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11E25EA9" w:rsidR="00260099" w:rsidRDefault="00DB622E"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56835921"/>
      <w:bookmarkStart w:id="3" w:name="_Toc157171942"/>
      <w:bookmarkStart w:id="4" w:name="_Toc157172611"/>
      <w:bookmarkStart w:id="5" w:name="_Toc157274084"/>
      <w:bookmarkStart w:id="6" w:name="_Toc157441751"/>
      <w:bookmarkStart w:id="7" w:name="_Toc157593849"/>
      <w:bookmarkStart w:id="8" w:name="_Toc157778732"/>
      <w:bookmarkStart w:id="9" w:name="_Toc158409068"/>
      <w:bookmarkStart w:id="10" w:name="_Toc158409107"/>
      <w:bookmarkStart w:id="11" w:name="_Hlk157274119"/>
      <w:bookmarkStart w:id="12" w:name="_Toc165109612"/>
      <w:r w:rsidRPr="005332BA">
        <w:rPr>
          <w:rFonts w:ascii="Arial" w:hAnsi="Arial"/>
          <w:b/>
          <w:color w:val="000000" w:themeColor="text1"/>
          <w:sz w:val="36"/>
          <w:szCs w:val="18"/>
        </w:rPr>
        <w:t xml:space="preserve">BREVE RITRATTO SULLA MORALE </w:t>
      </w:r>
      <w:bookmarkEnd w:id="0"/>
      <w:bookmarkEnd w:id="1"/>
      <w:bookmarkEnd w:id="2"/>
      <w:bookmarkEnd w:id="3"/>
      <w:bookmarkEnd w:id="4"/>
      <w:bookmarkEnd w:id="5"/>
      <w:bookmarkEnd w:id="6"/>
      <w:bookmarkEnd w:id="7"/>
      <w:bookmarkEnd w:id="8"/>
      <w:r>
        <w:rPr>
          <w:rFonts w:ascii="Arial" w:hAnsi="Arial"/>
          <w:b/>
          <w:color w:val="000000" w:themeColor="text1"/>
          <w:sz w:val="36"/>
          <w:szCs w:val="18"/>
        </w:rPr>
        <w:t xml:space="preserve">NEL VANGELO SECONDO </w:t>
      </w:r>
      <w:bookmarkEnd w:id="9"/>
      <w:bookmarkEnd w:id="10"/>
      <w:r w:rsidR="0040180B">
        <w:rPr>
          <w:rFonts w:ascii="Arial" w:hAnsi="Arial"/>
          <w:b/>
          <w:color w:val="000000" w:themeColor="text1"/>
          <w:sz w:val="36"/>
          <w:szCs w:val="18"/>
        </w:rPr>
        <w:t>LUCA</w:t>
      </w:r>
      <w:bookmarkEnd w:id="12"/>
    </w:p>
    <w:p w14:paraId="5450D7F2" w14:textId="77777777" w:rsidR="00A71F2B" w:rsidRDefault="00A71F2B" w:rsidP="00A71F2B">
      <w:pPr>
        <w:spacing w:after="120"/>
        <w:jc w:val="both"/>
        <w:rPr>
          <w:rFonts w:ascii="Arial" w:hAnsi="Arial"/>
          <w:b/>
          <w:sz w:val="36"/>
          <w:szCs w:val="18"/>
        </w:rPr>
      </w:pPr>
      <w:bookmarkStart w:id="13" w:name="_Toc311519493"/>
      <w:bookmarkStart w:id="14" w:name="_Toc157274094"/>
      <w:bookmarkStart w:id="15" w:name="_Toc16182660"/>
      <w:bookmarkStart w:id="16" w:name="_Toc28348723"/>
      <w:bookmarkStart w:id="17" w:name="_Toc82104941"/>
    </w:p>
    <w:p w14:paraId="3C3CFAC9" w14:textId="77777777" w:rsidR="0040180B" w:rsidRPr="00ED0D05" w:rsidRDefault="0040180B" w:rsidP="0040180B">
      <w:pPr>
        <w:keepNext/>
        <w:spacing w:after="240"/>
        <w:jc w:val="center"/>
        <w:outlineLvl w:val="1"/>
        <w:rPr>
          <w:rFonts w:ascii="Arial" w:hAnsi="Arial"/>
          <w:b/>
          <w:sz w:val="32"/>
          <w:szCs w:val="16"/>
        </w:rPr>
      </w:pPr>
      <w:bookmarkStart w:id="18" w:name="_Hlk157631591"/>
      <w:bookmarkStart w:id="19" w:name="_Toc165109613"/>
      <w:r w:rsidRPr="00ED0D05">
        <w:rPr>
          <w:rFonts w:ascii="Arial" w:hAnsi="Arial"/>
          <w:b/>
          <w:sz w:val="32"/>
          <w:szCs w:val="16"/>
        </w:rPr>
        <w:t>ECCO LA SERVA DEL SIGNORE: AVVENGA PER ME SECONDO LA TUA PAROLA</w:t>
      </w:r>
      <w:bookmarkEnd w:id="19"/>
    </w:p>
    <w:bookmarkEnd w:id="18"/>
    <w:p w14:paraId="0A6DC34B"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primo</w:t>
      </w:r>
      <w:r w:rsidRPr="00ED0D05">
        <w:rPr>
          <w:rFonts w:ascii="Arial" w:hAnsi="Arial" w:cs="Arial"/>
          <w:i/>
          <w:iCs/>
          <w:sz w:val="24"/>
          <w:szCs w:val="24"/>
        </w:rPr>
        <w:t>:</w:t>
      </w:r>
      <w:r w:rsidRPr="00ED0D05">
        <w:rPr>
          <w:rFonts w:ascii="Arial" w:hAnsi="Arial" w:cs="Arial"/>
          <w:sz w:val="24"/>
          <w:szCs w:val="24"/>
        </w:rPr>
        <w:t xml:space="preserve"> ad ogni figlio di Abramo è chiesto dal Signore Dio di camminare nella e secondo la fede di Abramo. Alla fede di Abramo nel suo Signore e Dio sempre ogni figlio di Abramo deve aggiungere la fede di Isacco, di Giacobbe, di Giuseppe, di Mosè, di Giosuè, di Davide, di tutti i profeti che sempre hanno aggiunto verità alla verità, luce alla luce, conoscenza ala conoscenza, rivelazione ala rivelazione. Eredità del figlio di Abramo è Dio nella purezza, perfezione, bellezza della sua divina ed eterna essenza. Eredità di ogni figlio di Abramo è la voce del Signore, voce che Lui si è impegnato ad ascoltare prestando ad essa ogni fede. Il Signore parla, il figlio di Abramo ascolta, crede, obbedisce.</w:t>
      </w:r>
    </w:p>
    <w:p w14:paraId="2FE9D8A8"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(Gen 18,16-21).</w:t>
      </w:r>
    </w:p>
    <w:p w14:paraId="392978A7"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07066D6C"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 (Es 19,3-9).</w:t>
      </w:r>
    </w:p>
    <w:p w14:paraId="1CA0780B"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Il giovane Samuele serviva il Signore alla presenza di Eli. La parola del Signore era rara in quei giorni, le visioni non erano frequenti. E quel giorno avvenne che Eli stava dormendo al suo posto, i suoi occhi cominciavano a indebolirsi e non riusciva più a vedere. La lampada di Dio non era ancora spenta e Samuele dormiva nel tempio del Signore, dove si trovava l’arca di Dio. Allora il Signore chiamò: «Samuele!» ed egli rispose: «Eccomi», poi corse da Eli e gli disse: «Mi hai chiamato, eccomi!». Egli rispose: «Non ti ho </w:t>
      </w:r>
      <w:r w:rsidRPr="00ED0D05">
        <w:rPr>
          <w:rFonts w:ascii="Arial" w:hAnsi="Arial" w:cs="Arial"/>
          <w:i/>
          <w:iCs/>
          <w:color w:val="000000"/>
          <w:sz w:val="22"/>
          <w:szCs w:val="24"/>
        </w:rPr>
        <w:lastRenderedPageBreak/>
        <w:t xml:space="preserve">chiamato, torna a dormire!». Tornò e si mise a dormire. Ma il Signore chiamò di nuovo: «Samuele!»; Samuele si alzò e corse da Eli dicendo: «Mi hai chiamato, eccomi!». Ma quello rispose di nuovo: «Non ti ho chiamato, figlio mio, torna a dormire!». In realtà Samuele fino ad allora non aveva ancora conosciuto il Signore, né gli era stata ancora rivelata la parola del Signore. Il Signore tornò a chiamare: «Samuele!» per la terza volta; questi si alzò nuovamente e corse da Eli dicendo: «Mi hai chiamato, eccomi!». Allora Eli comprese che il Signore chiamava il giovane. Eli disse a Samuele: «Vattene a dormire e, se ti chiamerà, dirai: “Parla, Signore, perché il tuo servo ti ascolta”». Samuele andò a dormire al suo posto. Venne il Signore, stette accanto a lui e lo chiamò come le altre volte: «Samuele, Samuele!». Samuele rispose subito: «Parla, perché il tuo servo ti ascolta». Allora il Signore disse a Samuele: «Ecco, io sto per fare in Israele una cosa che risuonerà negli orecchi di chiunque l’udrà. In quel giorno compirò contro Eli quanto ho pronunciato riguardo alla sua casa, da cima a fondo. Gli ho annunciato che io faccio giustizia della casa di lui per sempre, perché sapeva che i suoi figli disonoravano Dio e non li ha ammoniti. Per questo io giuro contro la casa di Eli: non sarà mai espiata la colpa della casa di Eli, né con i sacrifici né con le offerte!». Samuele dormì fino al mattino, poi aprì i battenti della casa del Signore. Samuele però temeva di manifestare la visione a Eli. Eli chiamò Samuele e gli disse: «Samuele, figlio mio». Rispose: «Eccomi». Disse: «Che discorso ti ha fatto? Non tenermi nascosto nulla. Così Dio faccia a te e anche peggio, se mi nasconderai una sola parola di quanto ti ha detto». Allora Samuele gli svelò tutto e non tenne nascosto nulla. E disse: «È il Signore! Faccia ciò che a lui pare bene» (2Sam 3,1-18). </w:t>
      </w:r>
    </w:p>
    <w:p w14:paraId="5329ED2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Chi è il Signore, che è l’eredità di ogni figlio di Abramo? È il Signore Onnipotente. È il Signore che ha creato il cielo e la terra non da materia preesistente. È il Dio che ha fatto l’uomo a sua immagine e somiglianza. È il Signore cui obbedisce ogni elemento della creazione. Ecco chi è il Signore secondo una figlia di Abramo:</w:t>
      </w:r>
    </w:p>
    <w:p w14:paraId="0A7AC822"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 </w:t>
      </w:r>
    </w:p>
    <w:p w14:paraId="235C7C3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vera fede nel Dio Onnipotente Creato e Signore del cielo e della terra, nel Dio che è il Liberatore e il Redentore, nel Dio al quale ogni elemento della natura obbedisce e opera secondo il comando ricevuto, non è nel cuore di Zaccaria. Il </w:t>
      </w:r>
      <w:r w:rsidRPr="00ED0D05">
        <w:rPr>
          <w:rFonts w:ascii="Arial" w:hAnsi="Arial" w:cs="Arial"/>
          <w:sz w:val="24"/>
          <w:szCs w:val="24"/>
        </w:rPr>
        <w:lastRenderedPageBreak/>
        <w:t xml:space="preserve">Signore gli annuncia la nascita di un figlio, che non sarà un figlio come tutti gli altri figli che ogni giorno nascono, e lui non crede. </w:t>
      </w:r>
    </w:p>
    <w:p w14:paraId="2E164F3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Qual è il frutto di questa sua non fede? Il frutto è il suo mutismo. Il Signore lo priva della parola e lui non può narrare le grandi cose fatte dal suo Dio nella sua casa. Ecco la vera fonte della grande immoralità che avvolge la storia degli uomini: il mutismo ieri dei figli di Abramo, oggi dei figli di Dio nel suo Figlio Gesù  Cristo. Ogni figlio di Dio, in Cristo Gesù, per opera della Spirito Santo, che diviene muto – sempre si è muti quando non si crede anche in una sola Parola del nostro Dio – non canta più le grandi opere fatte per lui dal Signore. Il mondo rimane nell’ignoranza del suo Dio, Creatore, Signore, e persevera nella sua vita di tenebre, menzogna, falsità, inganno, morte.</w:t>
      </w:r>
    </w:p>
    <w:p w14:paraId="28E9561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come il Salmista narra le grandi opere del suo Dio e Signore:</w:t>
      </w:r>
    </w:p>
    <w:p w14:paraId="1A983574"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Al maestro del coro. Canto. Salmo. Acclamate Dio, voi tutti della terra, cantate la gloria del suo nome, dategli gloria con la lode. Dite a Dio: «Terribili sono le tue opere! Per la grandezza della tua potenza ti lusingano i tuoi nemici. A te si prostri tutta la terra, a te canti inni, canti al tuo nome».</w:t>
      </w:r>
    </w:p>
    <w:p w14:paraId="5C47641A"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Venite e vedete le opere di Dio, terribile nel suo agire sugli uomini. Egli cambiò il mare in terraferma; passarono a piedi il fiume: per questo in lui esultiamo di gioia. Con la sua forza domina in eterno, il suo occhio scruta le genti; contro di lui non si sollevino i ribelli. Popoli, benedite il nostro Dio, fate risuonare la voce della sua lode; è lui che ci mantiene fra i viventi e non ha lasciato vacillare i nostri piedi. O Dio, tu ci hai messi alla prova; ci hai purificati come si purifica l’argento. Ci hai fatto cadere in un agguato, hai stretto i nostri fianchi in una morsa. Hai fatto cavalcare uomini sopra le nostre teste; siamo passati per il fuoco e per l’acqua, poi ci hai fatto uscire verso l’abbondanza. Entrerò nella tua casa con olocausti, a te scioglierò i miei voti, pronunciati dalle mie labbra, promessi dalla mia bocca nel momento dell’angoscia. Ti offrirò grassi animali in olocausto con il fumo odoroso di arieti, ti immolerò tori e capri.</w:t>
      </w:r>
    </w:p>
    <w:p w14:paraId="39D825CB"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Venite, ascoltate, voi tutti che temete Dio, e narrerò quanto per me ha fatto. A lui gridai con la mia bocca, lo esaltai con la mia lingua. Se nel mio cuore avessi cercato il male, il Signore non mi avrebbe ascoltato. Ma Dio ha ascoltato, si è fatto attento alla voce della mia preghiera. Sia benedetto Dio, che non ha respinto la mia preghiera, non mi ha negato la sua misericordia (sal 66,1-20). </w:t>
      </w:r>
    </w:p>
    <w:p w14:paraId="342EA94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Non basta uno solo che narra. Occorre che ogni figlio di Dio, in Cristo Gesù, per opera dello Spirito Santo, narri le grandi opere che il Signore ha fatto per lui. La forza della diffusione del Vangelo è proprio questa: la coralità universale, di tutto il corpo di Cristo. Chi non dona voce al corpo di Cristo, è responsabile della non conoscenza del solo Signore, del solo Redentore, del solo Salvatore del mondo.</w:t>
      </w:r>
    </w:p>
    <w:p w14:paraId="7D1FC12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Oggi il cristiano non solo è divenuto muto. Insegna, con mille sottigliezze di diabolica antropologia e soteriologia che Cristo non va più cantato. Oggi si sta andando ancora oltre. Con parola velate è come se si volesse impedire di predicare il Vangelo. Sono molti ormai coloro che difendono anche nella Chiesa il politicamente e il linguisticamente perfetto. Queste due teorie diaboliche e infernali altro non sono se non la museruola che l’uomo vuole mettere al suo Dio </w:t>
      </w:r>
      <w:r w:rsidRPr="00ED0D05">
        <w:rPr>
          <w:rFonts w:ascii="Arial" w:hAnsi="Arial" w:cs="Arial"/>
          <w:sz w:val="24"/>
          <w:szCs w:val="24"/>
        </w:rPr>
        <w:lastRenderedPageBreak/>
        <w:t>e Signore perché mai più parli e mai più sia la Parola di vita eterna per noi. Anche per il cristiano oggi si compie la profezia di Isaia:</w:t>
      </w:r>
    </w:p>
    <w:p w14:paraId="4643061C"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 </w:t>
      </w:r>
    </w:p>
    <w:p w14:paraId="144E388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Un cristiano che diviene muto, è responsabile di frutti che l’ignoranza di Dio produce nel mondo. Ecco di quali peccati e di quali mali è oggi responsabile il cristiano a causa del suo mutismo e della sua volontà di non predicare Cristo:</w:t>
      </w:r>
    </w:p>
    <w:p w14:paraId="17DAD95A"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Io infatti non mi vergogno del Vangelo, perché è potenza di Dio per la salvezza di chiunque crede, del Giudeo, prima, come del Greco. In esso infatti si rivela la giustizia di Dio, da fede a fede, come sta scritto: Il giusto per fede vivrà.</w:t>
      </w:r>
    </w:p>
    <w:p w14:paraId="41D10A6B"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0B89719B"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32D80CC5"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256EA3A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Dobbiamo confessare che il mutismo del cristiano oggi sta donando voce ad ogni forma di male. E mentre al Padre del Signore nostro Gesù Cristo, il cristiano mette ogni giorno la museruola perché non possa più parlare, toglie invece la museruola a tutti i diavoli dell’inferno e a tutti i loro figli perché possano gridare e </w:t>
      </w:r>
      <w:r w:rsidRPr="00ED0D05">
        <w:rPr>
          <w:rFonts w:ascii="Arial" w:hAnsi="Arial" w:cs="Arial"/>
          <w:sz w:val="24"/>
          <w:szCs w:val="24"/>
        </w:rPr>
        <w:lastRenderedPageBreak/>
        <w:t>vendere come purissima verità tutte le loro infernali menzogne e falsità. Il mutismo oggi è il peccato padre di ogni altro peccato. Di questo mutismo siamo noi tutti responsabili. Il Signore venga presto e sciolga il nodo della nostra lingua.</w:t>
      </w:r>
    </w:p>
    <w:p w14:paraId="20891F74"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secondo</w:t>
      </w:r>
      <w:r w:rsidRPr="00ED0D05">
        <w:rPr>
          <w:rFonts w:ascii="Arial" w:hAnsi="Arial" w:cs="Arial"/>
          <w:i/>
          <w:iCs/>
          <w:sz w:val="24"/>
          <w:szCs w:val="24"/>
        </w:rPr>
        <w:t xml:space="preserve">: </w:t>
      </w:r>
      <w:r w:rsidRPr="00ED0D05">
        <w:rPr>
          <w:rFonts w:ascii="Arial" w:hAnsi="Arial" w:cs="Arial"/>
          <w:sz w:val="24"/>
          <w:szCs w:val="24"/>
        </w:rPr>
        <w:t xml:space="preserve"> Differente è invece la fede della Vergine Maria. La sua è fede sapiente, intelligente, vera, perfetta. Lei sa che la volontà di Dio va compiuta secondo la volontà di Dio. L’Angelo Gabriele le ha manifestato la volontà di Dio su di essa. Lei chiede, ed è qui la fede intelligente e sapiente, all’Angelo che le manifesti anche le modalità secondo le quali va data ogni obbedienza alla Parola. L’Angelo le manifesta le modalità e la sua risposta è immediata: </w:t>
      </w:r>
      <w:r w:rsidRPr="00ED0D05">
        <w:rPr>
          <w:rFonts w:ascii="Arial" w:hAnsi="Arial" w:cs="Arial"/>
          <w:i/>
          <w:iCs/>
          <w:sz w:val="24"/>
          <w:szCs w:val="24"/>
        </w:rPr>
        <w:t>“Ecco la serva del Signore: avvenga per me secondo la tua parola”</w:t>
      </w:r>
      <w:r w:rsidRPr="00ED0D05">
        <w:rPr>
          <w:rFonts w:ascii="Arial" w:hAnsi="Arial" w:cs="Arial"/>
          <w:sz w:val="24"/>
          <w:szCs w:val="24"/>
        </w:rPr>
        <w:t xml:space="preserve">. </w:t>
      </w:r>
    </w:p>
    <w:p w14:paraId="47885A3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quale dovrà essere oggi per noi la nostra fede: obbedienza alla Parola, ma anche obbedienza alle modalità secondo Dio. Sono queste ultime che rendono la nostra obbedienza vera e perfetta. Gesù obbedisce alla Parola del Padre secondo le modalità che il Padre gli ha manifestato nella Legge, nei Profeti, nei Salmi. Queste modalità rivelavano che la sua obbedienza sarebbe passata per la via della croce e Gesù si fa obbediente alla croce.</w:t>
      </w:r>
    </w:p>
    <w:p w14:paraId="54F8D45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dove oggi risiede il fallimento della nostra fede: essa non è più fede nella Parola del Signore. Quanti ancora dicono di credere nella Parola, non obbediscono però secondo le modalità stabilite da Dio, obbediscono secondo modalità scelte da essi. Questa obbedienza mai produrrà un solo frutto di vita eterna. Non produce frutti di vita eterna perché non è obbedienza secondo Dio.</w:t>
      </w:r>
    </w:p>
    <w:p w14:paraId="68F776A1" w14:textId="77777777" w:rsidR="0040180B" w:rsidRPr="00ED0D05" w:rsidRDefault="0040180B" w:rsidP="0040180B">
      <w:pPr>
        <w:spacing w:after="120"/>
        <w:jc w:val="both"/>
        <w:rPr>
          <w:rFonts w:ascii="Arial" w:hAnsi="Arial" w:cs="Arial"/>
          <w:color w:val="000000"/>
          <w:sz w:val="24"/>
          <w:szCs w:val="24"/>
        </w:rPr>
      </w:pPr>
      <w:r w:rsidRPr="00ED0D05">
        <w:rPr>
          <w:rFonts w:ascii="Arial" w:hAnsi="Arial" w:cs="Arial"/>
          <w:sz w:val="24"/>
          <w:szCs w:val="24"/>
        </w:rPr>
        <w:t xml:space="preserve">Chi deve insegnare al discepolo di Gesù l’obbedienza alla Parola secondo le modalità volute e stabilite dal nostro Dio? Questa opera è dello Spirito Santo. È Lui che per ogni Parola alla quale noi dobbiamo prestare la nostra obbedienza, deve indicarci le modalità storiche e le vie da percorrere perché la nostra obbedienza sia sapiente, intelligente, vera, perfetta. Essendo il cristiano figlio di Dio in Cristo Gesù e figlio della Madre di Dio, la sua obbedienza dovrà essere intelligente, sapiente, perfetta, vera come è perfetta, vera, intelligente, sapiente l’obbedienza di Gesù e della Madre sua.  </w:t>
      </w:r>
      <w:r w:rsidRPr="00ED0D05">
        <w:rPr>
          <w:rFonts w:ascii="Arial" w:hAnsi="Arial" w:cs="Arial"/>
          <w:color w:val="000000"/>
          <w:sz w:val="24"/>
          <w:szCs w:val="24"/>
        </w:rPr>
        <w:t>Abramo obbediva al Signore, credeva in Lui. Mancava ancora dell’intelligenza e della sapienza ed ecco come ha obbedito al Signore:</w:t>
      </w:r>
    </w:p>
    <w:p w14:paraId="788EFAF1"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w:t>
      </w:r>
    </w:p>
    <w:p w14:paraId="203DE471"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w:t>
      </w:r>
      <w:r w:rsidRPr="00ED0D05">
        <w:rPr>
          <w:rFonts w:ascii="Arial" w:hAnsi="Arial" w:cs="Arial"/>
          <w:i/>
          <w:iCs/>
          <w:color w:val="000000"/>
          <w:sz w:val="22"/>
          <w:szCs w:val="24"/>
        </w:rPr>
        <w:lastRenderedPageBreak/>
        <w:t>all’altra; non divise però gli uccelli. Gli uccelli rapaci calarono su quei cadaveri, ma Abram li scacciò.</w:t>
      </w:r>
    </w:p>
    <w:p w14:paraId="01718451"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w:t>
      </w:r>
    </w:p>
    <w:p w14:paraId="7AEDD2EA"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Quando, tramontato il sole, si era fatto buio fitto, ecco un braciere fumante e una fiaccola ardente passare in mezzo agli animali divisi. In quel giorno il Signore concluse quest’alleanza con Abram:</w:t>
      </w:r>
    </w:p>
    <w:p w14:paraId="10C163C2"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«Alla tua discendenza io do questa terra, dal fiume d’Egitto al grande fiume, il fiume Eufrate;</w:t>
      </w:r>
    </w:p>
    <w:p w14:paraId="661CB528"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la terra dove abitano i Keniti, i Kenizziti, i Kadmoniti, gli Ittiti, i Perizziti, i Refaìm, gli Amorrei, i Cananei, i Gergesei e i Gebusei» (Gen 15,1-21). </w:t>
      </w:r>
    </w:p>
    <w:p w14:paraId="765EBBC2"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Sarài, moglie di Abram, non gli aveva dato figli. Avendo però una schiava egiziana chiamata Agar, Sarai disse ad Abram: «Ecco, il Signore mi ha impedito di aver prole; unisciti alla mia schiava: forse da lei potrò avere figli». Abram ascoltò l’invito di Sarài. Così, al termine di dieci anni da quando Abram abitava nella terra di Canaan, Sarài, moglie di Abram, prese Agar l’Egiziana, sua schiava, e la diede in moglie ad Abram, suo marito. Egli si unì ad Agar, che restò incinta. Ma, quando essa si accorse di essere incinta, la sua padrona non contò più nulla per lei.</w:t>
      </w:r>
    </w:p>
    <w:p w14:paraId="2B5607D3"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Allora Sarài disse ad Abram: «L’offesa a me fatta ricada su di te! Io ti ho messo in grembo la mia schiava, ma da quando si è accorta d’essere incinta, io non conto più niente per lei. Il Signore sia giudice tra me e te!». Abram disse a Sarài: «Ecco, la tua schiava è in mano tua: trattala come ti piace». Sarài allora la maltrattò, tanto che quella fuggì dalla sua presenza. La trovò l’angelo del Signore presso una sorgente d’acqua nel deserto, la sorgente sulla strada di Sur, 8e le disse: «Agar, schiava di Sarài, da dove vieni e dove vai?». Rispose: «Fuggo dalla presenza della mia padrona Sarài». Le disse l’angelo del Signore: «Ritorna dalla tua padrona e restale sottomessa». Le disse ancora l’angelo del Signore: «Moltiplicherò la tua discendenza e non si potrà contarla, tanto sarà numerosa». Soggiunse poi l’angelo del Signore:</w:t>
      </w:r>
    </w:p>
    <w:p w14:paraId="1E76F75B"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«Ecco, sei incinta: partorirai un figlio e lo chiamerai Ismaele, perché il Signore ha udito il tuo lamento. Egli sarà come un asino selvatico; la sua mano sarà contro tutti e la mano di tutti contro di lui, e abiterà di fronte a tutti i suoi fratelli».</w:t>
      </w:r>
    </w:p>
    <w:p w14:paraId="54FC1F65"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Agar, al Signore che le aveva parlato, diede questo nome: «Tu sei il Dio della visione», perché diceva: «Non ho forse visto qui colui che mi vede?». Per questo il pozzo si chiamò pozzo di Lacai Roì; è appunto quello che si trova tra Kades e Bered. Agar partorì ad Abram un figlio e Abram chiamò Ismaele il figlio che Agar gli aveva partorito. Abram aveva ottantasei anni quando Agar gli partorì Ismaele (Gen 16,1-16). </w:t>
      </w:r>
    </w:p>
    <w:p w14:paraId="674D4E84"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Quando Abram ebbe novantanove anni, il Signore gli apparve e gli disse:</w:t>
      </w:r>
    </w:p>
    <w:p w14:paraId="1BC9FC37"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lastRenderedPageBreak/>
        <w:t>«Io sono Dio l’Onnipotente: cammina davanti a me e sii integro. Porrò la mia alleanza tra me e te e ti renderò molto, molto numeroso».</w:t>
      </w:r>
    </w:p>
    <w:p w14:paraId="2EDD90CA"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Subito Abram si prostrò con il viso a terra e Dio parlò con lui: «Quanto a me, ecco, la mia alleanza è con te: diventerai padre di una moltitudine di nazioni. Non ti chiamerai più Abram, ma ti chiamerai Abramo, perché padre di una moltitudine di nazioni ti renderò.</w:t>
      </w:r>
    </w:p>
    <w:p w14:paraId="050861D0"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w:t>
      </w:r>
    </w:p>
    <w:p w14:paraId="2D9D2688"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Disse Dio ad Abramo: «Da parte tua devi osservare la mia alleanza, tu e la tua discendenza dopo di te, di generazione in generazione. Questa è la mia alleanza che dovete osservare, alleanza tra me e voi e la tua discendenza dopo di te: sia circonciso tra voi ogni maschio. Vi lascerete circoncidere la carne del vostro prepuzio e ciò sarà il segno dell’alleanza tra me e voi. Quando avrà otto giorni, sarà circonciso tra voi ogni maschio di generazione in generazione, sia quello nato in casa sia quello comprato con denaro da qualunque straniero che non sia della tua stirpe. Deve essere circonciso chi è nato in casa e chi viene comprato con denaro; così la mia alleanza sussisterà nella vostra carne come alleanza perenne. Il maschio non circonciso, di cui cioè non sarà stata circoncisa la carne del prepuzio, sia eliminato dal suo popolo: ha violato la mia alleanza».</w:t>
      </w:r>
    </w:p>
    <w:p w14:paraId="00DBEB34"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Dio aggiunse ad Abramo: «Quanto a Sarài tua moglie, non la chiamerai più Sarài, ma Sara. Io la benedirò e anche da lei ti darò un figlio; la benedirò e diventerà nazioni, e re di popoli nasceranno da lei». Allora Abramo si prostrò con la faccia a terra e rise e pensò: «A uno di cento anni può nascere un figlio? E Sara all’età di novant’anni potrà partorire?». Abramo disse a Dio: «Se almeno Ismaele potesse vivere davanti a te!». E Dio disse: «No, Sara, tua moglie, ti partorirà un figlio e lo chiamerai Isacco. Io stabilirò la mia alleanza con lui come alleanza perenne, per essere il Dio suo e della sua discendenza dopo di lui. Anche riguardo a Ismaele io ti ho esaudito: ecco, io lo benedico e lo renderò fecondo e molto, molto numeroso: dodici prìncipi egli genererà e di lui farò una grande nazione. Ma stabilirò la mia alleanza con Isacco, che Sara ti partorirà a questa data l’anno venturo». Dio terminò così di parlare con lui e lasciò Abramo, levandosi in alto.</w:t>
      </w:r>
    </w:p>
    <w:p w14:paraId="0FDADB6C"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Allora Abramo prese Ismaele, suo figlio, e tutti i nati nella sua casa e tutti quelli comprati con il suo denaro, tutti i maschi appartenenti al personale della casa di Abramo, e circoncise la carne del loro prepuzio in quello stesso giorno, come Dio gli aveva detto. Abramo aveva novantanove anni, quando si fece circoncidere la carne del prepuzio. Ismaele, suo figlio, aveva tredici anni quando gli fu circoncisa la carne del prepuzio. In quello stesso giorno furono circoncisi Abramo e Ismaele, suo figlio. E tutti gli uomini della sua casa, quelli nati in casa e quelli comprati con denaro dagli stranieri, furono circoncisi con lui (Gen 17,1-27). </w:t>
      </w:r>
    </w:p>
    <w:p w14:paraId="5A20742F"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Poi il Signore apparve a lui alle Querce di Mamre, mentre egli sedeva all’ingresso della tenda nell’ora più calda del giorno. Egli alzò gli occhi e vide che tre uomini stavano in piedi presso di lui. Appena li vide, corse loro incontro dall’ingresso della tenda e si prostrò fino a terra, dicendo: «Mio </w:t>
      </w:r>
      <w:r w:rsidRPr="00ED0D05">
        <w:rPr>
          <w:rFonts w:ascii="Arial" w:hAnsi="Arial" w:cs="Arial"/>
          <w:i/>
          <w:iCs/>
          <w:color w:val="000000"/>
          <w:sz w:val="22"/>
          <w:szCs w:val="24"/>
        </w:rPr>
        <w:lastRenderedPageBreak/>
        <w:t>signore, se ho trovato grazia ai tuoi occhi, non passare oltre senza fermarti dal tuo servo. Si vada a prendere un po’ d’acqua, lavatevi i piedi e accomodatevi sotto l’albero. Andrò a prendere un boccone di pane e ristoratevi; dopo potrete proseguire, perché è ben per questo che voi siete passati dal vostro servo». Quelli dissero: «Fa’ pure come hai detto».</w:t>
      </w:r>
    </w:p>
    <w:p w14:paraId="2A160C06"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Allora Abramo andò in fretta nella tenda, da Sara, e disse: «Presto, tre sea di fior di farina, impastala e fanne focacce». All’armento corse lui stesso, Abramo; prese un vitello tenero e buono e lo diede al servo, che si affrettò a prepararlo. Prese panna e latte fresco insieme con il vitello, che aveva preparato, e li porse loro. Così, mentre egli stava in piedi presso di loro sotto l’albero, quelli mangiarono.</w:t>
      </w:r>
    </w:p>
    <w:p w14:paraId="2AD8155A"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Poi gli dissero: «Dov’è Sara, tua moglie?». Rispose: «È là nella tenda». Riprese: «Tornerò da te fra un anno a questa data e allora Sara, tua moglie, avrà un figlio». 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per il Signore? Al tempo fissato tornerò da te tra un anno e Sara avrà un figlio». Allora Sara negò: «Non ho riso!», perché aveva paura; ma egli disse: «Sì, hai proprio riso» (Gen 18,1-15). </w:t>
      </w:r>
    </w:p>
    <w:p w14:paraId="3EB7E90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oggi dove risiede la duplice immoralità che avvolge tutto il corpo di Cristo: da un lato non vi è più obbedienza alla Parola, dall’altro lato quanti ancora credono nella Parola, la vogliono vivere secondo le loro modalità e non secondo le modalità date dal Signore nostro Dio e continuamente rese vive dallo Spirito Santo. Oggi in verità Satana sta tentando i cristiani ad abbandonare le modalità della trascendenza, del soprannaturale, del divino al fine di creare una chiesa secondo le modalità che vengono dalla terra, dal cuore degli uomini, addirittura dal cuore del diavolo. Quando ci sveglieremo da questo sonno di insensibilità spirituale e da questo torpore di inferno, potrebbe essere troppo tardi per noi. Potremmo trovarci dinanzi ad una Chiesa secondo le modalità di Satana e non più secondo le modalità dello Spirito Santo. Segno che siamo già nelle modalità di Satana non è forse la benedizione del peccato che ai nostri giorni viene anche legalizzato? Satana è astuto, molto astuto e ci sta conquistando con la sua pietà verso il peccatore. La sua pietà è però diabolica e infernale: lui vuole pietà per il peccatore, ma di quale pietà di tratta? Di una pietà che gli permetta di peccare sempre. Si tratta di una pietà che gli dia licenza e permesso di peccare. </w:t>
      </w:r>
    </w:p>
    <w:p w14:paraId="30726D88"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terzo</w:t>
      </w:r>
      <w:r w:rsidRPr="00ED0D05">
        <w:rPr>
          <w:rFonts w:ascii="Arial" w:hAnsi="Arial" w:cs="Arial"/>
          <w:i/>
          <w:iCs/>
          <w:sz w:val="24"/>
          <w:szCs w:val="24"/>
        </w:rPr>
        <w:t>:</w:t>
      </w:r>
      <w:r w:rsidRPr="00ED0D05">
        <w:rPr>
          <w:rFonts w:ascii="Arial" w:hAnsi="Arial" w:cs="Arial"/>
          <w:sz w:val="24"/>
          <w:szCs w:val="24"/>
        </w:rPr>
        <w:t xml:space="preserve"> Fin da subito, lo Spirito Santo, ci offre la Verine Maria come purissima immagine della vera, perfetta, sapiente, intelligente evangelizzazione. Ecco la via che Lei percorre e che ogni suoi figlio dovrà percorre: Lei, portata dallo Spirito Santo, porta lo Spirito Santo. Lei porta lo Spirito Santo e per Lei lo Spirito Santo si riversa nei cuori e li costituisce cantori delle opere di Dio. </w:t>
      </w:r>
    </w:p>
    <w:p w14:paraId="30E0CDA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Lei porta lo Spirito Santo, portata dallo Spirito Santo, e nello Spirito Santo canta le meraviglie o le grandi cose che il Signore non solo opere per Lei, ma opera in tutta la sua creazione. Ecco allora il grande principio al quale ognuno deve obbedire, se vuole essere portato dallo Spirito Santo e portare lo Spirito Santo. </w:t>
      </w:r>
    </w:p>
    <w:p w14:paraId="3B3E51F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Questa verità è di Cristo Gesù. Ecco cosa rivela la Scrittura su di Lui:</w:t>
      </w:r>
    </w:p>
    <w:p w14:paraId="60DA4EF5"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 </w:t>
      </w:r>
    </w:p>
    <w:p w14:paraId="321406FD"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 </w:t>
      </w:r>
    </w:p>
    <w:p w14:paraId="455CE6A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allora il principio che dovrà governare tutte l’opera di evangelizzazione del discepolo di Gesù: più lui crescerà nello Spirito Santo, più lo Spirito Santo lo porterà, più Spirito Santo lui porterà e più ne potrà riversare nei cuori. La Vergine Maria è talmente ricca di Spirito Santo da trasformare la sola parola di saluto in veicolo dello Spirito Santo. Cristo Gesù è talmente ricco di Spirito Santo da essere sufficiente per Lui un solo sguardo perché il suo Spirito entri in un cuore </w:t>
      </w:r>
      <w:r w:rsidRPr="00ED0D05">
        <w:rPr>
          <w:rFonts w:ascii="Arial" w:hAnsi="Arial" w:cs="Arial"/>
          <w:sz w:val="24"/>
          <w:szCs w:val="24"/>
        </w:rPr>
        <w:lastRenderedPageBreak/>
        <w:t>e lo attragga alla sua parola che è sempre di salvezza e di redenzione. Oggi la grande immoralità cristiana allontana lo Spirito Santo dal cuore dei discepoli di Gesù e li costituisce portati da Satana per portare Satana per dare Satana. Quando un cristiano diviene portato da Satana per portare Satana, non c’è più speranza di salvezza. E è questo oggi il grande peccato.</w:t>
      </w:r>
    </w:p>
    <w:p w14:paraId="1809B791"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Principio quarto</w:t>
      </w:r>
      <w:r w:rsidRPr="00ED0D05">
        <w:rPr>
          <w:rFonts w:ascii="Arial" w:hAnsi="Arial" w:cs="Arial"/>
          <w:i/>
          <w:iCs/>
          <w:sz w:val="24"/>
          <w:szCs w:val="24"/>
        </w:rPr>
        <w:t xml:space="preserve">: </w:t>
      </w:r>
      <w:r w:rsidRPr="00ED0D05">
        <w:rPr>
          <w:rFonts w:ascii="Arial" w:hAnsi="Arial" w:cs="Arial"/>
          <w:sz w:val="24"/>
          <w:szCs w:val="24"/>
        </w:rPr>
        <w:t>La parola rivela il cuore. Il cuore genera la Parola. Se nel cuore vive Dio, la parola generata è parola di Dio, parola di verità e di luce, di giustizia e di pace, di misericordia e di consolazione, di perdono e di invito alla conversione. Se invece il cuore è governato dal peccato, dal vizio, o addirittura è stato consegnato a Satana, la parola che esso genera è parola di peccato, parola di vizio, parola di Satana. È parola di tenebra, di menzogna, di falsità, di inganno. Questa parola mai potrà esser parola di luce, verità, giustizia, santità. Ecco cosa dicono gli Apostoli Pietro, Giuda e Paolo su questa parola che esce dal cuore di quanti hanno abbandonato il Signore e si sono consegnati al peccato, al vizio, a Satana. La Parola di costoro è capace di inquinare il mondo intero:</w:t>
      </w:r>
    </w:p>
    <w:p w14:paraId="47D3E4CE"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26FD9658"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14:paraId="697D69D6"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w:t>
      </w:r>
      <w:r w:rsidRPr="00ED0D05">
        <w:rPr>
          <w:rFonts w:ascii="Arial" w:hAnsi="Arial" w:cs="Arial"/>
          <w:i/>
          <w:iCs/>
          <w:color w:val="000000"/>
          <w:sz w:val="22"/>
          <w:szCs w:val="24"/>
        </w:rPr>
        <w:lastRenderedPageBreak/>
        <w:t>tenebre. Con discorsi arroganti e vuoti e mediante sfrenate passioni carnali adescano quelli che da poco si sono allontanati da chi vive nell’errore. Promettono loro libertà, mentre sono essi stessi schiavi della corruzione. L’uomo infatti è schiavo di ciò che lo domina.</w:t>
      </w:r>
    </w:p>
    <w:p w14:paraId="0B52159B"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2,1.22).</w:t>
      </w:r>
    </w:p>
    <w:p w14:paraId="67138D22"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Giuda, servo di Gesù Cristo e fratello di Giacomo, a coloro che sono prediletti, amati in Dio Padre e custoditi da Gesù Cristo, a voi siano date in abbondanza misericordia, pace e carità.</w:t>
      </w:r>
    </w:p>
    <w:p w14:paraId="741A4989"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w:t>
      </w:r>
    </w:p>
    <w:p w14:paraId="2F83F419"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w:t>
      </w:r>
    </w:p>
    <w:p w14:paraId="74382923"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p>
    <w:p w14:paraId="298F1D8D"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w:t>
      </w:r>
    </w:p>
    <w:p w14:paraId="726D6B2F"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lastRenderedPageBreak/>
        <w:t>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w:t>
      </w:r>
    </w:p>
    <w:p w14:paraId="6AB5D66B"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w:t>
      </w:r>
    </w:p>
    <w:p w14:paraId="5CEFB9E2"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 colui che può preservarvi da ogni caduta e farvi comparire davanti alla sua gloria senza difetti e colmi di gioia, all’unico Dio, nostro salvatore, per mezzo di Gesù Cristo nostro Signore, gloria, maestà, forza e potenza prima di ogni tempo, ora e per sempre. Amen (Gd 1,1-25).</w:t>
      </w:r>
    </w:p>
    <w:p w14:paraId="73BB0C55"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69D51508"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2E94D35C"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(2Pt 3,1-17). </w:t>
      </w:r>
    </w:p>
    <w:p w14:paraId="1E7D492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Se oggi moltissimi discepoli di Gesù parlano non per edificare il corpo di Cristo, ma per distruggerlo, questo è il segno che la parola è generata da Satana che governa il loro cuore. Cuore governato da Dio, Parola di Dio. Cuore governato da Satana, parola di Satana, decisioni Satana, editti di Satana, leggi di Satana. Quando un cuore è governato da Satana, non c’è argomentazione di luce che possa entrare in esso. Questo cuore è peggiore del cuore di Giuda. È un cuore ormai incamminato verso la morte e le tenebre eterne. </w:t>
      </w:r>
    </w:p>
    <w:p w14:paraId="476B9FF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La Vergine Maria ha il cuore governato interamente dal Padre del Signore nostro Gesù Cristo, da Gesù Cristo che è carne dalla sua carne e sangue dal suo sangue, dallo Spirito Santo dal quale è sempre portata e che Lei sempre porta. Nella casa di Zaccaria, lo Spirito Santo prima genera la Parola in Elisabetta e questa Parola canta il mistero di Maria. Poi lo Spirito Santo genera la Parola nel cuore di Maria e Maria canta il suo mistero e il mistero di Dio come mai nessun altro lo aveva mai cantato in tutta la storia della salvezza. Ecco una riflessione frase per frase sul Magnificat della Vergine Maria:</w:t>
      </w:r>
    </w:p>
    <w:p w14:paraId="06E41E20" w14:textId="77777777" w:rsidR="0040180B" w:rsidRPr="00ED0D05" w:rsidRDefault="0040180B" w:rsidP="0040180B">
      <w:pPr>
        <w:spacing w:after="120"/>
        <w:jc w:val="both"/>
        <w:rPr>
          <w:rFonts w:ascii="Arial" w:hAnsi="Arial" w:cs="Arial"/>
          <w:b/>
          <w:bCs/>
          <w:i/>
          <w:iCs/>
          <w:sz w:val="24"/>
          <w:szCs w:val="24"/>
        </w:rPr>
      </w:pPr>
      <w:r w:rsidRPr="00ED0D05">
        <w:rPr>
          <w:rFonts w:ascii="Arial" w:hAnsi="Arial" w:cs="Arial"/>
          <w:b/>
          <w:bCs/>
          <w:i/>
          <w:iCs/>
          <w:sz w:val="24"/>
          <w:szCs w:val="24"/>
        </w:rPr>
        <w:t xml:space="preserve">L’anima mia magnifica il signore. </w:t>
      </w:r>
    </w:p>
    <w:p w14:paraId="786453D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cuore della Madre di Dio è purissimo, immacolato, pieno di grazia e di verità, santissimo, castissimo, sempre vergine. Mai esso è stato di una creatura. Invece sempre e tutto è stato del suo Dio e Signore. Se cercassimo per tutta l’eternità anche un solo istante in cui il cuore della Vergine è stato non del Signore, la nostra ricerca fallirebbe. Dovremmo confessare che questo istante non esiste. Se spendessimo tutta l’eternità per trovare una sola macchia, grande quanto un granello di polvere nel cuore della Madre di Dio e Madre nostra, anche questa ricerca fallirebbe. La Vergine Maria è eternamente immacolata nell’anima, nello spirito, nel corpo. Mai ha conosciuto il peccato, mai la trasgressione, mai la disobbedienza, neanche per distrazione o disattenzione neppure in cose minime, piccolissime, invisibili ai nostri occhi, nemmeno percepibili per la nostra coscienza deformata dal peccato e resa quasi cieca dalle nostre quotidiane disobbedienze. La Vergine Maria, mai, neanche per inavvertenza è caduta in qualche trasgressione. Lei mai potrà recitare la preghiera del Salmista: </w:t>
      </w:r>
    </w:p>
    <w:p w14:paraId="3BF245DD"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“Le inavvertenze, chi le discerne? Assolvimi dai peccati nascosti. Anche dall’orgoglio salva il tuo servo perché su di me non abbia potere; allora sarò irreprensibile, sarò puro da grave peccato (Sal 19,13-14). </w:t>
      </w:r>
    </w:p>
    <w:p w14:paraId="586EFD6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Per Maria, più che per ogni altra creatura, si compie la beatitudine proclamata da Gesù Signore: “Beati i puri di cuore perché vedranno Dio”. Lei vede Dio nella sua bellezza eterna e divina, ma anche nella sua opera di salvezza e di redenzione quotidianamente compiuta e realizzata nella storia. Ella vede Dio non come lo vediamo noi, con il cuore impastato di peccato, falsità, menzogne, tenebre, odio, invidia, gelosia, concupiscenza, superbia, idolatria, empietà, avarizia ed ogni altro genere di iniquità e nefandezza. Con questo cuore lurido e sporco anche la visione di Dio è lurida e sporca. È una visione di un Dio, creato e fatto dall’uomo ad immagine del suo peccato. Mentre per noi sempre si può applicare la parola del Salmo, alla Vergine Maria questa parola mai nessuno la potrà attribuire: </w:t>
      </w:r>
    </w:p>
    <w:p w14:paraId="34FD7679"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36,2-5). </w:t>
      </w:r>
    </w:p>
    <w:p w14:paraId="7AB6D00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Oggi è questa la tragedia che ci sta sommergendo tutti: vedere Dio, cantarlo, descriverlo, parlare di Lui, studiarlo, insegnarlo, predicarlo, testimoniarlo, profetizzarlo, scriverlo, dipingerlo, ma sempre con questo cuore immondo, impuro, pieno di rapina e di iniquità. </w:t>
      </w:r>
    </w:p>
    <w:p w14:paraId="5258899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 xml:space="preserve">Al tempo di Gesù, maestri per l’insegnamento e la presentazione di Dio all’uomo erano scribi e farisei. Ma qual era il risultato del loro insegnamento? Avevano ridotto la fede ad una religione immonda e impura, senza Dio, atea, perché impuro e immondo era il loro cuore. Ecco come Gesù vede questo loro cuore: </w:t>
      </w:r>
    </w:p>
    <w:p w14:paraId="29A36443"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(Mt 23,25-28). </w:t>
      </w:r>
    </w:p>
    <w:p w14:paraId="7C4A223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Era un cuore il loro nel quale Gesù vede: </w:t>
      </w:r>
    </w:p>
    <w:p w14:paraId="430FD447"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”impurità, furti, omicidi, adultèri, avidità, malvagità, inganno, dissolutezza, invidia, calunnia, superbia, stoltezza” (Mc 7,21-22.</w:t>
      </w:r>
    </w:p>
    <w:p w14:paraId="514F6D1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 Il canto che l’uomo fa del suo Dio è sempre il frutto del suo cuore. Più il cuore è puro e più il suo canto sarà puro. Più impuro il cuore e più il suo canto sarà impuro. Il canto del cuore impuro dell’uomo giunge fino a cantare la non esistenza di Dio. </w:t>
      </w:r>
    </w:p>
    <w:p w14:paraId="6F1958F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un canto del Salmista che rivela fin dove giunge il cuore impuro di un uomo: </w:t>
      </w:r>
    </w:p>
    <w:p w14:paraId="3A769907"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“Perché, Signore, ti tieni lontano, nei momenti di pericolo ti nascondi? Con arroganza il malvagio perseguita il povero: cadano nelle insidie che hanno tramato! Il malvagio si vanta dei suoi desideri, l’avido benedice se stesso. Nel suo orgoglio il malvagio disprezza il Signore: </w:t>
      </w:r>
    </w:p>
    <w:p w14:paraId="72D97C47"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«Dio non ne chiede conto, non esiste!»; questo è tutto il suo pensiero. Le sue vie vanno sempre a buon fine, troppo in alto per lui sono i tuoi giudizi: con un soffio spazza via i suoi avversari. Egli pensa: «Non sarò mai scosso, vivrò sempre senza sventure». Di spergiuri, di frodi e d’inganni ha piena la bocca, sulla sua lingua sono cattiveria e prepotenza. Sta in agguato dietro le siepi, dai nascondigli uccide l’innocente. I suoi occhi spiano il misero, sta in agguato di nascosto come un leone nel covo. Sta in agguato per ghermire il povero, ghermisce il povero attirandolo nella rete. Si piega e si acquatta, cadono i miseri sotto i suoi artigli. Egli pensa: «Dio dimentica, nasconde il volto, non vede più nulla». Sorgi, Signore Dio, alza la tua mano, non dimenticare i poveri. Perché il malvagio disprezza Dio e pensa: «Non ne chiederai conto»? Eppure tu vedi l’affanno e il dolore, li guardi e li prendi nelle tue mani. A te si abbandona il misero, dell’orfano tu sei l’aiuto. Spezza il braccio del malvagio e dell’empio, cercherai il suo peccato e più non lo troverai. Il Signore è re in eterno, per sempre: dalla sua terra sono scomparse le genti. Tu accogli, Signore, il desiderio dei poveri, rafforzi i loro cuori, porgi l’orecchio, perché sia fatta giustizia all’orfano e all’oppresso, e non continui più a spargere terrore l’uomo fatto di terra (Sal 10,1-18). </w:t>
      </w:r>
    </w:p>
    <w:p w14:paraId="1C81AEB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Oggi il cuore impuro dell’uomo ha deciso di privare il Padre celeste, Cristo Signore, lo Spirito Santo,  La Chiesa, la Vergine Maria, l’uomo, l‘intera creazione di ogni sua verità. Questa decisione il cuore impuro la combatte con armi invisibili, tanto invisibili da riuscire ad ingannare moltissimi discepoli di Gesù. Eccole alcune di questa armi invisibili: </w:t>
      </w:r>
    </w:p>
    <w:p w14:paraId="3618BDA8"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lastRenderedPageBreak/>
        <w:t>Prima arma invisibile</w:t>
      </w:r>
      <w:r w:rsidRPr="00ED0D05">
        <w:rPr>
          <w:rFonts w:ascii="Arial" w:hAnsi="Arial" w:cs="Arial"/>
          <w:b/>
          <w:bCs/>
          <w:sz w:val="24"/>
          <w:szCs w:val="24"/>
        </w:rPr>
        <w:t>:</w:t>
      </w:r>
      <w:r w:rsidRPr="00ED0D05">
        <w:rPr>
          <w:rFonts w:ascii="Arial" w:hAnsi="Arial" w:cs="Arial"/>
          <w:sz w:val="24"/>
          <w:szCs w:val="24"/>
        </w:rPr>
        <w:t xml:space="preserve"> L’invisibile separazione della lettura della Scrittura dalla sua retta interpretazione attraverso l’uso della sacra scienza teologica. Da un lato abbiamo la Divina Rivelazione e dall’altro una pseudo-teologia che nega tutta la divina rivelazione nelle sue verità essenziali. </w:t>
      </w:r>
    </w:p>
    <w:p w14:paraId="6E30B6B0"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Seconda arma invisibile</w:t>
      </w:r>
      <w:r w:rsidRPr="00ED0D05">
        <w:rPr>
          <w:rFonts w:ascii="Arial" w:hAnsi="Arial" w:cs="Arial"/>
          <w:sz w:val="24"/>
          <w:szCs w:val="24"/>
        </w:rPr>
        <w:t xml:space="preserve">: L’invisibile spostamento della sacra scienza come dottrina per l’intelligenza del mistero di Dio così come è contenuto nella Divina Rivelazione, nella Tradizione della Chiesa, nei Padri e nei Dottori della Chiesa, a scienza antropologica e sociologica con il conforto delle scienze atee. </w:t>
      </w:r>
    </w:p>
    <w:p w14:paraId="5DDD63EA"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Terza arma invisibile</w:t>
      </w:r>
      <w:r w:rsidRPr="00ED0D05">
        <w:rPr>
          <w:rFonts w:ascii="Arial" w:hAnsi="Arial" w:cs="Arial"/>
          <w:sz w:val="24"/>
          <w:szCs w:val="24"/>
        </w:rPr>
        <w:t xml:space="preserve">: L’invisibile cambiamento della verità dei ministeri nella Chiesa. Da una chiesa ricca di mistero ad una Chiesa povera di qualsiasi mistero. È come se il mistero non interessasse più ad alcuno. Una Chiesa senza mistero è una non Chiesa. </w:t>
      </w:r>
    </w:p>
    <w:p w14:paraId="114EEA18"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Quarta arma invisibile</w:t>
      </w:r>
      <w:r w:rsidRPr="00ED0D05">
        <w:rPr>
          <w:rFonts w:ascii="Arial" w:hAnsi="Arial" w:cs="Arial"/>
          <w:sz w:val="24"/>
          <w:szCs w:val="24"/>
        </w:rPr>
        <w:t xml:space="preserve">: L’invisibile auto-attribuzione di ministerialità non generate né dallo Spirito Santo, né dai Sacramenti della Chiesa, né dalle strutture esistenti nella Chiesa che preparano all’esercizio di missioni e mansioni. Non si è più opera dello Spirito Santo. Ognuno si crea e si fa da se stesso ciò che vuole che lui sia.  </w:t>
      </w:r>
    </w:p>
    <w:p w14:paraId="1B774548"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Quinta arma invisibile</w:t>
      </w:r>
      <w:r w:rsidRPr="00ED0D05">
        <w:rPr>
          <w:rFonts w:ascii="Arial" w:hAnsi="Arial" w:cs="Arial"/>
          <w:sz w:val="24"/>
          <w:szCs w:val="24"/>
        </w:rPr>
        <w:t xml:space="preserve">: L’invisibile cancellazione del gregge di Cristo e il sorgere di cristiani non appartenenti a nessun gregge e a nessun pastore. Nasce il cristiano senza pastore. </w:t>
      </w:r>
    </w:p>
    <w:p w14:paraId="49A9953A"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Sesta arma invisibile</w:t>
      </w:r>
      <w:r w:rsidRPr="00ED0D05">
        <w:rPr>
          <w:rFonts w:ascii="Arial" w:hAnsi="Arial" w:cs="Arial"/>
          <w:sz w:val="24"/>
          <w:szCs w:val="24"/>
        </w:rPr>
        <w:t xml:space="preserve">: L’invisibile uguaglianza di tutti i membri all’interno del corpo di Cristo e di conseguenza la cancellazione degli specifici ministeri, ministerialità, missioni, vocazioni. </w:t>
      </w:r>
    </w:p>
    <w:p w14:paraId="09CEA325"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Settima arma invisibile</w:t>
      </w:r>
      <w:r w:rsidRPr="00ED0D05">
        <w:rPr>
          <w:rFonts w:ascii="Arial" w:hAnsi="Arial" w:cs="Arial"/>
          <w:sz w:val="24"/>
          <w:szCs w:val="24"/>
        </w:rPr>
        <w:t xml:space="preserve">: L’invisibile spostamento del ministro sacro dalle cose che riguardando Dio alle cose che riguardano gli uomini. Dalla cura degli interessi di Cristo si è passati alla cura degli interessi degli uomini. Dalla trascendenza e dal soprannaturale si è passati nell’immanenza e nel naturale. </w:t>
      </w:r>
    </w:p>
    <w:p w14:paraId="57558A72"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Ottava arma invisibile</w:t>
      </w:r>
      <w:r w:rsidRPr="00ED0D05">
        <w:rPr>
          <w:rFonts w:ascii="Arial" w:hAnsi="Arial" w:cs="Arial"/>
          <w:sz w:val="24"/>
          <w:szCs w:val="24"/>
        </w:rPr>
        <w:t xml:space="preserve">: L’invisibile cancellazione del male morale oggettivo in nome di un male morale soggettivo. Il male non è più trasgressione dei Comandamenti del Signore, non è più disobbedienza alle divine Norme e Statuti. Male è ciò che l’uomo vuole che sia male e così è bene ciò che l’uomo vuole sia bene. </w:t>
      </w:r>
    </w:p>
    <w:p w14:paraId="07AD269D"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Nona arma invisibile</w:t>
      </w:r>
      <w:r w:rsidRPr="00ED0D05">
        <w:rPr>
          <w:rFonts w:ascii="Arial" w:hAnsi="Arial" w:cs="Arial"/>
          <w:sz w:val="24"/>
          <w:szCs w:val="24"/>
        </w:rPr>
        <w:t xml:space="preserve">: L’invisibile eliminazione della nozione stessa di peccato. Non esistendo più il male oggettivo, neanche il peccato oggettivo esiste. Questo significa che tutti i cammelli del peccato vengono ingoiati. Si filtrano solo i moscerini. </w:t>
      </w:r>
    </w:p>
    <w:p w14:paraId="18AEF76E"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Decima arma invisibile</w:t>
      </w:r>
      <w:r w:rsidRPr="00ED0D05">
        <w:rPr>
          <w:rFonts w:ascii="Arial" w:hAnsi="Arial" w:cs="Arial"/>
          <w:sz w:val="24"/>
          <w:szCs w:val="24"/>
        </w:rPr>
        <w:t>: L’invisibile proclamazione di Cristo Gesù come persona non più necessaria per la salvezza dell’uomo. Cristo non è più la verità, la sola verità della nostra fede nella quale è contenuta ogni altra verità.</w:t>
      </w:r>
    </w:p>
    <w:p w14:paraId="0B56F8C0"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Undicesima arma invisibile</w:t>
      </w:r>
      <w:r w:rsidRPr="00ED0D05">
        <w:rPr>
          <w:rFonts w:ascii="Arial" w:hAnsi="Arial" w:cs="Arial"/>
          <w:sz w:val="24"/>
          <w:szCs w:val="24"/>
        </w:rPr>
        <w:t xml:space="preserve">: L’invisibile dichiarazione della Chiesa non più luce del mondo e sale della terra, sacramento di Cristo Gesù per la salvezza di ogni uomo. Se la Chiesa non è più sacramento di Cristo per la salvezza, neanche il cristiano lo è in Cristo, con Cristo, per Cristo. </w:t>
      </w:r>
    </w:p>
    <w:p w14:paraId="2291A3A9"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lastRenderedPageBreak/>
        <w:t>Dodicesima arma invisibile</w:t>
      </w:r>
      <w:r w:rsidRPr="00ED0D05">
        <w:rPr>
          <w:rFonts w:ascii="Arial" w:hAnsi="Arial" w:cs="Arial"/>
          <w:sz w:val="24"/>
          <w:szCs w:val="24"/>
        </w:rPr>
        <w:t xml:space="preserve">: L’invisibile e anche necessaria, quasi   obbligatoria dichiarazione dell’uguaglianza di tutte le religioni senza alcuna verità oggettiva di preminenza per nessuna di esse. Questo vuol dire cancellazione dalla storia di quattromila anni di lavoro del Signore per ridare all’uomo una dignità ancora più alta di quella ricevuta per creazione. </w:t>
      </w:r>
    </w:p>
    <w:p w14:paraId="48404FEE"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Tredicesima arma invisibile</w:t>
      </w:r>
      <w:r w:rsidRPr="00ED0D05">
        <w:rPr>
          <w:rFonts w:ascii="Arial" w:hAnsi="Arial" w:cs="Arial"/>
          <w:sz w:val="24"/>
          <w:szCs w:val="24"/>
        </w:rPr>
        <w:t xml:space="preserve">: L’invisibile e anche necessaria, quasi obbligatoria dichiarazione dell’uguaglianza di tutte le confessioni cristiane. Nessuna più si deve convertire ad un’altra. Se nessuna è verità per le altre e le altre non sono verità per nessuna, allora si è nella perfetta uguaglianza. Ma può la Chiesa una, santa, cattolica, apostolica rinunciare alla sua verità? </w:t>
      </w:r>
    </w:p>
    <w:p w14:paraId="66472684"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Quattordicesima arma invisibile</w:t>
      </w:r>
      <w:r w:rsidRPr="00ED0D05">
        <w:rPr>
          <w:rFonts w:ascii="Arial" w:hAnsi="Arial" w:cs="Arial"/>
          <w:sz w:val="24"/>
          <w:szCs w:val="24"/>
        </w:rPr>
        <w:t xml:space="preserve">: L’invisibile piena sostituzione delle scienze umane atee a danno delle scienze soprannaturali della salvezza. Così facendo, tutto il Sacro Deposito della fede scompare. </w:t>
      </w:r>
    </w:p>
    <w:p w14:paraId="529D739D"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Quindicesima arma invisibile</w:t>
      </w:r>
      <w:r w:rsidRPr="00ED0D05">
        <w:rPr>
          <w:rFonts w:ascii="Arial" w:hAnsi="Arial" w:cs="Arial"/>
          <w:sz w:val="24"/>
          <w:szCs w:val="24"/>
        </w:rPr>
        <w:t>: L’invisibile riduzione di tutta la Scrittura a pensiero storico legato a quel tempo e a quel momento. Questo significa che da oggi nessuno si potrà più appellare alla Scrittura come norma normans per la sua fede. Ma se non ci si può più appellare alla Scrittura, neanche ai Padri della Chiesa ci si può appellare e neanche ai suo Dottori, la cui dottrina è tutta attinta dalla Divina Rivelazione.</w:t>
      </w:r>
    </w:p>
    <w:p w14:paraId="7D6929D2"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Sedicesima arma invisibile</w:t>
      </w:r>
      <w:r w:rsidRPr="00ED0D05">
        <w:rPr>
          <w:rFonts w:ascii="Arial" w:hAnsi="Arial" w:cs="Arial"/>
          <w:sz w:val="24"/>
          <w:szCs w:val="24"/>
        </w:rPr>
        <w:t xml:space="preserve">: L’invisibile e anche necessaria dichiarazione della non obbligatorietà per noi di seguire gli insegnamenti della Scrittura. Sono insegnamenti per quei tempi, ma non per altri tempi. Ogni tempo ha le sue verità. Le verità di ieri sono per ieri. Le verità di oggi non sono per domani. Anche il domani avrà le sue verità. La Scrittura va considerata assieme alla Sacra Tradizione non più che un Museo, nel quale vengono raccolti i fossili delle verità di ieri. </w:t>
      </w:r>
    </w:p>
    <w:p w14:paraId="46764AAF"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Diciassettesima arma invisibile</w:t>
      </w:r>
      <w:r w:rsidRPr="00ED0D05">
        <w:rPr>
          <w:rFonts w:ascii="Arial" w:hAnsi="Arial" w:cs="Arial"/>
          <w:sz w:val="24"/>
          <w:szCs w:val="24"/>
        </w:rPr>
        <w:t xml:space="preserve">: L’invisibile trionfo del pensiero del mondo nella Chiesa una, santa, cattolica, apostolica. Nasce così la conformazione ai pensieri della terra, pensieri di questo mondo che sono tutti contrari ai pensieri di Cristo Gesù. </w:t>
      </w:r>
    </w:p>
    <w:p w14:paraId="431BFCE8"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Diciottesima arma invisibile</w:t>
      </w:r>
      <w:r w:rsidRPr="00ED0D05">
        <w:rPr>
          <w:rFonts w:ascii="Arial" w:hAnsi="Arial" w:cs="Arial"/>
          <w:sz w:val="24"/>
          <w:szCs w:val="24"/>
        </w:rPr>
        <w:t xml:space="preserve">: L’invisibile ritorno del Pelagianesimo nella Chiesa del Dio vivente. Non si ha più bisogno di alcuna grazia. L’uomo è da se stesso. Non ha bisogno di nessun aiuto soprannaturale. Questo significa consegna dell’umanità intera al peccato, all’immoralità, all’idolatria, alla morte. </w:t>
      </w:r>
    </w:p>
    <w:p w14:paraId="23C22840"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Diciannovesima arma invisibile</w:t>
      </w:r>
      <w:r w:rsidRPr="00ED0D05">
        <w:rPr>
          <w:rFonts w:ascii="Arial" w:hAnsi="Arial" w:cs="Arial"/>
          <w:sz w:val="24"/>
          <w:szCs w:val="24"/>
        </w:rPr>
        <w:t xml:space="preserve">: L’invisibile imposizione delle nuove dottrine lasciando che le “vecchie dottrine” vadano ad abitare nel Museo delle scienze teologiche del passato. Pensare oggi con il pensiero di Cristo, così come esso è contenuto nel Vangelo, è motivo per essere accusati e condotti sul Golgota allo stesso modo che fu condotto Cristo Gesù per aver pensato con il pensiero del Padre suo rivelato nei libri profetici. </w:t>
      </w:r>
    </w:p>
    <w:p w14:paraId="6A8EDC2A"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Ventesima arma invisibile</w:t>
      </w:r>
      <w:r w:rsidRPr="00ED0D05">
        <w:rPr>
          <w:rFonts w:ascii="Arial" w:hAnsi="Arial" w:cs="Arial"/>
          <w:sz w:val="24"/>
          <w:szCs w:val="24"/>
        </w:rPr>
        <w:t xml:space="preserve">: L’invisibile equivocità del linguaggio che sembra affermare una cosa, mentre in realtà convalida il contrario. Questa è un’arma invisibile sofisticatissima. Con quest’arma le potenze infernali stanno devastando ogni cosa. Quest’arma ha un solo intento: eliminare dalla Chiesa e dal mondo </w:t>
      </w:r>
      <w:r w:rsidRPr="00ED0D05">
        <w:rPr>
          <w:rFonts w:ascii="Arial" w:hAnsi="Arial" w:cs="Arial"/>
          <w:sz w:val="24"/>
          <w:szCs w:val="24"/>
        </w:rPr>
        <w:lastRenderedPageBreak/>
        <w:t>ogni traccia della presenza di Dio Padre, di Cristo Signore e dello Spirito Santo dalla nostra terra. Del mistero rivelato nulla dovrà più esistere.</w:t>
      </w:r>
    </w:p>
    <w:p w14:paraId="05A12AF3"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Ventunesima arma invisibile</w:t>
      </w:r>
      <w:r w:rsidRPr="00ED0D05">
        <w:rPr>
          <w:rFonts w:ascii="Arial" w:hAnsi="Arial" w:cs="Arial"/>
          <w:sz w:val="24"/>
          <w:szCs w:val="24"/>
        </w:rPr>
        <w:t xml:space="preserve">: L’invisibile rinuncia del discepolo di Gesù a combattere per la difesa della verità di Cristo Signore. Combattere per la verità di Gesù Signore equivale solo ad essere dichiarati pazzi, gente senza mente e senza cuore, senza intelligenza e senza alcuna sapienza, gente fuori dalla storia. </w:t>
      </w:r>
    </w:p>
    <w:p w14:paraId="12F97124"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Ventiduesima arma invisibile</w:t>
      </w:r>
      <w:r w:rsidRPr="00ED0D05">
        <w:rPr>
          <w:rFonts w:ascii="Arial" w:hAnsi="Arial" w:cs="Arial"/>
          <w:sz w:val="24"/>
          <w:szCs w:val="24"/>
        </w:rPr>
        <w:t xml:space="preserve">: L’invisibile trasformazione del discepolo di Cristo Signore in soldato di Satana per la diffusione nella Chiesa e nel mondo di ogni falsità e menzogna, facendole però passare come purissima verità di Dio. </w:t>
      </w:r>
    </w:p>
    <w:p w14:paraId="067622C9"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Ventitreesima arma invisibile</w:t>
      </w:r>
      <w:r w:rsidRPr="00ED0D05">
        <w:rPr>
          <w:rFonts w:ascii="Arial" w:hAnsi="Arial" w:cs="Arial"/>
          <w:sz w:val="24"/>
          <w:szCs w:val="24"/>
        </w:rPr>
        <w:t xml:space="preserve">: L’invisibile diritto dell’immoralità per regnare indisturbata nella Chiesa del Dio vivente. Questa arma se non oggi, domani stesso o nei prossimi anni, farà della Chiesa una vera spelonca di immorali, immorali però giustificati, canonizzati, santificati, immorali tutti legalizzati, immorali obbedienti alla legge. </w:t>
      </w:r>
    </w:p>
    <w:p w14:paraId="7D212F0A"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Ventiquattresima arma invisibile</w:t>
      </w:r>
      <w:r w:rsidRPr="00ED0D05">
        <w:rPr>
          <w:rFonts w:ascii="Arial" w:hAnsi="Arial" w:cs="Arial"/>
          <w:sz w:val="24"/>
          <w:szCs w:val="24"/>
        </w:rPr>
        <w:t xml:space="preserve">: L’invisibile sostituzione del Dio Trinità con una moltitudine di Dèi che in verità sono solo idoli. Se le religioni sono uguali, se le confessioni cristiane sono uguali, anche gli Dei delle differenti religioni sono uguali e ogni verità di una confessione cristiana è uguale alla verità delle altre confessioni. </w:t>
      </w:r>
    </w:p>
    <w:p w14:paraId="7D169168"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Venticinquesima arma invisibile</w:t>
      </w:r>
      <w:r w:rsidRPr="00ED0D05">
        <w:rPr>
          <w:rFonts w:ascii="Arial" w:hAnsi="Arial" w:cs="Arial"/>
          <w:sz w:val="24"/>
          <w:szCs w:val="24"/>
        </w:rPr>
        <w:t>: L’invisibile spostamento della Chiesa che discende da Dio e dal cuore di Cristo Gesù, per opera dello Spirito Santo, a favore di una Chiesa che sale dal cuore dell’uomo. Tutto può salire dal cuore dell’uomo a condizione che sia sempre verificato da ciò che discende a noi dal cuore del Padre, in Cristo Gesù per opera dello Spirito Santo. Anche le strutture per la verifica sono cadute sotto il colpi di questa invisibile arma delle potenze infernali. Quando ci si sveglierà da questo sonno spirituale – anche questo sonno è arma invisibile di Satana, ci si accorgerà che avremo commesso lo stesso errore che per moltissimi anni ha condizionato la vita dei discepoli di Gesù. Prima alla verità che discende dal cielo abbiamo preferito la verità che sale dal cuore di ogni discepolo di Gesù, compresi illustrissimi teologi. I danni sono stati infinitamente di più di quelli provocati dal diluvio universale. Oggi dalla Chiesa che discende dal cielo si è passati ad una Chiesa che sale dal cuore degli uomini. I danni che raccoglieremo fra qualche decennio, e anche meno, saranno di completa devastazione della Chiesa del Dio vivente.</w:t>
      </w:r>
    </w:p>
    <w:p w14:paraId="65D54FD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Con tutte queste armi invisibili il cuore impuro parla male di ogni realtà divina e soprannaturale. Questo cuore impuro rende i maestri, gli esperti, i professori e i dottori della divina verità, maestri, esperti, professori e dottori della falsità e della menzogna, dell’inganno e della calunnia. Sì, il cuore impuro giunge anche a calunniare il Signore perché trasforma la sua purissima verità in falsità.  Sempre questi cuori impuri presenteranno Dio e tutto il mondo di Dio, in modo bugiardo, falso, menzognero, mentendo, calunniandolo, affermando cose che mai Dio ha pronunciato, mai dette, mai neanche pensato in tutta la sua eternità. Costoro, anziché magnificare il Signore, lo deprimono, lo umiliano, gli tolgono ogni gloria, togliendo la gloria alla verità della sua Parola, al suo Vangelo, alla sua lieta Novella, alla rivelazione che ci dona la conoscenza del suo mistero e della sua </w:t>
      </w:r>
      <w:r w:rsidRPr="00ED0D05">
        <w:rPr>
          <w:rFonts w:ascii="Arial" w:hAnsi="Arial" w:cs="Arial"/>
          <w:sz w:val="24"/>
          <w:szCs w:val="24"/>
        </w:rPr>
        <w:lastRenderedPageBreak/>
        <w:t xml:space="preserve">misericordia e giustizia in nostro favore. Il cuore impuro sempre trasforma la luce in tenebre e la verità in falsità. </w:t>
      </w:r>
    </w:p>
    <w:p w14:paraId="4365F90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Vergine Maria non magnifica il Signore, perché attribuisce al Signore e Dio cose non vere e non sante e non giuste. Se così fosse, Lei sarebbe adulatrice, non magnificatrice del suo Dio e Signore. Quanto è buono, santo, vero, giusto, bello, divino, eterno, appartiene al Signore per natura. Non solo. È Lui la sola sorgente eterna della bontà, della santità, della verità, della giustizia, della bellezza, della carità, dell’amore, della luce, della vita. La sua gloria è sempre sopra i cieli e dei cieli e la sua bellezza è eterna, divina, indicibile. La magnificenza di Dio è una sola: la sua verità pura e semplice. La Madre di Dio magnifica il Signore dicendo la sua più pura, santa, eterna, divina, intramontabile verità. La gloria di Dio è la sua verità. È anche la verità dell’uomo fatto da Dio. L’umile Ancella del Signore profetizza nella più assoluta esattezza la verità di Dio e dell’uomo, nella quale vi è anche la sua verità. </w:t>
      </w:r>
    </w:p>
    <w:p w14:paraId="3A1035C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Dio vero che è sulle sue labbra è il Dio vero che è nel suo cuore. Se nel suo cuore vi fosse un Dio falso anche le sue labbra canterebbero un Dio falso. Il canto di Maria magnifica il Signore perché la sua anima è tutta abitata dalla gloria dell’Onnipotente. Questo l’uomo deve comprendere oggi e sempre: se il suo cuore è di peccato anche il suo Dio è un Dio di peccato, se invece il suo cuore è santo anche il suo Dio sarà un Dio santo. Tutte le contaminazioni del suo cuore saranno contaminazioni del suo Dio e tutte le luci divine che sono nel suo cuore saranno luce di verità sul suo Dio. La Vergine Maria possiede il Dio purissimo e purissima è anche la verità sulle sue labbra. Ella così canta il suo Signore, magnificandolo nella sua eterna verità. Così vuole che noi lo magnifichiamo: dicendo al mondo intero ciò che Lui è oggi, domani, sempre. Oggi noi non magnifichiamo il Signore. Non conosciamo la sua verità. Il nostro cuore è impuro ed anche le nostre labbra sono immonde. Vergine Maria, Madre della Redenzione, Angeli e Santi, fateci dal cuore purissimo. Canteremo Dio secondo purissima verità, bellezza, santità. </w:t>
      </w:r>
    </w:p>
    <w:p w14:paraId="1AECB74B" w14:textId="77777777" w:rsidR="0040180B" w:rsidRPr="00ED0D05" w:rsidRDefault="0040180B" w:rsidP="0040180B">
      <w:pPr>
        <w:spacing w:after="120"/>
        <w:jc w:val="both"/>
        <w:rPr>
          <w:rFonts w:ascii="Arial" w:hAnsi="Arial" w:cs="Arial"/>
          <w:b/>
          <w:bCs/>
          <w:i/>
          <w:iCs/>
          <w:sz w:val="24"/>
          <w:szCs w:val="24"/>
        </w:rPr>
      </w:pPr>
      <w:r w:rsidRPr="00ED0D05">
        <w:rPr>
          <w:rFonts w:ascii="Arial" w:hAnsi="Arial" w:cs="Arial"/>
          <w:b/>
          <w:bCs/>
          <w:i/>
          <w:iCs/>
          <w:sz w:val="24"/>
          <w:szCs w:val="24"/>
        </w:rPr>
        <w:t>E il mio spirito esulta in Dio, mio salvatore</w:t>
      </w:r>
    </w:p>
    <w:p w14:paraId="0640661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Nella Scrittura Antica, l’esultanza, la gioia dello spirito e del cuore, è motivata da un intervento puntuale di Dio nella storia di una singola persona o dell’intero popolo del Signore. Anna è nella grande sofferenza. Sfoga il suo dolore dinanzi al Signore. Il suo pianto è asciugato dal Signore e trasformato in purissima gioia: </w:t>
      </w:r>
    </w:p>
    <w:p w14:paraId="6F99D393"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“C’era un uomo di Ramatàim, un Sufita delle montagne di Èfraim, chiamato Elkanà, figlio di Ierocàm, figlio di Eliu, figlio di Tocu, figlio di Suf, l’Efraimita. Aveva due mogli, l’una chiamata Anna, l’altra Peninnà. Peninnà aveva figli, mentre Anna non ne aveva. Quest’uomo saliva ogni anno dalla sua città per prostrarsi e sacrificare al Signore degli eserciti a Silo, dove erano i due figli di Eli, Ofni e Fineès, sacerdoti del Signore. Venne il giorno in cui Elkanà offrì il sacrificio. Ora egli soleva dare alla moglie Peninnà e a tutti i figli e le figlie di lei le loro parti. Ad Anna invece dava una parte speciale, poiché egli amava Anna, sebbene il Signore ne avesse reso sterile il grembo. La sua rivale per giunta l’affliggeva con durezza a causa della sua umiliazione, perché il Signore aveva reso sterile il suo grembo. Così avveniva ogni anno: mentre saliva alla casa del Signore, quella la mortificava; allora Anna si metteva a piangere e non voleva mangiare. Elkanà, suo marito, le diceva: «Anna, </w:t>
      </w:r>
      <w:r w:rsidRPr="00ED0D05">
        <w:rPr>
          <w:rFonts w:ascii="Arial" w:hAnsi="Arial" w:cs="Arial"/>
          <w:i/>
          <w:iCs/>
          <w:color w:val="000000"/>
          <w:sz w:val="22"/>
          <w:szCs w:val="24"/>
        </w:rPr>
        <w:lastRenderedPageBreak/>
        <w:t>perché piangi? Perché non mangi? Perché è triste il tuo cuore? Non sono forse io per te meglio di dieci figli?». Anna si alzò, dopo aver mangiato e bevuto a Silo; in quel momento il sacerdote Eli stava seduto sul suo seggio davanti a uno stipite del tempio del Signore. Ella aveva l’animo amareggiato e si mise a pregare il Signore, piangendo dirottamente.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w:t>
      </w:r>
    </w:p>
    <w:p w14:paraId="7B56B053"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Mentre ella prolungava la preghiera davanti al Signore, Eli stava osservando la sua bocca. Anna pregava in cuor suo e si muovevano soltanto le labbra, ma la voce non si udiva; perciò Eli la ritenne ubriaca. Le disse Eli: «Fino a quando rimarrai ubriaca? Smaltisci il tuo vino!». Anna rispose: «No, mio signore; io sono una donna affranta e non ho bevuto né vino né altra bevanda inebriante, ma sto solo sfogando il mio cuore davanti al Signore. Non considerare la tua schiava una donna perversa, poiché finora mi ha fatto parlare l’eccesso del mio dolore e della mia angoscia». Allora Eli le rispose: «Va’ in pace e il Dio d’Israele ti conceda quello che gli hai chiesto». Ella replicò: «Possa la tua serva trovare grazia ai tuoi occhi». Poi la donna se ne andò per la sua via, mangiò e il suo volto non fu più come prima.</w:t>
      </w:r>
    </w:p>
    <w:p w14:paraId="47B75F28"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Il mattino dopo si alzarono e dopo essersi prostrati davanti al Signore, tornarono a casa a Rama. Elkanà si unì a sua moglie e il Signore si ricordò di lei. Cosi al finir dell’anno Anna concepì e partorì un figlio e lo chiamò Samuele, «perché – diceva – al Signore l’ho richiesto». Quando poi Elkanà andò con tutta la famiglia a offrire il sacrificio di ogni anno al Signore e a soddisfare il suo voto, Anna non andò, perché disse al marito: «Non verrò, finché il bambino non sia svezzato e io possa condurlo a vedere il volto del Signore; poi resterà là per sempre». Le rispose Elkanà, suo marito: «Fa’ pure quanto ti sembra meglio: rimani finché tu l’abbia svezzato. Adempia il Signore la sua parola!». La donna rimase e allattò il figlio, finché l’ebbe svezzato. Dopo averlo svezzato, lo portò con sé, con un giovenco di tre anni, un’efa di farina e un otre di vino, e lo introdusse nel tempio del Signore a Silo: era ancora un fanciullo. Immolato il giovenco, presentarono il fanciullo a Eli e lei disse: «Perdona,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 E si prostrarono là davanti al Signore.</w:t>
      </w:r>
    </w:p>
    <w:p w14:paraId="60CA56DF"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w:t>
      </w:r>
      <w:r w:rsidRPr="00ED0D05">
        <w:rPr>
          <w:rFonts w:ascii="Arial" w:hAnsi="Arial" w:cs="Arial"/>
          <w:i/>
          <w:iCs/>
          <w:color w:val="000000"/>
          <w:sz w:val="22"/>
          <w:szCs w:val="24"/>
        </w:rPr>
        <w:lastRenderedPageBreak/>
        <w:t xml:space="preserve">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1,1-2,10). </w:t>
      </w:r>
    </w:p>
    <w:p w14:paraId="4D73A4F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Si esulta e si gioisce perché il Signore viene per portare la pace nel cuore dei suoi figli. Ma quando il Signore porta la pace? Quando i suoi figli ritornano nella sua Parola: </w:t>
      </w:r>
    </w:p>
    <w:p w14:paraId="688B9C06"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“Il Signore è la mia forza e il mio scudo, ho posto in lui la mia fiducia; mi ha dato aiuto ed esulta il mio cuore, con il mio canto gli rendo grazie” (Sal 27, 7). “Esulta, o sterile che non hai partorito, prorompi in grida di giubilo e di gioia, tu che non hai provato i dolori, perché più numerosi sono i figli dell'abbandonata che i figli della maritata, dice il Signore” (Is 54, 1). “Io gioisco pienamente nel Signore, la mia anima esulta nel mio Dio, perché mi ha rivestito delle vesti di salvezza, mi ha avvolto con il manto della giustizia, come uno sposo che si cinge il diadema e come una sposa che si adorna di gioielli” (Is 61, 10). “Gioisci, figlia di Sion, esulta, Israele, e rallegrati con tutto il cuore, figlia di Gerusalemme!” (Sof 3, 14). “Gioisci, esulta, figlia di Sion, perché, ecco, io vengo ad abitare in mezzo a te - oracolo del Signore” (Zc 2, 14). “Esulta grandemente figlia di Sion, giubila, figlia di Gerusalemme! Ecco, a te viene il tuo re. Egli è giusto e vittorioso, umile, cavalca un asino, un puledro figlio d'asina” (Zc 9, 9). </w:t>
      </w:r>
    </w:p>
    <w:p w14:paraId="4EED704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Vergine Maria non è nella sofferenza, non né nel dolore, non è nell’afflizione. L’Angelo Gabriele la invita a rallegrarsi perché il Signore è con Lei, è stato sempre con Lei. Non solo. Il Signore l’ha colmata di grazia fin dal primo istante del suo concepimento. Lei deve rallegrarsi perché il Signore ha operato in Lei ciò che mai ha operato in nessuna creatura. Ma deve anche rallegrarsi perché il Signore ha deciso di fare di Lei la Madre del Figlio suo Unigenito. Questa gloria di essere la Madre di Dio, del Figlio di Dio, del Verbo Eterno, è solo sua. Non però per i suoi meriti. Ma per purissima benevolenza del suo Dio Onnipotente e Signore. Siamo nella casa di Zaccaria. Elisabetta si rivolge alla Vergine Maria con queste parole: </w:t>
      </w:r>
    </w:p>
    <w:p w14:paraId="05F9A61F"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1,42-45). </w:t>
      </w:r>
    </w:p>
    <w:p w14:paraId="5566A19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Nel suo cantico di lode, la Vergine Maria risponde alla cugina Elisabetta che in Lei nulla viene da Lei. In Lei tutto è opera del suo Dio e Signore. Il Signore l’ha fatta donna piena di grazia, Donna piena di fede, Donna piena di obbedienza, Donna serva del Signore. È il Signore che l’ha fatta Donna umile. Nulla è per suo merito. Tutto in Lei è opera del suo Signore. Ecco perché il suo cuore esulta in Dio suo Salvatore. </w:t>
      </w:r>
    </w:p>
    <w:p w14:paraId="5D511B4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Vergine Maria esulta in Dio nel suo spirito. Ella confessa che Dio è il suo salvatore. Ella è la prima salvata da Dio. La salvezza che Dio ha compiuto in Lei è singolare, unica, che non sarà mai di nessun’altra creatura. Ella è stata salvata non per redenzione. Si redime, si riscatta, si libera colui che è prigioniero, schiavo del diavolo, del male, del peccato, della morte spirituale. Gesù è il Redentore del </w:t>
      </w:r>
      <w:r w:rsidRPr="00ED0D05">
        <w:rPr>
          <w:rFonts w:ascii="Arial" w:hAnsi="Arial" w:cs="Arial"/>
          <w:sz w:val="24"/>
          <w:szCs w:val="24"/>
        </w:rPr>
        <w:lastRenderedPageBreak/>
        <w:t>mondo intero, ma non di sua Madre. Sua Madre non è stata comprata, non è stata liberata, non è stata sottratta al potere del diavolo, non è stata tratta fuori dalla sua prigionia, non è stata riscattata dalla sua schiavitù. Satana non ha mai avuto un solo istante di dominio sopra di Lei. La Vergine Maria è però vera salvata da Dio. Ella è stata salvata per prevenzione. La grazia di Cristo Gesù le è stata applicata in previsione, ancor prima di nascere, di vedere la luce. Le è stata applicata all’istante stesso in cui Lei è stata chiamata ad esistere. Lei è sempre esistita immacolata, pura, vergine, santissima. L’ombra del male mai si è poggiata su di Lei. Ella è stata sempre vestita del sole della grazia, verità, giustizia, santità, purezza interiore ed esteriore. Ecco come la pietà mariana ha cantato e canta questa bellezza della Madre di Dio e Madre di ogni discepolo di Cristo Gesù:</w:t>
      </w:r>
    </w:p>
    <w:p w14:paraId="0B8F75D1"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lang w:val="la-Latn"/>
        </w:rPr>
        <w:t>“Tota pulchra es, Maria. Et macula originalis non est in Te. Tu gloria Ierusalem. Tu laetitia Israel. Tu honorificentia populi nostri. Tu advocata peccatorum. O Maria, O Maria. Virgo prudentissima. Mater clementissima. Ora pro nobis. Intercede pro nobis.Ad Dominum Iesum Christum”.</w:t>
      </w:r>
      <w:r w:rsidRPr="00ED0D05">
        <w:rPr>
          <w:rFonts w:ascii="Arial" w:hAnsi="Arial" w:cs="Arial"/>
          <w:i/>
          <w:iCs/>
          <w:sz w:val="22"/>
          <w:szCs w:val="24"/>
        </w:rPr>
        <w:t xml:space="preserve"> </w:t>
      </w:r>
    </w:p>
    <w:p w14:paraId="19A7874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Giuditta ha schiacciato la testa al nemico d’Israele. Ecco come si gioisce per lei e come lei invita a gioire dinanzi al Signore, benedicendolo e ringraziandolo: </w:t>
      </w:r>
    </w:p>
    <w:p w14:paraId="4AFE6D8A"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“Allora il sommo sacerdote Ioakìm e il consiglio degli anziani degli Israeliti, che abitavano a Gerusalemme, vennero a vedere i benefìci che il Signore aveva operato per Israele e anche per incontrare Giuditta e salutarla. Appena furono entrati in casa sua, tutti insieme le rivolsero parole di benedizione ed esclamarono verso di lei: «Tu sei la gloria di Gerusalemme, tu magnifico vanto d’Israele, tu splendido onore della nostra gente. Compiendo tutto questo con la tua mano, hai operato per Israele nobili cose: di esse Dio si è compiaciuto. Sii per sempre benedetta dal Signore onnipotente». Tutto il popolo soggiunse: «Amen!». Per trenta giorni tutto il popolo continuò a saccheggiare l’accampamento. A Giuditta diedero la tenda di Oloferne, tutte le argenterie, i letti, i vasi e tutti gli arredi di lui. Ella prese tutto in consegna e caricò la sua mula; poi aggiogò anche i suoi carri e vi accatastò sopra tutte quelle cose. Tutte le donne d’Israele si radunarono per vederla e la colmarono di elogi e composero tra loro una danza in suo onore. Ella prese in mano dei tirsi e li distribuì alle donne che erano con lei. Insieme con loro si incoronò di fronde di ulivo: si mise in testa a tutto il popolo, guidando la danza di tutte le donne, mentre seguivano, armati, tutti gli uomini d’Israele, portando corone e inneggiando con le loro labbra. Allora Giuditta intonò questo canto di riconoscenza in mezzo a tutto Israele e tutto il popolo accompagnava a gran voce questa lode.</w:t>
      </w:r>
    </w:p>
    <w:p w14:paraId="1DBD156F"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Giuditta disse: «Intonate un inno al mio Dio con i tamburelli, cantate al Signore con i cimbali, componete per lui un salmo di lode; esaltate e invocate il suo nome! Poiché il Signore è il Dio che stronca le guerre; ha posto il suo accampamento in mezzo al popolo, mi ha salvata dalle mani dei miei persecutori. Assur venne dai monti, giù da settentrione, venne con migliaia dei suoi armati; la loro moltitudine ostruì i torrenti, i loro cavalli coprirono i colli. Disse che avrebbe bruciato il mio paese, stroncato i miei giovani con la spada e schiacciato al suolo i miei lattanti, che avrebbe preso in ostaggio i miei fanciulli, e rapito le mie vergini. Il Signore onnipotente li ha respinti con la mano di una donna! Infatti il loro capo non fu colpito da giovani, né lo percossero figli di titani, né alti giganti l’oppressero, ma Giuditta, figlia di </w:t>
      </w:r>
      <w:r w:rsidRPr="00ED0D05">
        <w:rPr>
          <w:rFonts w:ascii="Arial" w:hAnsi="Arial" w:cs="Arial"/>
          <w:i/>
          <w:iCs/>
          <w:color w:val="000000"/>
          <w:sz w:val="22"/>
          <w:szCs w:val="24"/>
        </w:rPr>
        <w:lastRenderedPageBreak/>
        <w:t xml:space="preserve">Merarì, lo fiaccò con la bellezza del suo volto. Ella depose la veste di vedova per sollievo degli afflitti in Israele, si unse il volto con aromi, cinse i suoi capelli con un diadema e indossò una veste di lino per sedurlo. I suoi sandali rapirono i suoi occhi, la sua bellezza avvinse il suo cuore e la scimitarra gli troncò il collo. I Persiani rabbrividirono per il suo coraggio, per la sua forza fremettero i Medi. Allora i miei poveri alzarono il grido di guerra e quelli si spaventarono, i miei deboli gridarono forte, e quelli furono sconvolti; gettarono alte grida, e quelli volsero in fuga. Figli di giovani donne li trafissero, li trapassarono come disertori, perirono nella battaglia del mio Signore. Canterò al mio Dio un canto nuovo: Signore, grande sei tu e glorioso, mirabile nella potenza e invincibile. Ti sia sottomessa ogni tua creatura: perché tu hai detto e tutte le cose furono fatte, hai mandato il tuo spirito e furono costruite, nessuno resisterà alla tua voce. I monti sulle loro basi sussulteranno insieme con le acque, davanti a te le rocce si scioglieranno come cera; ma a coloro che ti temono tu sarai sempre propizio. Poca cosa è per te ogni sacrificio di soave odore, e meno ancora ogni grasso offerto a te in olocausto; ma chi teme il Signore è sempre grande. Guai alle genti che insorgono contro il mio popolo: il Signore onnipotente li punirà nel giorno del giudizio, metterà fuoco e vermi nelle loro carni, e piangeranno nel tormento per sempre» (Gdt 15.8-16,17). </w:t>
      </w:r>
    </w:p>
    <w:p w14:paraId="79EC160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Quanto Giovanni vede è il compimento di ciò che è iniziato al primo istante dell’esistere di Maria:</w:t>
      </w:r>
    </w:p>
    <w:p w14:paraId="71169237"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“Un segno grandioso apparve nel cielo: una donna vestita di sole, con la luna sotto i suoi piedi e, sul capo, una corona di dodici stelle” (Ap 12. 1). </w:t>
      </w:r>
    </w:p>
    <w:p w14:paraId="09F4295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Dinanzi a tale bellezza tutta la creazione, visibile e invisibile, si inchina e proclama la Vergine Maria beata e benedetta per i secoli eterni.</w:t>
      </w:r>
    </w:p>
    <w:p w14:paraId="76E1BA1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Di Maria si può cantare quanto lo sposo canta della sua sposa: </w:t>
      </w:r>
    </w:p>
    <w:p w14:paraId="4CAD61B1"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4,6-16). </w:t>
      </w:r>
    </w:p>
    <w:p w14:paraId="3289B30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Chi è l’Autore di tutta questa bellezza, di questo fascino spirituale nel quale gli Angeli si rispecchiano e vedono il limite nella loro creazione? Questo Autore è uno solo: Dio. È Dio che dall’eternità ha pensato, ha voluto, ha deciso, ha realizzato. Maria è l’opera più eccellente di Dio. È l’opera che in bellezza supera </w:t>
      </w:r>
      <w:r w:rsidRPr="00ED0D05">
        <w:rPr>
          <w:rFonts w:ascii="Arial" w:hAnsi="Arial" w:cs="Arial"/>
          <w:sz w:val="24"/>
          <w:szCs w:val="24"/>
        </w:rPr>
        <w:lastRenderedPageBreak/>
        <w:t xml:space="preserve">l’intera bellezza della creazione visibile e invisibile. Ella non è però fuori dell’umanità. Dell’umanità è vera figlia e per questo ella esulta in Dio suo salvatore. L’ha creata da Eva, salvandola per prevenzione, in previsione dei meriti di Gesù Signore. Questo è il grande prodigio che la Vergine Maria contempla e per il quale esulta. Dio è stato veramente il suo Salvatore potente. È questa la potenza, anzi l’onnipotenza del suo Dio: non ha voluto, non ha per mezzo che la Madre del Figlio suo fosse contagiata dal male, neanche per un solo istante della sua vita. Ella è stata sempre purissima dall’inizio del suo esistere nel grembo della madre fino al momento in cui, terminato il corso della sua vita sulla terra, fu assunta in cielo in corpo e anima. Angeli e Santi, aiutateci a contemplare questa sublime bellezza del Vergine Maria, della Madre della Redenzione, della Donna vestita di sole, in modo che i nostri cuori, rapiti e incantati da tanto splendore, siano trascinati  e immersi in quel Dio e Signore che di questa divina bellezza è l’Autore. </w:t>
      </w:r>
    </w:p>
    <w:p w14:paraId="67A599FC" w14:textId="77777777" w:rsidR="0040180B" w:rsidRPr="00ED0D05" w:rsidRDefault="0040180B" w:rsidP="0040180B">
      <w:pPr>
        <w:spacing w:after="120"/>
        <w:jc w:val="both"/>
        <w:rPr>
          <w:rFonts w:ascii="Arial" w:hAnsi="Arial" w:cs="Arial"/>
          <w:b/>
          <w:bCs/>
          <w:i/>
          <w:iCs/>
          <w:sz w:val="24"/>
          <w:szCs w:val="24"/>
        </w:rPr>
      </w:pPr>
      <w:r w:rsidRPr="00ED0D05">
        <w:rPr>
          <w:rFonts w:ascii="Arial" w:hAnsi="Arial" w:cs="Arial"/>
          <w:b/>
          <w:bCs/>
          <w:i/>
          <w:iCs/>
          <w:sz w:val="24"/>
          <w:szCs w:val="24"/>
        </w:rPr>
        <w:t>Perché ha guardato l’umiltà della sua serva</w:t>
      </w:r>
    </w:p>
    <w:p w14:paraId="57114A3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L’Antico Scrittura così parla dell’umiltà: </w:t>
      </w:r>
    </w:p>
    <w:p w14:paraId="4D58E883"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“Il timore di Dio è scuola di sapienza, prima della gloria c’è l’umiltà” (Pro 15,33). “Frutti dell’umiltà sono il timore di Dio, la ricchezza, l’onore e la vita”  (Pro 22,4). “Cercate il Signore voi tutti, poveri della terra, che eseguite i suoi ordini, cercate la giustizia, cercate l’umiltà; forse potrete trovarvi al riparo nel giorno dell’ira del Signore” (Sof 2,3). Dell’umile il Signore si compiace. Gesù stesso così si rivela ai suoi discepoli: “Venite a me, voi tutti che siete stanchi e oppressi, e io vi darò ristoro. Prendete il mio giogo sopra di voi e imparate da me, che sono mite e umile di cuore, e troverete ristoro per la vostra vita. Il mio giogo infatti è dolce e il mio peso leggero” (Mt 11,28-30).  </w:t>
      </w:r>
    </w:p>
    <w:p w14:paraId="66DCBCD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L’umiltà è la fonte di ogni vera vita.  È giusto che ci chiediamo: cosa è esattamente, nella più pura essenza, l’umiltà? La risposta non può essere se non una: l’umiltà è la confessione limpida, onesta, seria, giusta, santa della verità nella quale sono stati intessuti il nostro corpo, il nostro spirito, la nostra anima. La prima verità è questa: noi siamo di Dio, fatti da Lui, fatti per Lui, fatti per vivere in Lui. Senza questa originaria, essenziale, costitutiva verità, mai noi possiamo divenire umili. Manca il fondamento stesso, il principio basilare di ogni umiltà. Un uomo che non dovesse riconoscere la sua origine da Dio e il suo fine – egli è per il Signore – è condannato ad una stoltezza perenne. Dalla stoltezza ben presto si passa all’empietà, all’idolatria, che è negazione e sconfessione della nostra primaria verità:</w:t>
      </w:r>
    </w:p>
    <w:p w14:paraId="3D453004"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(Gn 1,26-17).</w:t>
      </w:r>
    </w:p>
    <w:p w14:paraId="224FCDD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Oggi questa verità è calpestata, rinnegata, abbandonata, rifiutata, negata. Senza questa verità non c’è futuro per l’uomo, perché non vi è fondamento divino nella sua vita. È un albero senza radici, cioè un tronco destinato a finire nel fuoco. Oggi l’uomo, azzannato e divorato dalla sua superbia, ha deciso finanche di raschiare dalla natura umana tutto ciò che dice relazione ontica con il suo Signore, Creatore, Dio. Sempre azzannato e divorato dalla superbia, l’uomo ha deciso di </w:t>
      </w:r>
      <w:r w:rsidRPr="00ED0D05">
        <w:rPr>
          <w:rFonts w:ascii="Arial" w:hAnsi="Arial" w:cs="Arial"/>
          <w:sz w:val="24"/>
          <w:szCs w:val="24"/>
        </w:rPr>
        <w:lastRenderedPageBreak/>
        <w:t xml:space="preserve">potersi fare senza alcun riferimento non a Dio, ma alla sua stessa natura. Per la sua natura ha deciso che non vi debba essere alcuna legge che non venga dalla sua volontà. Poiché la natura mai obbedirà all’uomo, perché essa obbedisce solo a colui che l’ha creata, i danni che la superbia arrogante, prepotente, stolta, empia, produrrà saranno veramente incalcolabili. </w:t>
      </w:r>
    </w:p>
    <w:p w14:paraId="6A996AE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C’è però una seconda verità che merita tutta la nostra attenzione. L’uomo non è stato fatto da Dio al momento della sua creazione, all’inizio del tempo e della generazione quando è stato concepito. L’uomo è fatto ogni giorno dalla volontà di Dio. È questa l’umiltà di cui parla oggi la Vergine Maria. Ella vede Dio in ogni momento della sua storia. Lo vede come il Signore, il Creatore, il Salvatore oggi della sua quotidiana esistenza. Ogni attimo è di Dio. Ogni attimo si deve donare a Lui. Ciò che Lui chiede si dona, ciò che comanda si fa, ogni suo desiderio si realizza. Ella è dalla volontà di Dio in modo stabile, duraturo, perenne, nelle piccole e grandi cose, nei piccoli e grandi pensieri, nelle piccole e grandi manifestazioni del suo quotidiano. Dio vede che in Maria non vi è alcuno ostacolo all’obbedienza. Non vi è neanche l’impedimento di un solo piccolissimo peccato veniale. Dio vuole ed ella esegue. Dio desidera ed ella si dispone all’ascolto di ogni suo desiderio. Dio comanda ed ella obbedisce prontamente, senza neanche l’intervallo di un istante tra l’ascolto e la risposta. Dio guarda questa umiltà di Maria e si esalta in Lei. Veramente questa volta ha fatto un’opera grande, grandissima. Ha fatto un cuore che sa donarsi tutto a Lui, una volontà che si consegna interamente, un corpo che non è mai appartenuto ad altri, un’anima che è tutta bella, pura, casta, immacolata, santa per il suo Dio. Se Dio, guardando la sua creazione, ha dovuto confessare la bellezza e la bontà di essa:</w:t>
      </w:r>
    </w:p>
    <w:p w14:paraId="1AA71509"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“Dio vide quanto aveva fatto, ed ecco, era cosa molto buona” (Gn 1,31), </w:t>
      </w:r>
    </w:p>
    <w:p w14:paraId="16DEAA1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dinanzi allo spettacolo di purezza della vergine Maria, Dio deve attestare non solo che l’opera da Lui fatta è molto buona, ma che Maria supera per bontà, bellezza, magnificenza tutt’intera la creazione visibile ed invisibile. Maria è argilla finissima nelle mani del suo Dio. Dio potrà fare di Lei tutto ciò che vuole. In Lei non troverà mai una piccolissima, infima resistenza. Non ci sarà neanche un granello di sabbia dura che possa impedire o ritardare la modulazione e formazione di essa. Pensieri, sentimenti, volontà, corpo, anima, spirito, giorno, notte, settimane, mesi, anni sono interamente del suo Dio e Signore. Maria non dispone di sé neanche di un solo istante. Anche l’istante è del suo Dio, del suo Signore, Creatore, Padre. In questa Donna non vi è nessuna sua volontà che Lui non possa realizzare. Attraverso questa Donna non vi è nessun suo progetto al quale non possa dare compimento. In questa Donna non c’è alcuna resistenza. Una foglia secca può porre ostacoli al vento. Ne può rallentare la corsa. Una molecola d’aria mai potrà impedire al vento di soffiare dove vuole e quando vuole. Questa Donna nelle mani del Signore non è come una foglia secca sulla ali del vento. È meno che un atomo di acqua portato dal vento. È questa l’umiltà della Vergine Maria: questo atomo di acqua senza alcuna resistenza che Lui può modellare secondo la sua volontà. Non per una volta sola. Ma in ogni istante della sua terrena esistenza. Di questa sua umiltà il Signore si compiace e lavora con grande gioia per fare il suo capolavoro, l’opera più bella, più nobile, più eccelsa, più santa in tutta la sua creazione.  Madre di Dio, aiutaci a divenire umili secondo la divina volontà. </w:t>
      </w:r>
    </w:p>
    <w:p w14:paraId="772F7064" w14:textId="77777777" w:rsidR="0040180B" w:rsidRPr="00ED0D05" w:rsidRDefault="0040180B" w:rsidP="0040180B">
      <w:pPr>
        <w:spacing w:after="120"/>
        <w:jc w:val="both"/>
        <w:rPr>
          <w:rFonts w:ascii="Arial" w:hAnsi="Arial" w:cs="Arial"/>
          <w:b/>
          <w:bCs/>
          <w:i/>
          <w:iCs/>
          <w:sz w:val="24"/>
          <w:szCs w:val="24"/>
        </w:rPr>
      </w:pPr>
      <w:r w:rsidRPr="00ED0D05">
        <w:rPr>
          <w:rFonts w:ascii="Arial" w:hAnsi="Arial" w:cs="Arial"/>
          <w:b/>
          <w:bCs/>
          <w:i/>
          <w:iCs/>
          <w:sz w:val="24"/>
          <w:szCs w:val="24"/>
        </w:rPr>
        <w:lastRenderedPageBreak/>
        <w:t>D’ora in poi tutte le generazioni mi chiameranno beata.</w:t>
      </w:r>
    </w:p>
    <w:p w14:paraId="71F7B63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Particolarità, temporalità, spazialità, località, momentaneità, fugacità: è questa la caratteristica o essenza dell’uomo. Anche per i Santi della terra e del Cielo vale questa legge: chi è onorato in un luogo e chi in un altro, chi in un tempo e chi in un altro, chi è amato di più e chi di meno. Moltissimi sono stati dimenticati, altri trascurati, tanti ignorati in vita e in morte. Ognuno è rivestito di una particolare gloria. La gloria dell’uno differisce però dalla gloria dell’altro, che può essere più o meno grande, più o meno estesa, mai però universale. Il limite è la loro caratteristica peculiare. Sono Santi, ma nel limite della loro santità. È questa la loro verità. Tutto cambia quando ci troviamo dinanzi alla Vergine Maria, Madre di Dio e Madre nostra. Lei ha un rapporto singolare, unico con ogni discepolo di Gesù ed ognuno è discepolo di Gesù per questo rapporto personale, particolare con Lei. Per cui la verità del discepolo è verità di Maria, la verità di Maria è verità del discepolo. Questo rapporto è di maternità e di figliolanza. La vergine Maria è Madre del discepolo di Gesù. Il discepolo di Gesù è figlio della Madre di Dio. Anzi è da dirsi che uno è discepolo di Gesù perché è Figlio della Madre sua. Se non è Figlio della Madre sua neanche è suo discepolo. Poiché in ogni generazione vi saranno discepoli che vivono nello Spirito Santo, sempre lo Spirito Santo farà sgorgare dal loro cuore un inno di lode e di benedizione, una parola di beatitudine per la loro Santissima Madre. Sempre lo Spirito Santo aiuterà i credenti che sono in Lui ad entrare nelle profondità del mistero della Madre e a cantarlo come si conviene. Ecco alcuni di questi canti nei quali si manifesta il mistero di Maria:</w:t>
      </w:r>
    </w:p>
    <w:p w14:paraId="47157E65" w14:textId="77777777" w:rsidR="0040180B" w:rsidRPr="00ED0D05" w:rsidRDefault="0040180B" w:rsidP="0040180B">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t>Alma Redemptoris Mater, quae pervia caeli porta manes, et stella maris, succurre cadénti, surgere qui curat, populo: tu quae genuisti, natura mirante,tuum sanctum Genitorem Virgo prius ac postérius, Gabrielis ab ore Sumens illud Ave, peccatorum miserére.</w:t>
      </w:r>
    </w:p>
    <w:p w14:paraId="1E9EC7A1" w14:textId="77777777" w:rsidR="0040180B" w:rsidRPr="00ED0D05" w:rsidRDefault="0040180B" w:rsidP="0040180B">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t>Ave, Regina caelorum, ave, Domina Angelorum: salve, radix, salve, porta,  ex qua mundo lux est orta: Gaude,Virgo gloriosa, super omnes speciosa,  vale, o valde decora, et pro nobis Christum exora.</w:t>
      </w:r>
    </w:p>
    <w:p w14:paraId="4C5D2449" w14:textId="77777777" w:rsidR="0040180B" w:rsidRPr="00ED0D05" w:rsidRDefault="0040180B" w:rsidP="0040180B">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t>Sub tuum praesidium confúgimus, sancta Dei Genetrix. nostras deprecationes ne despicias in necessitatibus, sed a periculis cunctis libera nos semper, Virgo gloriosa et benedicta.</w:t>
      </w:r>
    </w:p>
    <w:p w14:paraId="2C45D239" w14:textId="77777777" w:rsidR="0040180B" w:rsidRPr="00ED0D05" w:rsidRDefault="0040180B" w:rsidP="0040180B">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t xml:space="preserve">Salve, Regina, mater misericordiae; vita, dulcedo et spes nostra, salve. Ad te clamamus, exules ﬁlii Evae. Ad te suspiramus, geméntes et ﬂentes in hac lacrimarum valle. Eia ergo, advocáta nostra, illos tuos misericordes oculos ad nos converte. Et Iesum, benedictum fructum ventris tui, nobis, post hoc exilium, osténde. O clemens, o pia, o dulcis Virgo Maria. </w:t>
      </w:r>
    </w:p>
    <w:p w14:paraId="0D9E960C" w14:textId="77777777" w:rsidR="0040180B" w:rsidRPr="00ED0D05" w:rsidRDefault="0040180B" w:rsidP="0040180B">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t>Ave Maria, grátia plena, Dominus tecum. benedicta tu in muliéribus,et benedictus fructus ventris tui, Iesus. Sancta Maria, Mater Dei, ora pro nobis peccatoribus, nunc, et in hora mortis nostrae. Amen.</w:t>
      </w:r>
    </w:p>
    <w:p w14:paraId="17EF0CD3" w14:textId="77777777" w:rsidR="0040180B" w:rsidRPr="00ED0D05" w:rsidRDefault="0040180B" w:rsidP="0040180B">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t>Invioláta, integra, et casta es Maria: Quae es effécta fulgida caeli porta. O Mater alma Christi carissima: Suscipe pia laudum praeconia. Te nunc ﬂágitant devota corda et ora: Nostra ut pura péctora sint et corpora. Tua per precata dulcisona: Nobis concédas véniam per saecula. O benigna! O Regina! O Maria! Quae sola inviolata permansisti.</w:t>
      </w:r>
    </w:p>
    <w:p w14:paraId="48CBB28C" w14:textId="77777777" w:rsidR="0040180B" w:rsidRPr="00ED0D05" w:rsidRDefault="0040180B" w:rsidP="0040180B">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t xml:space="preserve">Virgo parens Christi benedicta, Deum genuisti: fulgida stella maris, nos protege, nos tuearis: Dum tibi solémnes cantant caeli ágmina laudes </w:t>
      </w:r>
      <w:r w:rsidRPr="00ED0D05">
        <w:rPr>
          <w:rFonts w:ascii="Arial" w:hAnsi="Arial" w:cs="Arial"/>
          <w:i/>
          <w:iCs/>
          <w:color w:val="000000"/>
          <w:sz w:val="22"/>
          <w:szCs w:val="24"/>
          <w:lang w:val="la-Latn"/>
        </w:rPr>
        <w:lastRenderedPageBreak/>
        <w:t>Intercéde pia pro nobis, Virgo Maria. Dum tibi solémnes cantant caeli ágmina laudes. Gloria Patri, et Filio, et Spiritui Sancto. Dum tibi solémnes cantant caeli ágmina laudes.</w:t>
      </w:r>
    </w:p>
    <w:p w14:paraId="498D9208" w14:textId="77777777" w:rsidR="0040180B" w:rsidRPr="00ED0D05" w:rsidRDefault="0040180B" w:rsidP="0040180B">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t xml:space="preserve">Regína caeli, laetáre, allelúia, Quia quem meruísti portáre, allelúia, Resurréxit sicut dixit, allelúia; Ora pro nobis Deum, allelúia. </w:t>
      </w:r>
    </w:p>
    <w:p w14:paraId="57280955" w14:textId="77777777" w:rsidR="0040180B" w:rsidRPr="00ED0D05" w:rsidRDefault="0040180B" w:rsidP="0040180B">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t>Tota pulchra es, María! Tota pulchra es, María! Et mácula originális non est in te. Et   mácula originális non est in te. Tu glória Ierúsalem,  Tu laetitia Israël, Tu honoriﬁcéntia pópuli nostri, Tu advocáta peccátorum.O María! O María! Virgo prudentissima, Mater clementissima, Ora pro nobis, Intercéde pro nobis ad Dóminum, Iesum Christum.</w:t>
      </w:r>
    </w:p>
    <w:p w14:paraId="35FAE635" w14:textId="77777777" w:rsidR="0040180B" w:rsidRPr="00ED0D05" w:rsidRDefault="0040180B" w:rsidP="0040180B">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t>Ave maris stella, Dei Mater alma atque semper virgo felix coeli porta. Ave Maria, grazia plena  Ave Maria, Dominus tecum Ad te clamamus suspiramus, Sancta Maria. Sumens illud ave Gabrielis ore funda nos in pace mutans Evae nomen. Ave Maria...  Solve vincla reis, profer lumen caecis, mala nostra pelle, bona cuncta posce. Ave Maria... Monstra te esse matrem, sumat per te preces qui pro nobis natus tulit esse tutts.  Virgo singularis inter omnes mitis, nos culpis solutos mites fac et castos. Vitam praesta puram, iter para tutum ut videntes Jesum semper collaetemur.  Sit laus Deo Patri, summo Christo decus, Spiritui Sancto tribus honor unus. Ave Maria...</w:t>
      </w:r>
    </w:p>
    <w:p w14:paraId="755E6168" w14:textId="77777777" w:rsidR="0040180B" w:rsidRPr="00ED0D05" w:rsidRDefault="0040180B" w:rsidP="0040180B">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t>O sanctissima, o piissima, dulcis Virgo, Maria. Mater amata intemerata. Ora, ora pro nobis. Te solatium, et refugium, Virgo Mater Maria. Quidquid optamus per Te speramus. Ora, ora pro nobis. Ecce debiles, per quam ﬂebiles, salva nos, o Maria. Tolle languores, sana dolores. Ora, ora pro nobis. Virgo, respice, mater aspice. Audi nos o Maria. Tu medicinam portas divinam. Ora, ora pro nobis.</w:t>
      </w:r>
    </w:p>
    <w:p w14:paraId="40CBD109" w14:textId="77777777" w:rsidR="0040180B" w:rsidRPr="00ED0D05" w:rsidRDefault="0040180B" w:rsidP="0040180B">
      <w:pPr>
        <w:spacing w:after="120"/>
        <w:jc w:val="both"/>
        <w:rPr>
          <w:rFonts w:ascii="Arial" w:hAnsi="Arial" w:cs="Arial"/>
          <w:sz w:val="24"/>
          <w:szCs w:val="24"/>
          <w:lang w:val="la-Latn"/>
        </w:rPr>
      </w:pPr>
      <w:r w:rsidRPr="00ED0D05">
        <w:rPr>
          <w:rFonts w:ascii="Arial" w:hAnsi="Arial" w:cs="Arial"/>
          <w:sz w:val="24"/>
          <w:szCs w:val="24"/>
        </w:rPr>
        <w:t xml:space="preserve">Cristo Gesù è la vita del mondo. Gesù vita del mondo potrà essere dato al mondo se avviene una mirabile unità di Madre e di Figlio, unità tra Maria e il discepolo di Gesù. Il Padre ha disposto che Cristo Gesù si faccia vita, verità, grazia, luce, redenzione, salvezza, giustificazione attraverso la Madre sua. Sempre per volontà del Padre e per comando di Cristo Gesù, Giovanni, il suo discepolo, potrà dare al mondo la vita, la verità, la grazia, la luce, la redenzione, la salvezza, la giustificazione solo attingendola dalla Vergine Maria, non però più da Maria come vera Madre di Cristo Signore, ma da Maria come sua vera Madre. Quando il discepolo di Gesù non ha Maria come sua vera Madre, perché non la prende con sé come sua vera Madre, lui manca della sorgente presso la quale attingere Cristo Gesù e il suo mistero di salvezza e di redenzione. Cristo si fa vita in Maria. Maria si fa vita di Cristo in Giovanni, Giovanni si fa vita di Cristo presso ogni uomo. Quando Giovanni si separa da Maria, non è più vita di Cristo, non essendo vita di Cristo, mai potrà essere vita di Cristo presso ogni uomo. È una cisterna piena di crepe. Non contiene l’acqua di Cristo e di conseguenza non potrà dissetare il mondo con l’acqua della vita che è Gesù Signore. Questa mirabile unità di vita tra Cristo Gesù, Maria, l’Apostolo non è una necessità che viene dal basso, dal cuore dell’uomo. È invece una unità che viene dallo stesso cuore del Padre, comunicata a Cristo dallo Spirito Santo. Non è un frutto della pietà mariana. È invece volontà eterna del Signore nostro Dio. Il vero adoratore del Padre mai potrà adorare il Padre secondo purezza di verità se non attinge la grazia e la verità di Cristo Signore dal cuore della Madre sua. Oggi vi è totale separazione da Cristo Gesù, perché vi è totale separazione dalla Madre sua. Il </w:t>
      </w:r>
      <w:r w:rsidRPr="00ED0D05">
        <w:rPr>
          <w:rFonts w:ascii="Arial" w:hAnsi="Arial" w:cs="Arial"/>
          <w:sz w:val="24"/>
          <w:szCs w:val="24"/>
        </w:rPr>
        <w:lastRenderedPageBreak/>
        <w:t>mistero dovrà essere conservato nella sua verità oggi e per sempre e per l’eternità.</w:t>
      </w:r>
      <w:r w:rsidRPr="00ED0D05">
        <w:rPr>
          <w:rFonts w:ascii="Arial" w:hAnsi="Arial" w:cs="Arial"/>
          <w:sz w:val="24"/>
          <w:szCs w:val="24"/>
          <w:lang w:val="la-Latn"/>
        </w:rPr>
        <w:t xml:space="preserve"> Per Mariam ad Jesum. </w:t>
      </w:r>
    </w:p>
    <w:p w14:paraId="661F22A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Gesù è sulla croce. Presso di essa vi sono sua Madre, la sorella di sua madre, Maria madre di Clèopa e Maria di Màgdala. Non vi sono solo donne. Vi è accanto alle donne anche il discepolo che Gesù amava. Quanto era in possesso di Gesù, lui lo aveva già donato. Anche delle sue veste ha fatto dono. I soldati le hanno equamente divise e sulla tunica che era senza cuciture hanno gettato a sorte a chi dovesse toccare. Gesù ancora però ha un grande tesoro: la Madre sua. Anche di questo tesoro si spoglia, si libera. Ne fa dona a Giovanni. A Giovanni la dona come sua vera Madre. Alla Madre dona Giovanni come suo vero Figlio. Il Vangelo così conclude questo mirabile evento: “E da quell’ora il discepolo l’accolse con sé”. La prese con sé come sua vera Madre. Giovanni prende il posto di Gesù nel cuore della Madre sua. Ora è giusto che ci chiediamo: qual è il significa teologico, cristologico, ecclesiologico di questo dono?</w:t>
      </w:r>
    </w:p>
    <w:p w14:paraId="53815F7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significato teologico è semplice da mettere in luce. Si compie presso la croce quanto è avvenuto nel giardino dell’Eden. Adamo è solo. Dio gli fa un aiuto che sia a lui corrispondente. Gli crea la donna perché sia moglie e madre. Presso la croce invece vi è una donna e un uomo. Gesù dona l’uno all’altra e viceversa come vera Madre e vero Figlio. Maria è data come vera Madre a Giovanni. Giovanni è dato come vero Figlio a Maria. Non è però Maria che prende con sé Giovanni. È Giovanni che prende con sé Maria. Significa che da questo momento è obbligo del discepolo di prendere sempre Maria come sua vera Madre se vuole essere vero discepolo di Gesù. Mai sulla terra vi potrà essere un vero discepolo di Gesù se Maria non è sua vera Madre. Quando Maria è vera Madre? Quando il discepolo si lascia da Lei ammaestrare perché ami Gesù come lo ama la sua vera Madre. Maria dovrà essere sempre la Maestra del discepolo. È facile allora sapere chi è vero discepolo di Gesù e chi non lo è. Basta osservare come il discepolo ama Gesù. Se lo ama come lo ama la Vergine Maria, il discepolo è vero discepolo. Se non lo ama come la Vergine Maria, il discepolo non è vero discepolo. Senza Maria come vera Maestra, nessuno potrà essere vero discepolo del Signore. Gli manca la Madre che gli insegni il vero amore, la vera obbedienza, il vero compimento nella sua vita della Parola di Gesù. Quanti oggi non credono più nella Madre di Gesù a loro data come vera Madre, costoro non amano Cristo Gesù. Possono anche celebrare bellissime lodi in onore della Madre celeste, ma il culto non è segno di vero amore. Segno di vero amore è solo l’obbedienza al comando di Gesù e comando di Gesù è lasciarsi sempre ammaestrare dalla Madre sua. Quanti si vergognano di avere Maria come Madre non potranno mai avere Gesù come Fratello. </w:t>
      </w:r>
    </w:p>
    <w:p w14:paraId="25377F2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significato cristologico ci porta nel cuore del mistero della salvezza. Quando una persona nasce da acqua e da Spirito Santo, è generato come nuova creatura e diviene corpo di Cristo. Essendo vero corpo di Cristo, misticamente nasce dal seno della Vergine Maria. Maria è Madre di tutto il corpo e non di una parte soltanto. Come Gesù è vero Figlio di Maria, così ognuno che diviene corpo di Cristo è vero figlio di Maria, per generazione nello Spirito Santo. È il grande mistero che avvolge il corpo di Cristo. Nel sacramento del battesimo si realizza quanto è avvenuto ai piedi della croce. Se il discepolo è vero Figlio di Maria, allora anche lui la deve prendere con sé. Si deve prendere cura di Lei. Deve far sì che </w:t>
      </w:r>
      <w:r w:rsidRPr="00ED0D05">
        <w:rPr>
          <w:rFonts w:ascii="Arial" w:hAnsi="Arial" w:cs="Arial"/>
          <w:sz w:val="24"/>
          <w:szCs w:val="24"/>
        </w:rPr>
        <w:lastRenderedPageBreak/>
        <w:t>Lei venga amata, rispetta, onorata grandemente, accolta da tutti i battezzati come loro vera Madre. È obbligo di ogni figlio anche cantare la bellezza della propria madre. Il cristiano deve cantare le bellezze di Maria.</w:t>
      </w:r>
    </w:p>
    <w:p w14:paraId="5D15630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Il significato ecclesiologico consiste nel fare della Chiesa una vera famiglia spirituale. In essa c’è il Padre celeste. Ci sono i molti fratelli che sono il corpo di Cristo. C’è lo Spirito Santo nella cui comunione i fratelli vivono con un solo cuore e una sola anima. C’è la Madre di Gesù, la Madre celeste, che deve essere la Madre di tutti, nessuno escluso. Vera famiglia perfetta. Nessuno manca. C’è il Padre, c’è la Madre, ci sono i fratelli in Cristo, è creata la loro comunione nello Spirito Santo. Una famiglia non si regge solo sul Padre. Non si regge solo sui fratelli. Neanche si regge solo sullo Spirito Santo. La famiglia si regge anche e soprattutto sulla Madre. È il suo amore di Donna e di Madre che deve nutrire tutti i suoi figli. Se questo amore viene meno, perché il discepolo non prende con sé la Madre celeste, mai saprà come si trasforma l’amore del Padre, la grazia di Cristo, la comunione dello Spirito Santo in amore, grazia, comunione di vera crescita spirituale e di vera missione evangelizzatrice per la conversione di molti altri cuori. L’amore della Madre tutto trasforma in amore di santità, salvezza, redenzione, pace, misericordia, perdono, riconciliazione. Quando una famiglia ecclesiale non genera salvezza, redenzione, giustificazione, pace, conversione dei cuori, allora è segno che in questa famiglia manca la Madre. È nel seno della Madre che tutto prende vita, si fa vita nuova. È nel grembo del cuore della Vergine Maria, nostra Madre, che tutto si trasforma in salvezza.</w:t>
      </w:r>
    </w:p>
    <w:p w14:paraId="1885641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cristiano è colui che sempre porta con sé la Madre di Dio e Madre sua e la dona ad ogni altro discepolo di Gesù perché anche lui l’accolga come sua vera Madre. Chi è la Vergine Maria per un discepolo di Gesù? È la sola che conosce il vero Cristo di Dio, il vero Messia del Signore. È la sola che può vigilare sulla nostra vita perché nessun falso cristo e nessun cristo falso entri nel nostro cuore. È la sola che conosce il cuore di Cristo e ogni Parola che è sgorgata da esso e per questo è la sola che può aiutarci affinché nessun falso Vangelo e nessun Vangelo falso venga da noi accolto. Se accogliamo nel cuore un falso cristo e un cristo falso è segno che siamo governati da un Vangelo falso e da un falso Vangelo. È segno altresì che adoriamo un falso Dio e un Dio falso e di conseguenza costruiamo una falsa umanità e una umanità falsa. Senza la Madre di Dio che veglia su di noi siamo come i figli d’Israele nel deserto senza Mosè. Ecco cosa è successo loro: </w:t>
      </w:r>
    </w:p>
    <w:p w14:paraId="505E21BF"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Allora il Signore disse </w:t>
      </w:r>
      <w:r w:rsidRPr="00ED0D05">
        <w:rPr>
          <w:rFonts w:ascii="Arial" w:hAnsi="Arial" w:cs="Arial"/>
          <w:i/>
          <w:iCs/>
          <w:color w:val="000000"/>
          <w:sz w:val="22"/>
          <w:szCs w:val="24"/>
        </w:rPr>
        <w:lastRenderedPageBreak/>
        <w:t xml:space="preserve">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31,1-14). </w:t>
      </w:r>
    </w:p>
    <w:p w14:paraId="4641703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Per questo dobbiamo imitare Giovanni e prendere Maria come nostra vera Madre. Maria è la perla preziosa che Gesù ha acquistato per noi sulla croce, a prezzo del suo sangue. Il discepolo e la Madre devono essere una sola vita, sempre, in eterno.  Oggi, se ci stiamo trasformando in costruttori di idoli. Oggi il nostro Dio è un idolo. È senza verità. Il nostro Cristo è un idolo. È senza verità. Il nostro Spirito Santo è un idolo. È senza verità. Anche il nostro Vangelo è un idolo. È senza verità. Questo sta accadendo perché anche la Vergine Maria è un idolo. Anche Lei senza verità. Che nessuno si lasci ingannare. Se non rivestiamo di purissima verità la Vergine Maria, anche se ci prostriamo dinanzi ad una sua immagine, è dinanzi ad un idolo che ci prostriamo e potremmo prostrarci per ingannare i nostri fratelli di fede e di non fede. Anche il culto è idolatria, se manca della sua verità. Nessun discepolo di Gesù deve permettere che venga ingannato dagli atti di idolatria che quotidianamente vede con i suoi occhi. Questo mai accadrà se la Vergine Maria, rivestita di tutta la sua verità, starà sempre nel cuore e nell’anima del discepolo di Gesù. Si faccia un idolo della Vergine Maria e tutto diventerà idolatria. Nulla rimarrà nella sua purissima verità. Il cristiano è obbligato a stare attento. Se cade nell’idolatria, di questo peccato Lui è responsabile in eterno. La Vergine Maria è purissima grazia data a noi da Cristo Gesù. È la grazia che deve custodirci in ogni altra grazia. Con Lei saremo sicuri. Custodiremo ogni grazia. Non cadremo mai nell’idolatria fonte di ogni immoralità. Quando un discepolo di Gesù cade nell’immoralità attesta che la Vergine Maria che dice di amare è per lui vero idolo. È idolo perché spogliata della sua verità, della sua volontà, di ogni suo desiderio. Nell’immoralità anche il culto verso la Vergine Maria è un culto idolatrico. Questo culto mai potrà produrre un solo frutto di luce per noi. La sana moralità sempre attesterà se il nostro culto per la nostra Madre celeste è vero oppure è falso, se è solo parola o anche realtà. Basta anche proferire una parola insipiente e si dimostrerà che la Madre nostra non è amata secondo purezza di verità. Il nostro cuore ancora è nel peccato e il peccato è non amore.</w:t>
      </w:r>
    </w:p>
    <w:p w14:paraId="577B6B1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La prima che proclama beata la Vergine Maria è Elisabetta. Lei nello Spirito Santo che si era posato su di essa, anticipa quanto un istante dopo la Madre di Dio canta nel suo inno di lode per il suo Signore e Dio.</w:t>
      </w:r>
    </w:p>
    <w:p w14:paraId="34C81B29"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w:t>
      </w:r>
    </w:p>
    <w:p w14:paraId="7BC6CA8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Così Elisabetta rivela ad ogni discepolo di Gesù che è sufficiente che un uomo sia giusto, pio, pieno di Spirito Santo, perché veda la grande opera che Dio ha compiuto in questa sua umile serva e all’istante la proclamerà beata e benedetta per il secoli eterni. Se questo non lo fa, allora significa che lui non è né giusto, né pio, né pieno di Spirito Santo. È un cieco che non vede le grandi opere di Dio. Se poi nega la grandezza della Vergine Maria, la combatte, vuole distruggerla, allora non è soltanto non giusto, non pio, non pieno di Spirito Santo, è anche malvagio, cattivo, diabolico, satanico. Il suo cuore è impuro, la sua anima è sporca, il suo spirito è nero. Per questo non può sopportare la luce purissima che si irradia dalla Madre del Signore.</w:t>
      </w:r>
    </w:p>
    <w:p w14:paraId="1453DC8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Se la Scrittura minaccia un male di cecità perenne a chi non rispetta i genitori </w:t>
      </w:r>
    </w:p>
    <w:p w14:paraId="70401842"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  “L’occhio che guarda con scherno il padre e si rifiuta di ubbidire alla madre sia cavato dai corvi della valle e divorato dagli aquilotti” (Pro 30,17) – </w:t>
      </w:r>
    </w:p>
    <w:p w14:paraId="65EF876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cosa capiterà a coloro che disprezzano la Madre che li ha generati come veri figli di Dio e discepoli del loro Salvatore e Redentore? Per tutti i denigratori della gloria della Vergine Maria di certo ci sarà la cecità eterna nel buio più profondo dell’inferno. Costoro hanno oscurato nei cuori la luce che avvolge la Madre di Dio e per loro non ci sarà spazio nella luce eterna, a meno che non si convertano, non riparino la loro stoltezza e insipienza e inizino anch’essi a cantare le glorie della Vergine Maria, chiamandola dinanzi al mondo intero beata e benedetta.</w:t>
      </w:r>
    </w:p>
    <w:p w14:paraId="312B265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Un cristiano che non ama, non rispetta, disprezza, bestemmia, ingiuria, infanga la luce della Madre di Dio presso chi potrà mai ricorrere nel momento del bisogno? Non di certo dal Figlio suo. Gesù non ascolterà mai chi insudicia la Madre sua. Neanche lo Spirito Santo potrà soccorrere. Lui è il suo mistico Sposo. La sua mistica Sposa non solo è casta, è anche immacolata, purissima, santissima, vergine nel cuore, nell’anima, nello spirito. Del Padre dei cieli neanche se ne parli. La Vergine Maria è l’opera più stupenda di tutta la sua creazione. Ella da sola supera per bellezza tutto l’universo creato, visibile e invisibile. Chi ama la Vergine Maria è nel cuore del Padre, del Figlio, dello Spirito Santo. Chi la proclama beata e benedetta e la ama con cuore puro, libero, santo, è amato da tutto il Cielo. Mai vi potrà essere posto nel Paradiso per chi non canta le gloria della sua Regina. Angeli e Santi, aiutateci ad amare la Vergine Maria, Madre della Redenzione, con amore intenso, puro, santo, vero, libero, dinanzi al mondo intero, senza alcuna paura dell’uomo.</w:t>
      </w:r>
    </w:p>
    <w:p w14:paraId="5F6B4F04" w14:textId="77777777" w:rsidR="0040180B" w:rsidRPr="00ED0D05" w:rsidRDefault="0040180B" w:rsidP="0040180B">
      <w:pPr>
        <w:spacing w:after="120"/>
        <w:jc w:val="both"/>
        <w:rPr>
          <w:rFonts w:ascii="Arial" w:hAnsi="Arial" w:cs="Arial"/>
          <w:b/>
          <w:bCs/>
          <w:i/>
          <w:iCs/>
          <w:sz w:val="24"/>
          <w:szCs w:val="24"/>
        </w:rPr>
      </w:pPr>
      <w:r w:rsidRPr="00ED0D05">
        <w:rPr>
          <w:rFonts w:ascii="Arial" w:hAnsi="Arial" w:cs="Arial"/>
          <w:b/>
          <w:bCs/>
          <w:i/>
          <w:iCs/>
          <w:sz w:val="24"/>
          <w:szCs w:val="24"/>
        </w:rPr>
        <w:lastRenderedPageBreak/>
        <w:t>Grandi cose ha fatto per me l’Onnipotente e Santo è il suo nome</w:t>
      </w:r>
    </w:p>
    <w:p w14:paraId="32C3441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 Vergine Maria celebra, ringrazia, loda e benedice il Signore perché Lui, l’Onnipotente, ha fatto grandi cose per Lei. È con Abramo che Dio per la prima volta si rivela come l’Onnipotente:</w:t>
      </w:r>
    </w:p>
    <w:p w14:paraId="0818E973"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 (Gen 17,1-8). </w:t>
      </w:r>
    </w:p>
    <w:p w14:paraId="3EC09D3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Dio manifesta la sua onnipotenza nel rendere fecondo il seno di Sara sempre sterile e ora anche avvizzito dalla veneranda età. Manifesta anche la sua onnipotenza nel promettere ad Abramo una discendenza numerosa e nel dargli la terra dopo circa quattrocento e più anni dalla Parola data. Dio è l’Onnipotente perché per la sua Parola furono creati il cielo e la terra ed è l’Onnipotente perché ogni Parola che esce dalla sua bocca sempre ad essa doma pieno compimento. Possono passare anche miliardi di anni ed essa si compie. Che l’uomo non sia onnipotente lo attestala la sua non capacità di attuare le parole che proferisce neanche un attimo dopo. In un istante cambia la storia e la parola di prima non serve più. Quanto il Signore dice sempre lo attua nella storia e nell’eternità. </w:t>
      </w:r>
    </w:p>
    <w:p w14:paraId="7E5D43C3"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 Vergine Maria proclama anche la santità del nome del Signore nostro Dio. Santo è il suo nome. La Santità è il nome stesso di Dio. Essendo Santo il nome del Signore, anche i suoi adoratori devono essere santi. Santo è il nome di Dio e santo dovrà essere il nome di chi adora il Dio tre volte santo:</w:t>
      </w:r>
    </w:p>
    <w:p w14:paraId="5AFD93CA"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 “Poiché io sono il Signore, il Dio vostro. Santificatevi dunque e siate Santi, perché io sono Santo; non contaminate le vostre persone con alcuno di questi animali che strisciano per terra (Lv 11, 44).  Poiché io sono il Signore, che vi ho fatti uscire dal paese d'Egitto, per essere il vostro Dio; siate dunque santi, perché io sono santo (Lv 11, 45). Parla a tutta la comunità degli Israeliti e ordina loro: Siate santi, perché io, il Signore, Dio vostro, sono santo (Lv 19, 2).  Santificatevi dunque e siate santi, perché io sono il Signore, vostro Dio (Lv 20, 7).  Osservate le mie leggi e mettetele in pratica. Io sono il Signore che vi vuole fare santi (Lv 20, 8). Sarete santi per me, poiché io, il Signore, sono santo e vi ho separati dagli altri popoli, perché siate miei (Lv 20, 26). Saranno santi per il loro Dio e non profaneranno il nome del loro Dio, perché offrono al Signore sacrifici consumati dal fuoco, pane del loro Dio; perciò saranno santi (Lv 21, 6). Non prenderanno in moglie una prostituta o già disonorata; né una donna ripudiata dal marito, perché sono santi per il loro Dio (Lv 21, 7). Tu considererai dunque il sacerdote come santo, perché egli offre il pane del tuo Dio: sarà per te santo, perché io, il Signore, che vi santifico, sono santo (Lv 21, 8). Così non disonorerà la sua discendenza in mezzo al suo popolo; poiché io sono il Signore che lo santifico" (Lv 21, 15). </w:t>
      </w:r>
      <w:r w:rsidRPr="00ED0D05">
        <w:rPr>
          <w:rFonts w:ascii="Arial" w:hAnsi="Arial" w:cs="Arial"/>
          <w:i/>
          <w:iCs/>
          <w:color w:val="000000"/>
          <w:sz w:val="22"/>
          <w:szCs w:val="24"/>
        </w:rPr>
        <w:lastRenderedPageBreak/>
        <w:t>Osserveranno dunque ciò che ho comandato, altrimenti porteranno la pena del loro peccato e moriranno per aver profanato le cose sante. Io sono il Signore che li santifico (Lv 22, 9). E non faranno portare loro la pena del peccato di cui si renderebbero colpevoli, mangiando le loro cose sante; poiché io sono il Signore che le santifico" (Lv 22, 16). Non profanerete il mio santo nome, perché io mi manifesti santo in mezzo agli Israeliti. Io sono il Signore che vi santifico (Lv 22, 32).</w:t>
      </w:r>
    </w:p>
    <w:p w14:paraId="4D1B814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Dio è Santo, anzi è il Santo, la Sorgente, la Fonte di ogni santità, bontà, misericordia, perdono, grazia, amore, fedeltà, carità. Le basi del suo trono sono tutte verità e giustizia. Mai Dio potrà fare qualcosa di meno giusto o di meno buono. Tutte le sue opere attestano questa grande verità: la sua santità. Lui non fa preferenza di persone, non esalta il ricco ed umilia il povero, non separa e non distingue l’amico dal nemico, chi lo ama da chi lo odia, perché il suo amore sempre si riversa su ogni creatura. Il suo amore è prima di tutto amore di redenzione, di liberazione, di salvezza, nella conversione e nell’obbedienza alla sua Parola. È amore di santificazione. È amore di benedizione e di elargizione di ogni grazia. È amore di dono della vita eterna. Nel giorno del giudizio, la sua giustizia sarà riconosciuta e confessata santa anche da coloro che sono stati condannati. Anche loro grideranno che il Signore è il Santo e che è solo per loro colpa che si trovano a marcire nella morte eterna della perdizione. </w:t>
      </w:r>
    </w:p>
    <w:p w14:paraId="333B52E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Nei cieli beati il Signore è celebrato come il Dio tre volte Santo. Questa liturgia di glorificazione e di esaltazione del nome di Dio è così contemplata sia da Isaia che dall’Apostolo Giovanni: </w:t>
      </w:r>
    </w:p>
    <w:p w14:paraId="05E8B7D9"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 (Is 6,1-3). “Poi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«Santo, santo, santo il Signore Dio, l’Onnipotente, Colui che era, che è e che viene!» (Ap 5,1.8). </w:t>
      </w:r>
    </w:p>
    <w:p w14:paraId="4BE1B55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Lui è il Santissimo eterno, divino, immortale, onnipotente, vero, perfettissimo. Nel Libro del Profeta Isaia Lui si rivela come il Santo d’Israele:</w:t>
      </w:r>
    </w:p>
    <w:p w14:paraId="2CF64BE1"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Guai, gente peccatrice, popolo carico di iniquità! Razza di scellerati, figli corrotti! Hanno abbandonato il Signore, hanno disprezzato il Santo di Israele, </w:t>
      </w:r>
      <w:r w:rsidRPr="00ED0D05">
        <w:rPr>
          <w:rFonts w:ascii="Arial" w:hAnsi="Arial" w:cs="Arial"/>
          <w:i/>
          <w:iCs/>
          <w:color w:val="000000"/>
          <w:sz w:val="22"/>
          <w:szCs w:val="24"/>
        </w:rPr>
        <w:lastRenderedPageBreak/>
        <w:t>si sono voltati indietro (Is 1, 4). Gridate giulivi ed esultate, abitanti di Sion, perché grande in mezzo a voi è il Santo di Israele" (Is 12, 6). Poiché vedendo il lavoro delle mie mani tra di loro, santificheranno il mio nome, santificheranno il Santo di Giacobbe e temeranno il Dio di Israele (Is 29, 23). Scostatevi dalla retta via, uscite dal sentiero, toglieteci dalla vista il Santo di Israele" (Is 30, 11). Pertanto dice il Santo di Israele: "Poiché voi rigettate questo avvertimento e confidate nella perversità e nella perfidia, ponendole a vostro sostegno (Is 30, 12). Poiché dice il Signore Dio, il Santo di Israele: "Nella conversione e nella calma sta la vostra salvezza, nell'abbandono confidente sta la vostra forza". Ma voi non avete voluto (Is 30, 15). Chi hai insultato e schernito? Contro chi hai alzato la voce e hai elevato, superbo, gli occhi tuoi? Contro il Santo di Israele! (Is 37, 23). "A chi potreste paragonarmi quasi che io gli sia pari?" dice il Santo (Is 40, 25). Non temere, vermiciattolo di Giacobbe, larva di Israele; io vengo in tuo aiuto - oracolo del Signore- tuo redentore è il Santo di Israele (Is 41, 14). Perché vedano e sappiano, considerino e comprendano a un tempo che questo ha fatto la mano del Signore, lo ha creato il Santo di Israele (Is 41, 20). Poiché io sono il Signore tuo Dio, il Santo di Israele, il tuo salvatore. Io do l'Egitto come prezzo per il tuo riscatto, l'Etiopia e Seba al tuo posto (Is 43, 3). Così dice il Signore vostro redentore, il Santo di Israele: "Per amor vostro l'ho mandato contro Babilonia e farò scendere tutte le loro spranghe, e quanto ai Caldei muterò i loro clamori in lutto (Is 43, 14). Dice il Signore, il Santo di Israele, che lo ha plasmato: "Volete interrogarmi sul futuro dei miei figli e darmi ordini sul lavoro delle mie mani? (Is 45, 11). Dice il nostro redentore che si chiama Signore degli eserciti, il Santo di Israele (Is 47, 4). Dice il Signore tuo redentore, il Santo di Israele: "Io sono il Signore tuo Dio che ti insegno per il tuo bene, che ti guido per la strada su cui devi andare (Is 48, 17). Poiché tuo sposo è il tuo creatore, Signore degli eserciti è il suo nome; tuo redentore è il Santo di Israele, è chiamato Dio di tutta la terra (Is 54, 5). Sono navi che si radunano per me, le navi di Tarsis in prima fila, per portare i tuoi figli da lontano, con argento e oro, per il nome del Signore tuo Dio, per il Santo di Israele che ti onora (Is 60, 9).</w:t>
      </w:r>
    </w:p>
    <w:p w14:paraId="7FC9D3F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Dio è il Santo. Se ha fatto Maria grande, se ha fatto per Lei grandi cose, nessuno potrà negarle. Tutti le dobbiamo confessare, perché è in questa confessione che si manifesta nel modo più bello e più giusto la verità della santità di Dio. Chi non confessa le grandi cose che Dio ha fatto per Lei, è un cieco e uno stolto. È anche un profanatore della gloria del Signore. Dio ha fatto l’opera più eccelsa nella sua creazione e noi non la proclamiamo, anzi la neghiamo e la rinneghiamo. Se questo dovesse avvenire, quanto questo avviene è il segno della nostra cecità spirituale, il frutto della nostra empietà e idolatria. Non solo per la Vergine Maria l’Onnipotente, il Santo ha fatto grandi cose. Le ha fatte uniche, non ripetibili. Solo in Lei, solo per Lei e per nessun altro. Nessuno si offenda. Non vi è stato, non vi è, non vi sarà mai più sulla nostra terra e nell’universo intero una creatura che possa paragonarsi anche in minima parte alla Vergine Maria. Lei è la sola, l’unica Donna, la sola Creatura innalzata dal Signore ad altezza veramente divine. A Lei manca solo la divinità di origine, eterna. Dio gliel’ha comunicata per partecipazione. Ella è partecipe della divina natura in un modo unico, solo, singolare, particolare, speciale. </w:t>
      </w:r>
    </w:p>
    <w:p w14:paraId="7CD4E99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Vergine Maria è Madre di Dio. È Madre e Vergine. È la Vergine Madre, la Madre Vergine che ha concepito per opera dello Spirito Santo il Verbo della vita, </w:t>
      </w:r>
      <w:r w:rsidRPr="00ED0D05">
        <w:rPr>
          <w:rFonts w:ascii="Arial" w:hAnsi="Arial" w:cs="Arial"/>
          <w:sz w:val="24"/>
          <w:szCs w:val="24"/>
        </w:rPr>
        <w:lastRenderedPageBreak/>
        <w:t>il Figlio Eterno del Padre, che nel suo grembo ha voluto farsi uomo. Da Lei il vero Dio è anche il vero uomo. Avendo concepito, generato, partorito il Figlio Unigenito di Dio, Lei è vera Madre di Dio, vera Madre del suo Figlio Eterno, vera Madre del Verbo divino. La Vergine Maria è stata costituita dal Figlio Mediatrice di tutte le grazie. Non c’è grazia che non discenda da Lei nei nostri cuori. Chi vuole un dono dal Cielo deve chiederlo a Lei. Il Figlio ascolta una sola voce: quella della Madre sua. Noi preghiamo con la sua voce, con il suo cuore, con la sua anima e Cristo Gesù esaudisce ogni nostro desiderio, perché è il desiderio della Madre sua che Lui sempre ascolta ed esaudisce.</w:t>
      </w:r>
    </w:p>
    <w:p w14:paraId="0F13323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Vergine Maria è Madre di ogni discepolo di Cristo Gesù. Come in Lei e per Lei il Figlio di Dio è divenuto Figlio dell’uomo per opera dello Spirito Santo, così in lei e per Lei, in Cristo Gesù, per opera dello Spirito Santo, ogni figlio dell’uomo viene generato a figlio di Dio. In lei deve nascere alla nuova dignità di figlio di Dio ogni redento. La Vergine Maria è vera madre di ogni cristiano. Da vero figlio sempre deve vivere. Con Lei deve stringere un rapporto di vera figliolanza. Lei è vera nostra Madre. Noi siamo chiamati a vivere come veri suoi figli, figli santi, pii, devoti, casti, puri, giusti. La Vergine Maria è rivestita di luce purissima, divina. Non c’è luce nel Cielo superiore alla sua luce tra tutte le creature, Angeli e Beati. La sua supera per intensità tutta la luce messa insieme di tutti gli abitanti del Cielo. Solo Dio Padre è superiore alla Vergine Maria in luce e in Santità. Solo Cristo Signore è più alto in gloria e in magnificenza. Solo lo Spirito Santo è luce eterna immacolata. Dopo Il Padre, il Figlio e lo Spirito Santo, è la Vergine Maria che risplende di grandissima luce per partecipazione di gloria eterna e divina. Angeli e Santi, aiutateci ad innamorarci di una così grande opera. Opera unica, sola, irraggiungibile, irripetibile in eterno. </w:t>
      </w:r>
    </w:p>
    <w:p w14:paraId="6E7AE78F" w14:textId="77777777" w:rsidR="0040180B" w:rsidRPr="00ED0D05" w:rsidRDefault="0040180B" w:rsidP="0040180B">
      <w:pPr>
        <w:spacing w:after="120"/>
        <w:jc w:val="both"/>
        <w:rPr>
          <w:rFonts w:ascii="Arial" w:hAnsi="Arial" w:cs="Arial"/>
          <w:b/>
          <w:bCs/>
          <w:i/>
          <w:iCs/>
          <w:sz w:val="24"/>
          <w:szCs w:val="24"/>
        </w:rPr>
      </w:pPr>
      <w:r w:rsidRPr="00ED0D05">
        <w:rPr>
          <w:rFonts w:ascii="Arial" w:hAnsi="Arial" w:cs="Arial"/>
          <w:b/>
          <w:bCs/>
          <w:i/>
          <w:iCs/>
          <w:sz w:val="24"/>
          <w:szCs w:val="24"/>
        </w:rPr>
        <w:t>Di generazione in generazione la sua misericordia per quelli che lo temono</w:t>
      </w:r>
    </w:p>
    <w:p w14:paraId="7C1248E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Misericordia e giustizia sono in Dio le verità attraverso le quali Lui opera ed agisce con la creatura fatta a sua immagine e somiglianza. La misericordia sempre previene la giustizia. La giustizia sempre segue la misericordia quando il tempo della misericordia finisce. Mai la misericordia è esercitata senza la giustizia e mai la giustizia potrà prescindere dalla misericordia. Ma cosa è esattamente la misericordia e cosa la giustizia? Quando noi parliamo di misericordia, intendiamo la grandezza abissale dell’amore di Dio che viene riversato su di noi prima di tutto come creazione e nell’atto della creazione come benedizione e come abbondanza di vita sia spirituale che fisica. Dopo il peccato, la misericordia è promessa di perdono, di riconciliazione, di creazione del cuore nuovo. Nell’uomo tutto è dalla grazia di Dio. Tutto è una elargizione della sua divina bontà. Tutto è dalla sua misericordia eterna. Tutto è dal suo amore senza limiti. Così canta il Salmo: “Rendete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 Nella nostra umiliazione si è ricordato di noi, perché il suo amore è per </w:t>
      </w:r>
      <w:r w:rsidRPr="00ED0D05">
        <w:rPr>
          <w:rFonts w:ascii="Arial" w:hAnsi="Arial" w:cs="Arial"/>
          <w:sz w:val="24"/>
          <w:szCs w:val="24"/>
        </w:rPr>
        <w:lastRenderedPageBreak/>
        <w:t>sempre. Ci ha liberati dai nostri avversari, perché il suo amore è per sempre. Egli dà il cibo a ogni vivente, perché il suo amore è per sempre. Rendete grazie al Dio del cielo, perché il suo amore è per sempre” (Cfr. Sal 136, 1-26). Quest’amore precede ogni decisione dell’uomo ed ogni moto della sua volontà. Esso è offerto a tutti. Nessuno ne è stato mai escluso.</w:t>
      </w:r>
    </w:p>
    <w:p w14:paraId="64833B0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misericordia deve viversi sempre nella più grande giustizia. Cosa è allora la giustizia che deve sempre accompagnare la misericordia eterna di Dio? La giustizia è la fedeltà di Dio ad ogni sua Parola. Qual è allora la Parola di Dio in ordine alla sua misericordia? Essa è semplicemente questa: per sola misericordia Dio ci chiama a lasciarci rivestire del suo amore, della sua verità, della sua grazia, di ogni sua benedizione. Il dono di Dio però viene dato a noi sotto condizione: lo dobbiamo vivere per intero, oggi e sempre, nella sua Parola, in obbedienza ad ogni suo volere, in risposta ad ogni suo comando. Le parole della Vergine Maria: “Di generazione in generazione la sua misericordia è per quelli che lo temono”, altro non significano se non che la misericordia del Signore è data a tutti coloro che credono nella sua Parola. Si crede nella Parola di Dio, si vive tutta la Parola di Dio, si è avvolti dalla grande misericordia del Signore. Ecco come inizia il Libro del Siracide: </w:t>
      </w:r>
    </w:p>
    <w:p w14:paraId="197D550A"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78342903"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 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 Fra i tesori della sapienza ci sono massime </w:t>
      </w:r>
      <w:r w:rsidRPr="00ED0D05">
        <w:rPr>
          <w:rFonts w:ascii="Arial" w:hAnsi="Arial" w:cs="Arial"/>
          <w:i/>
          <w:iCs/>
          <w:color w:val="000000"/>
          <w:sz w:val="22"/>
          <w:szCs w:val="24"/>
        </w:rPr>
        <w:lastRenderedPageBreak/>
        <w:t xml:space="preserve">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14:paraId="041643C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L’acqua sgorga dalla fonte in modo ininterrotto e perenne. Non la si può portare a casa senza un recipiente. Chi possiede il recipiente attinge l’acqua e la porta a casa. Più grande è il recipiente e più acqua si potrà attingere. Più acqua si attingerà e più quelli della casa si potranno dissetare, sfamare, curare, lavare, pulire, mettere in ordine. L’acqua è pienezza di vita. Deve l’acqua è assente, lì regna solo la morte perché è la vita stessa che scompare da quei luoghi. Il nostro recipiente per attingere ogni grazia di Dio, ogni suo amore, ogni sua misericordia, ogni elargizione della sua bontà è la nostra obbedienza. Senza questo recipiente, nessuna acqua divina potrà mai essere attinta e noi siamo invasi e pervasi dalla morte. La nostra vita è finita, finisce, finirà. Questo è allora il timore del Signore: credere che ogni Parola del Signore infallibilmente si compie. Lui ha detto che se la nostra casa non viene costruita sulla roccia della sua Parola, crollerà. Chi crede edifica la sua casa sulla Parola di Cristo Gesù e la casa resterà stabile in eterno. Chi non crede, edifica la sua casa sulla parola del mondo, sui  suoi pensieri, sulle sue concupiscenze e superbia e la casa crollerà:</w:t>
      </w:r>
    </w:p>
    <w:p w14:paraId="65326A6D"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7,21-27). </w:t>
      </w:r>
    </w:p>
    <w:p w14:paraId="5A29C89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 Chi teme il Signore e crede che questa sua Parola si compie, edificherà la sua vita sulla Parola di Cristo Gesù. Chi non teme il Signore, edificherà sulla sabbia dei pensieri del mondo e dei suoi desideri e la sua casa crollerà.</w:t>
      </w:r>
    </w:p>
    <w:p w14:paraId="10011F6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Oggi dobbiamo denunciare che si sta insegnando una misericordia senza la  fedeltà di Dio ad ogni sua Parola, senza alcun timore del Signore, senza alcuna giustizia e senza giusto giudizio di Dio. Non solo. Si sta insegnando la negazione della fedeltà, della giustizia, del giusto giudizio. Dio non giudica nessuno sia perché l’inferno è stato dichiarato un misero genere letterario del passato, sola un favola e sia anche perché si sta insegnando che non c’è bisogno di nessuna fede nel nome di Cristo per essere salvati. Se non si ha bisogno di alcuna fede </w:t>
      </w:r>
      <w:r w:rsidRPr="00ED0D05">
        <w:rPr>
          <w:rFonts w:ascii="Arial" w:hAnsi="Arial" w:cs="Arial"/>
          <w:sz w:val="24"/>
          <w:szCs w:val="24"/>
        </w:rPr>
        <w:lastRenderedPageBreak/>
        <w:t xml:space="preserve">per essere salvati, significa che non si ha bisogno di nessun a Divina Rivelazione. Poiché tutta la teologia e la morale dei tempi passati erano fondate sulla Divina Rivelazione, poiché la Divina Rivelazione non serve più per la salvezza, neanche l’antica teologia e l’antica morale, l’antica fede servono. Quando si afferma un pensiero, è proprio della razionalità trarre tutte le conseguenze che quel pensiero comporta. Poiché anche la Chiesa fa parte della Divina Rivelazione, se la Divina Rivelazione non serve, neanche la Chiesa serve. Se non serve la Chiesa perché dovrebbero servire i sacramenti? Ecco allora la grande dichiarazione di molti figli della Chiesa: battezzare e non battezzare sono la stessa cosa. A cosa serve battezzare se la salvezza è per tutti? Con questa dichiarazione si decreta la morte della Chiesa. Ma tutti i pensieri del cristiano oggi sono un manifesto nel quale con parole più o meno velate viene dichiarata nulla la Divina Rivelazione. Dichiarata nulla la Divina Rivelazione tutto è detto nullo. </w:t>
      </w:r>
    </w:p>
    <w:p w14:paraId="161E5E0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Vergine Maria in questo suo cantico di lode per il suo Dio e Signore profetizza che il nostro Dio è una sorgente perenne di grazia e di verità in Cristo Gesù, per opera del suo Santo Spirito. Questa sorgente sgorgherà sempre. Mai si esaurirà. Neanche nell’eternità potrà mai venire meno. La sua acqua è la nostra vita del corpo, dell’anima, dello spirito. Ma chi potrà portare a casa quest’acqua di salvezza, redenzione, giustificazione, vita eterna per se stessi e per gli altri? Sono coloro che si accostano ad essa con il recipiente dell’obbedienza, dell’ascolto della voce del Signore. Chi teme il Signore e gli obbedisce, si ricolma di vita eterna per se stesso e per i suoi fratelli. Chi non teme il Signore, perché non lo ascolta, mai potrà gustare di quest’acqua della vita. Temere il Signore è credere che ogni sua Parola infallibilmente si compie, sulla terra e nei cieli, nel tempo e nell’eternità. Oggi questa fede si sta perdendo. La Parola del Signore è considerata meno che un panno immondo. Non sono i lontani dalla Chiesa che combatto per abbattere la Divina Rivelazione. Sono proprio coloro che hanno il loro letto ai piedi dell’altare. Coloro che hanno piena la bocca del nome del Signore. Sono i sapienti e i mastri, i profeti e i ministri della stessa Parola che insultano e disprezzano la Parola del Signore, disprezzando lo Spirito Santo che la Parola ha dato e dona. Se non ritorniamo tutti nel timore del Signore, il pensiero del mondo ci consumerà. Fra qualche anno rimarrà della Chiesa solo un piccolissimo gregge. E tutto questo accade perché i figli della Chiesa, coloro che fanno professione di fede, hanno perso il timore del Signore. Vergine Maria, Madre della Redenzione, Angeli, Santi, aiutateci ad entrare in questa purissima verità. Da essa sgorgherà per il mondo intero l’acqua della salvezza e della vita eterna. </w:t>
      </w:r>
    </w:p>
    <w:p w14:paraId="260A0172" w14:textId="77777777" w:rsidR="0040180B" w:rsidRPr="00ED0D05" w:rsidRDefault="0040180B" w:rsidP="0040180B">
      <w:pPr>
        <w:spacing w:after="120"/>
        <w:jc w:val="both"/>
        <w:rPr>
          <w:rFonts w:ascii="Arial" w:hAnsi="Arial" w:cs="Arial"/>
          <w:b/>
          <w:bCs/>
          <w:i/>
          <w:iCs/>
          <w:sz w:val="24"/>
          <w:szCs w:val="24"/>
        </w:rPr>
      </w:pPr>
      <w:r w:rsidRPr="00ED0D05">
        <w:rPr>
          <w:rFonts w:ascii="Arial" w:hAnsi="Arial" w:cs="Arial"/>
          <w:b/>
          <w:bCs/>
          <w:i/>
          <w:iCs/>
          <w:sz w:val="24"/>
          <w:szCs w:val="24"/>
        </w:rPr>
        <w:t xml:space="preserve">Ha spiegato la potenza del suo braccio, ha disperso i superbi nei pensieri del loro cuore. </w:t>
      </w:r>
    </w:p>
    <w:p w14:paraId="68E6302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Della storia Dio è il Signore, la Provvidenza, il Governatore, il Re, il Giudice, il Salvatore, il Redentore. Della storia Lui è anche la vita e la verità, la giustizia e la pace, l’amore e la santità. Tutto è da Dio, sempre, in ogni momento. Dio che è in sé, nella sua natura, carità eterna, tutto opera perché l’uomo si lasci conquistare da questa sua essenza divina e divenga anche lui carità dalla sua carità, carità nella sua carità, carità a servizio della sua carità. Ogni intervento di Dio nella nostra storia ha un solo fine: liberarla dalla stoltezza, che è empietà, idolatria, egoismo, superbia, avarizia, lussuria, ira, gola, invidia, accidia, chiusura </w:t>
      </w:r>
      <w:r w:rsidRPr="00ED0D05">
        <w:rPr>
          <w:rFonts w:ascii="Arial" w:hAnsi="Arial" w:cs="Arial"/>
          <w:sz w:val="24"/>
          <w:szCs w:val="24"/>
        </w:rPr>
        <w:lastRenderedPageBreak/>
        <w:t>dell’uomo nei cardini di se stesso e della sua arroganza, prepotenza, stoltezza, insipienza, idolatria molteplice, ieri grande immoralità, oggi amoralità senza alcun limite, oppressione dell’uomo verso l’uomo, infinita schiavitù fisica, morale, spirituale. Per questo il Signore spiega la potenza del suo braccio: per rivelare al mondo la straordinaria grandezza del suo amore e della sua misericordia. Ma anche per manifestare all’uomo superbo il suo niente. L’uomo ontologicamente è finitudine. Lui però, nella sua superbia e orgogliosa arroganza, si crede onnipotente, signore, governatore del mondo e delle cose. Al Signore è sufficiente che permetta ad un solo invisibile virus di invadere la terra e la falsa grandezza dell’uomo va in frantumi. A Lui basta non fermare una decisione stolta e insipiente di un solo l’uomo e il mondo intero si trova in un istante in un delirio di miseria, povertà, inquietudine, incapacità, morte. Una sola insensata decisione e l’intera umanità precipita nella perdita di ogni sicurezza. Ai tempi di Mosè vi era più grande potenza sulla terra di quella esercitata dal faraone d’Egitto? Il Signore diede a lui dieci potenti segni della sua debolezza, pochezza, non potere su nessun elemento della creazione. Il faraone ha perseverato nella sua insipienza e finì annegato nelle acque del Mar Rosso con tutto il suo  potente esercito. Ecco come lo Spirito Santo canta questa sconfitta:</w:t>
      </w:r>
    </w:p>
    <w:p w14:paraId="61D23BC8"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 In quel giorno il Signore salvò Israele dalla mano degli Egiziani, e Israele vide gli Egiziani morti sulla riva del mare; Israele vide la mano potente con la quale il Signore aveva agito contro l’Egitto, e il popolo temette il Signore e credette in lui e in Mosè suo servo. Allora Mosè e gli Israeliti cantarono questo canto al Signore e dissero:</w:t>
      </w:r>
    </w:p>
    <w:p w14:paraId="594C4BE9"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«Voglio cantare al Signore, perché ha mirabilmente trionfato: cavallo e cavaliere ha gettato nel mare. Mia forza e mio canto è il Signore, egli è stato la mia salvezza. È il mio Dio: lo voglio lodare, il Dio di mio padre: lo voglio esaltare! Il Signore è un guerriero, Signore è il suo nome. I carri del faraone e il suo esercito li ha scagliati nel mare; i suoi combattenti scelti furono sommersi nel Mar Rosso. Gli abissi li ricoprirono, sprofondarono come pietra. La tua destra, Signore, è gloriosa per la potenza, la tua destra, Signore, annienta il nemico; con sublime maestà abbatti i tuoi avversari, scateni il tuo furore, che li divora come paglia. Al soffio della tua ira si accumularono le acque, si alzarono le onde come un argine, si rappresero gli abissi nel fondo del mare. Il nemico aveva detto: “Inseguirò, raggiungerò, spartirò il bottino, se ne sazierà la mia brama; sfodererò la spada, li conquisterà la mia mano!”. Soffiasti con il tuo alito: li ricoprì il mare, sprofondarono come piombo in acque profonde. Chi è come te fra gli dèi, Signore? Chi è come te, maestoso in santità, terribile nelle imprese, autore di prodigi? Stendesti la destra: li inghiottì la terra. Guidasti con il tuo amore questo popolo che hai riscattato, lo conducesti con la tua potenza alla tua santa dimora. Udirono i popoli: sono atterriti. L’angoscia afferrò gli abitanti della Filistea. Allora si sono spaventati i capi di Edom, il pànico prende i potenti di Moab; hanno tremato tutti gli </w:t>
      </w:r>
      <w:r w:rsidRPr="00ED0D05">
        <w:rPr>
          <w:rFonts w:ascii="Arial" w:hAnsi="Arial" w:cs="Arial"/>
          <w:i/>
          <w:iCs/>
          <w:color w:val="000000"/>
          <w:sz w:val="22"/>
          <w:szCs w:val="24"/>
        </w:rPr>
        <w:lastRenderedPageBreak/>
        <w:t xml:space="preserve">abitanti di Canaan. Piómbino su di loro paura e terrore; per la potenza del tuo braccio restino muti come pietra, finché sia passato il tuo popolo, Signore, finché sia passato questo tuo popolo, che ti sei acquistato. Tu lo fai entrare e lo pianti sul monte della tua eredità, luogo che per tua dimora, Signore, hai preparato, santuario che le tue mani, Signore, hanno fondato. Il Signore regni in eterno e per sempre!». 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 «Cantate al Signore, perché ha mirabilmente trionfato: cavallo e cavaliere ha gettato nel mare!» (Es 14,26-15,21). </w:t>
      </w:r>
    </w:p>
    <w:p w14:paraId="5F0904D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Sempre il Signore spiega la potenza del suo braccio contro ogni superbo della nostra terra. Basta leggere le profezie sulle nazioni nei Libri Profetici e subito appare manifesto che solo il Signore è il Signore. Nessun altro è il Signore. Ecco la profezia di Geremia su Babilonia:</w:t>
      </w:r>
    </w:p>
    <w:p w14:paraId="780B3B63"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Così dice il Signore:</w:t>
      </w:r>
    </w:p>
    <w:p w14:paraId="61F24743"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«Ecco, susciterò contro Babilonia e contro gli abitanti della Caldea un vento distruttore; io invierò in Babilonia quelli che la vaglieranno come pula e devasteranno la sua regione, poiché le piomberanno addosso da tutte le parti nel giorno della tribolazione. Non deponga l’arciere l’arco e non si spogli della corazza. Non risparmiate i suoi giovani, sterminate tutto il suo esercito». Cadano trafitti nel paese dei Caldei e feriti nelle sue piazze, perché la loro terra è piena di delitti davanti al Santo d’Israele. ama Israele e Giuda non sono vedove del loro Dio, il Signore degli eserciti. Fuggite da Babilonia, ognuno salvi la sua vita; non vogliate perire per la sua iniquità, poiché questo è il tempo della vendetta del Signore: egli la ripaga per quanto ha meritato. Babilonia era una coppa d’oro in mano al Signore, con la quale egli inebriava tutta la terra; del suo vino hanno bevuto le nazioni e sono divenute pazze. All’improvviso Babilonia è caduta, è stata infranta; alzate lamenti su di essa, prendete balsamo per la sua ferita, forse potrà essere guarita. «Abbiamo curato Babilonia, ma non è guarita. Lasciatela e andiamo ciascuno al proprio paese; poiché la sua punizione giunge fino al cielo e si alza fino alle nubi. Il Signore ha fatto trionfare la nostra giusta causa,  venite, raccontiamo in Sion  l’opera del Signore, nostro Dio». Aguzzate le frecce, riempite le faretre! Il Signore suscita lo spirito del re di Media, perché il suo piano riguardo a Babilonia è di distruggerla; perché questa è la vendetta del Signore, la vendetta per il suo tempio. Alzate un vessillo contro il muro di Babilonia, rafforzate la guardia, collocate sentinelle, preparate gli agguati, poiché il Signore si era proposto un piano e ormai compie quanto aveva detto contro gli abitanti di Babilonia. Tu che abiti lungo acque abbondanti, ricca di tesori, è giunta la tua fine, il momento di essere recisa. Il Signore degli eserciti lo ha giurato per se stesso: «Ti ho gremito di uomini come cavallette, che intoneranno su di te il canto di vittoria». Il Signore ha formato la terra con la sua potenza, ha fissato il mondo con la sua sapienza, con la sua intelligenza ha dispiegato i cieli. Al rombo della sua voce rumoreggiano le acque nel cielo. Fa salire le nubi dall’estremità della terra, produce le folgori per la pioggia, dalle sue riserve libera il vento. Resta inebetito ogni uomo, senza comprendere; resta confuso ogni orafo per i suoi idoli, poiché è menzogna ciò che ha fuso e non ha soffio vitale. Sono oggetti inutili, opere ridicole; al </w:t>
      </w:r>
      <w:r w:rsidRPr="00ED0D05">
        <w:rPr>
          <w:rFonts w:ascii="Arial" w:hAnsi="Arial" w:cs="Arial"/>
          <w:i/>
          <w:iCs/>
          <w:color w:val="000000"/>
          <w:sz w:val="22"/>
          <w:szCs w:val="24"/>
        </w:rPr>
        <w:lastRenderedPageBreak/>
        <w:t>tempo del loro castigo periranno. Non è così l’eredità di Giacobbe, perché egli ha formato ogni cosa. Israele è la tribù della sua eredità, Signore degli eserciti è il suo nome. «Un martello sei stata per me, uno strumento di guerra; con te martellavo le nazioni, con te annientavo i regni, con te martellavo cavallo e cavaliere, con te martellavo carro e cocchiere, con te martellavo uomo e donna, con te martellavo vecchio e ragazzo, con te martellavo giovane e fanciulla, con te martellavo pastore e gregge, con te martellavo l’aratore e il suo paio di buoi, con te martellavo prìncipi e governatori.</w:t>
      </w:r>
    </w:p>
    <w:p w14:paraId="26A4D0C0"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Ma ora ripagherò Babilonia e tutti gli abitanti della Caldea di tutto il male che hanno fatto a Sion, sotto i vostri occhi. Oracolo del Signore. Eccomi a te, monte della distruzione, che distruggi tutta la terra.  Oracolo del Signore. Stenderò la mano contro di te, ti rotolerò giù dalle rocce e farò di te una montagna bruciata; da te non si prenderà più né pietra d’angolo né pietra da fondamenta, perché diventerai un luogo desolato per sempre». Oracolo del Signore. Alzate un vessillo nel paese, suonate il corno fra le nazioni, convocandole per la guerra contro di lei; reclutate contro di lei i regni di Araràt, di Minnì e di Aschenàz. Nominate contro di lei un comandante, fate avanzare i cavalli come cavallette spinose. </w:t>
      </w:r>
    </w:p>
    <w:p w14:paraId="1BE90F73"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Preparate alla guerra contro di lei le nazioni, il re della Media, i suoi prìncipi, tutti i suoi governatori e tutta la terra del suo dominio. Trema la terra e freme, perché si avverano contro Babilonia i progetti del Signore di ridurre la terra di Babilonia in luogo desolato, senza abitanti. Hanno cessato di combattere i prodi di Babilonia, si sono ritirati nelle fortezze; il loro valore è venuto meno, sono diventati come donne. Sono stati incendiati i suoi edifici, sono spezzate le sue sbarre. Corriere rincorre corriere, messaggero rincorre messaggero, per annunciare al re di Babilonia che la sua città è presa da ogni parte. I guadi sono occupati, le fortezze bruciano, i guerrieri sono sconvolti dal terrore. Poiché dice il Signore degli eserciti, Dio d’Israele: «La figlia di Babilonia è come un’aia al tempo in cui viene spianata; ancora un poco e verrà per essa il tempo della mietitura». «Mi ha divorata, mi ha consumata Nabucodònosor re di Babilonia, mi ha ridotta come un vaso vuoto, mi ha inghiottita come fa il drago, ha riempito il suo ventre, dai miei luoghi deliziosi mi ha scacciata». «Il mio strazio e la mia sventura ricadano su Babilonia!», dice la popolazione di Sion. «Il mio sangue sugli abitanti della Caldea!», dice Gerusalemme. Perciò così dice il Signore: «Ecco, io difendo la tua causa, compio la tua vendetta; prosciugherò il suo mare, disseccherò le sue sorgenti. Babilonia diventerà un cumulo di rovine, un rifugio di sciacalli, un oggetto di stupore e di scherno, senza più abitanti. Essi ruggiscono insieme come leoncelli, ringhiano come cuccioli di una leonessa. Con veleno preparerò loro una bevanda, li inebrierò perché si stordiscano. Si addormenteranno in un sonno perenne e non si sveglieranno mai più. Oracolo del Signore. Li farò scendere al macello come agnelli, come montoni insieme con i capri». Come è stata presa e occupata Sesac, l’orgoglio di tutta la terra? Come è diventata un orrore Babilonia fra le nazioni? Il mare dilaga su Babilonia, essa è stata sommersa dalla massa delle onde. Sono diventate una desolazione le sue città, una terra riarsa, una steppa. Nessuno abita più in esse non vi passa più nessun essere umano. «Io punirò Bel a Babilonia, gli estrarrò dalla gola quanto ha inghiottito. Non andranno più a lui le nazioni. Persino le mura di Babilonia sono crollate. Esci fuori, popolo mio, ognuno salvi la sua vita dall’ira ardente del Signore (Ger 51,1-45). </w:t>
      </w:r>
    </w:p>
    <w:p w14:paraId="57025D0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Tutte le profezie del Signore hanno un solo fine: portare ogni uomo a scendere dal trono della stolta superbia e insipiente arroganza e rivestirsi di grande, infinita umiltà. Cosa è l’umiltà per ogni uomo? È riconoscere il suo niente, la sua limitatezza, la sua finitudine. È confessare che lui non è Dio e se non è Dio mai dovrà pensare che potrà governare i suoi passi. Lui può prendere tutte le decisioni che vuole. In un istante il Signore cambia la direzione del vento e la sua nave è già in naufragio.  Ascoltiamo ancora il Profeta Geremia:</w:t>
      </w:r>
    </w:p>
    <w:p w14:paraId="10B6F257"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“Ascoltate la parola che il Signore vi rivolge, casa di Israele. Così dice il Signore: «Non imparate la condotta delle nazioni e non abbiate paura dei segni del cielo, poiché di essi hanno paura le nazioni. Perché ciò che provoca la paura dei popoli è un nulla, non è che un legno tagliato nel bosco, opera delle mani di un intagliatore. Li abbelliscono di argento e di oro, li fissano con chiodi e con martelli, perché non traballino. Gli idoli sono come uno spauracchio in un campo di cetrioli: non sanno parlare; bisogna portarli, perché non possono camminare. Non temeteli: non fanno alcun male, come non possono neppure fare del bene».  Nessuno è come te, Signore; tu sei grande e grande è la potenza del tuo nome. Chi non temerà te, o re delle nazioni? A te solo questo è dovuto: fra tutti i sapienti delle nazioni e in tutti i loro regni nessuno è simile a te. Tutti sono stolti e sciocchi, vana la loro dottrina, come un pezzo di legno. Sono fatti d’argento battuto e laminato, portato da Tarsis, e oro di Ufaz, opera di artisti e di orafi; sono rivestiti di porpora e di scarlatto, lavoro di sapienti artigiani. Il Signore, invece, è veramente Dio, egli è Dio vivente e re eterno; al suo sdegno trema la terra, le nazioni non resistono al suo furore.</w:t>
      </w:r>
    </w:p>
    <w:p w14:paraId="557BBA90"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Direte loro: «Quegli dèi che non hanno fatto il cielo e la terra spariranno dalla faccia della terra e da sotto il cielo». Il Signore ha formato la terra con la sua potenza, ha fissato il mondo con la sua sapienza, con la sua intelligenza ha dispiegato i cieli. Al rombo della sua voce rumoreggiano le acque nel cielo. Fa salire le nubi dall’estremità della terra, produce le folgori per la pioggia, dalle sue riserve libera il vento. Resta inebetito ogni uomo, senza comprendere; resta confuso ogni orafo per i suoi idoli, poiché è menzogna ciò che ha fuso e non ha soffio vitale. Sono oggetti inutili, opere ridicole;  al tempo del loro castigo periranno. Non è così l’eredità di Giacobbe, perché egli ha formato ogni cosa. Israele è la tribù della sua eredità, Signore degli eserciti è il suo nome. Raccogli da terra il tuo fardello, tu che sei cinta d’assedio, poiché dice il Signore: «Ecco, questa volta caccerò fuori gli abitanti del paese; li ridurrò alle strette, perché non mi sfuggano». Guai a me per la mia ferita; la mia piaga è incurabile. Eppure avevo pensato: «È un dolore sopportabile». La mia tenda è sfasciata tutte le corde sono rotte. I miei figli si sono allontanati da me e più non sono. Nessuno pianta i paletti della mia tenda e stende i teli. I pastori sono divenuti insensati, non hanno più ricercato il Signore; per questo non hanno avuto successo, anzi è disperso tutto il loro gregge. Si ode un rumore che avanza e un grande frastuono dal settentrione, per ridurre le città di Giuda a un deserto, a un rifugio di sciacalli. «Lo so, Signore: l’uomo non è padrone della sua via, chi cammina non è in grado di dirigere i suoi passi. Correggimi, Signore, ma con giusta misura, non secondo la tua ira, per non farmi venir meno». Riversa il tuo sdegno sulle genti che non ti riconoscono e sulle stirpi che non invocano il tuo nome, perché hanno divorato Giacobbe, l’hanno divorato e consumato, e hanno devastato la sua dimora. (Ger 10,1-25). </w:t>
      </w:r>
    </w:p>
    <w:p w14:paraId="06B100A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 xml:space="preserve">Superbi e arroganti sono ciechi. Neanche sono capaci di vedere i frutti nefasti che producono i loro pensieri. Oggi superbi e arroganti non stanno conducendo alla devastazione e distruzione la stessa natura umana? Devastano e pensano di piantare. Distruggono e sono convinti di innalzare. I loro pensieri sono veleno letale, ma per essi sono balsamo di vera vita. Oggi superbi e arroganti non hanno deciso di sottrarre a Dio tutta la sua creazione a partire dalla natura dell’uomo, da essi condannata a vivere in una universale e sempre più devastante amoralità, presentata come il sommo bene, come l’unico sommo bene, come vero diritto della persona umana?  Quando il male viene elevato a diritto dell’uomo, allora veramente superbia e arroganza hanno superato ogni limite. Hanno superato lo stesso peccato contro lo Spirito Santo. Quando questo accade, superbi e arroganti sono cuore e voce di Satana per la rovina di ogni uomo. Umili e puri di cuore invece vedono il braccio del Signore spiegato e si lasciano conquistare dalla sua carità. I superbi invece vi si oppongono, resistono, vogliono combattere contro Dio per vincerlo, annientarlo. In nessun modo vogliono piegarsi alla sua volontà di verità e di amore. Per piegare i superbi ecco cosa fa il Signore: li disperde nei pensieri del loro cuore. Disperso nei suoi pensieri, l’uomo diviene una nullità, un essere senza orientamento, senza vera finalità, privo di ogni verità. Si smarrisce tra le cose, non le conosce più, non distingue più l’utile dall’inutile, il bene dal male, il giusto dall’ingiusto, ciò che giova da ciò che è dannoso, quanto lo fa progredire e quanto invece lo sprofonda negli abissi della regressione della sua stessa natura già compromessa dal male e dal peccato. Quando una persona si insuperbisce, si distacca da Dio, vuole divenire padrone della storia, pretende di governare gli altri, esige sottomissione, chiede totale schiavitù al suo volere, priva i fratelli della loro dignità di cuore e di mente, di desiderio e di volontà, toglie la santità all’anima, perché li obbliga a non camminare con Dio, ma a seguire le sue fantasie. Ecco allora che il Signore discende dal cielo e spiega il suo braccio potente. Al Signore non occorrono grandi cose per la distruzione del superbo. Gli è sufficiente che lasci che lui si disperda nei suoi pensieri, sia confuso dalla sua cecità, sia governato dalla sua stoltezza e insipienza, cammini senza il conforto del suo Santo Spirito. Lasci per un attimo che prenda in mano lui la sua vita. È la fine. Dal buio del suo cuore opererà cose così mostruose che segnano la sua rovina. Questa assenza di luce, sapienza, intelligenza, accortezza, discernimento, questo abbandono ai pensieri del cuore non governati dalla verità divina, ha però un solo fine in Dio: aiutare ancora una volta il superbo a ritornare sui suoi passi. Esaminando la sua vita senza Dio, come il figliol prodigo, deve avere il coraggio di ritornare nella casa del Padre, rivestendosi però della più grande umiltà e pentimento. Si ritorna nella casa del Padre per vivere secondo le regole dell’amore del Padre e queste regole sono: accoglienza totale della volontà del Padre sulla sua vita, rispetto della volontà del Padre sulla vita di tutti i suoi fratelli, di ogni uomo che il Signore pone accanto e che è un dono del suo amore e della sua grande misericordia. Si sta nella casa del Padre secondo la volontà del Padre, non più secondo la nostra. Per questo il Signore viene, mostra la sua potenza, confonde i nostri pensieri, lascia che noi sprofondiamo nel baratro della stoltezza ed insipienza. Dopo essere sprofondati negli abissi degli inferi, dal più profondo di essi dobbiamo gridare il nostro aiuto al Signore, manifestandogli la nostra volontà di voler vivere secondo le sue sante disposizioni. In realtà la venuta di Dio nella nostra vita è sempre per la nostra più </w:t>
      </w:r>
      <w:r w:rsidRPr="00ED0D05">
        <w:rPr>
          <w:rFonts w:ascii="Arial" w:hAnsi="Arial" w:cs="Arial"/>
          <w:sz w:val="24"/>
          <w:szCs w:val="24"/>
        </w:rPr>
        <w:lastRenderedPageBreak/>
        <w:t>grande salvezza e redenzione. Se però noi leggiamo in modo volgare la venuta del Signore, la banalizziamo, la facciamo consistere in una sciocchezza o in una semplice nostra debolezza, allora non abbiamo compreso nulla dell’agire di Dio e della manifestazione del suo braccio potente. Dobbiamo anche confessare che quando superbi e arroganti superano i limiti del male, peccano contro lo Spirito Santo, giungono oggi ad andare oltre questo stesso orrendo peccato che non è perdonabile né in vita e né dopo la morte, essi sempre rifiuteranno di riconoscersi creature sottoposte al loro Signore, Dio, Creatore, Signore. Sempre si ostinano nel dichiararsi signori di se stessi e del mondo intero. Si può anche giungere a pregare Dio perché ci liberi dal male del corpo, con preghiere bene ostentate e bene inscenate, ma perseverando noi nella nostra ostinazione nel peccato. Questo sempre accade quando mancano i veri profeti. Il vero profeta alza la voce e grida la vera conversione alla Legge del Signore. Il falso profeta inscena una preghiera, ma senza chiedere alcuna conversione alla Legge del nostro Dio. Vergine Maria, Madre della Redenzione, Angeli, Santi, aiutateci a vedere nella nostra vita il braccio potente del Signore a noi manifestato per la nostra vera salvezza e redenzione.</w:t>
      </w:r>
    </w:p>
    <w:p w14:paraId="4F73C8EF" w14:textId="77777777" w:rsidR="0040180B" w:rsidRPr="00ED0D05" w:rsidRDefault="0040180B" w:rsidP="0040180B">
      <w:pPr>
        <w:spacing w:after="120"/>
        <w:jc w:val="both"/>
        <w:rPr>
          <w:rFonts w:ascii="Arial" w:hAnsi="Arial" w:cs="Arial"/>
          <w:b/>
          <w:bCs/>
          <w:i/>
          <w:iCs/>
          <w:sz w:val="24"/>
          <w:szCs w:val="24"/>
        </w:rPr>
      </w:pPr>
      <w:r w:rsidRPr="00ED0D05">
        <w:rPr>
          <w:rFonts w:ascii="Arial" w:hAnsi="Arial" w:cs="Arial"/>
          <w:b/>
          <w:bCs/>
          <w:i/>
          <w:iCs/>
          <w:sz w:val="24"/>
          <w:szCs w:val="24"/>
        </w:rPr>
        <w:t>Ha rovesciato i potenti dai troni</w:t>
      </w:r>
    </w:p>
    <w:p w14:paraId="27F05BB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Il potente è rovesciato dal trono dalla stessa forza nella quale lui ha posto la sua fiducia. La sua è una potenza stolta, insipiente, malvagia, vana, contro l’uomo. È una potenza dalla quale non nasce il vero bene universale, bensì solo un falso e menzognero bene particolare, falso bene di alcuni contro il vero bene degli altri, falso bene di pochi contro il vero bene di molti. Questa potenza alla ricerca del falso bene non è benedetta da Dio e tutto ciò che Dio non benedice va in rovina, crolla, viene abbattuto. Questa potenza è in tutto simile alla statua del sogno di Nabucodònosor, che troviamo nel Libro del profeta Daniele. Riportiamo il racconto per intero perché così ognuno avrà modo di conoscere non solo la verità del nostro Dio e dei suoi veri adoratori, ma anche la falsità degli idoli e dei loro adoratori, Un adoratore di idoli è vano di mente e di cuore:</w:t>
      </w:r>
    </w:p>
    <w:p w14:paraId="4AFBE5C8"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“Nel secondo anno del suo regno, Nabucodònosor fece un sogno e il suo animo ne fu tanto agitato da non poter più dormire. Allora il re ordinò che fossero chiamati i maghi, gli indovini, gli incantatori e i Caldei a spiegargli i sogni. Questi vennero e si presentarono al re. Egli disse loro: «Ho fatto un sogno e il mio animo si è tormentato per trovarne la spiegazione». I Caldei risposero al re: «O re, vivi per sempre. Racconta il sogno ai tuoi servi e noi te ne daremo la spiegazione». Rispose il re ai Caldei: «La mia decisione è ferma: se voi non mi fate conoscere il sogno e la sua spiegazione, sarete fatti a pezzi e le vostre case saranno ridotte a letamai. Se invece mi rivelerete il sogno e la sua spiegazione, riceverete da me doni, regali e grandi onori. Rivelatemi dunque il sogno e la sua spiegazione». Essi replicarono: «Esponga il re il sogno ai suoi servi e noi ne daremo la spiegazione». Rispose il re: «Comprendo bene che voi volete guadagnare tempo, perché vedete che la mia decisione è ferma. Se non mi fate conoscere il sogno, una sola sarà la vostra sorte. Vi siete messi d’accordo per darmi risposte astute e false, in attesa che le circostanze mutino. Perciò ditemi il sogno e io saprò che voi siete in grado di darmene anche la spiegazione». I Caldei risposero davanti al re: «Non c’è nessuno al mondo che possa soddisfare la richiesta del re: difatti nessun re, per quanto potente e grande, ha mai domandato una cosa simile a un mago, indovino o Caldeo. La richiesta del re è tanto difficile, </w:t>
      </w:r>
      <w:r w:rsidRPr="00ED0D05">
        <w:rPr>
          <w:rFonts w:ascii="Arial" w:hAnsi="Arial" w:cs="Arial"/>
          <w:i/>
          <w:iCs/>
          <w:color w:val="000000"/>
          <w:sz w:val="22"/>
          <w:szCs w:val="24"/>
        </w:rPr>
        <w:lastRenderedPageBreak/>
        <w:t>che nessuno ne può dare al re la risposta, se non gli dèi la cui dimora non è tra gli uomini». Allora il re andò su tutte le furie e, acceso di furore, ordinò che tutti i saggi di Babilonia fossero messi a morte. Il decreto fu pubblicato e già i saggi venivano uccisi; anche Daniele e i suoi compagni erano ricercati per essere messi a morte.</w:t>
      </w:r>
    </w:p>
    <w:p w14:paraId="3CAB031F"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Ma Daniele rivolse parole piene di saggezza e di prudenza ad Ariòc, capo delle guardie del re, che stava per uccidere i saggi di Babilonia, e disse ad Ariòc, ufficiale del re: «Perché il re ha emanato un decreto così severo?». Ariòc ne spiegò il motivo a Daniele. Egli allora entrò dal re e pregò che gli si concedesse tempo: egli avrebbe dato la spiegazione del sogno al re. Poi Daniele andò a casa e narrò la cosa ai suoi compagni, Anania, Misaele e Azaria, affinché implorassero misericordia dal Dio del cielo riguardo a questo mistero, perché Daniele e i suoi compagni non fossero messi a morte insieme con tutti gli altri saggi di Babilonia. Allora il mistero fu svelato a Daniele in una visione notturna; perciò Daniele benedisse il Dio del cielo: «Sia benedetto il nome di Dio di secolo in secolo, perché a lui appartengono la sapienza e la potenza. Egli alterna tempi e stagioni, depone i re e li innalza, concede la sapienza ai saggi, agli intelligenti il sapere. Svela cose profonde e occulte e sa quello che è celato nelle tenebre, e presso di lui abita la luce. Gloria e lode a te, Dio dei miei padri, che mi hai concesso la sapienza e la forza, mi hai manifestato ciò che ti abbiamo domandato e ci hai fatto conoscere la richiesta del re». Allora Daniele si recò da Ariòc, al quale il re aveva affidato l’incarico di uccidere i saggi di Babilonia, si presentò e gli disse: «Non uccidere i saggi di Babilonia, ma conducimi dal re e io gli rivelerò la spiegazione del sogno». Ariòc condusse in fretta Daniele alla presenza del re e gli disse: «Ho trovato un uomo fra i Giudei deportati, il quale farà conoscere al re la spiegazione del sogno». Il re disse allora a Daniele, chiamato Baltassàr: «Puoi tu davvero farmi conoscere il sogno che ho fatto e la sua spiegazione?». Daniele, davanti al re, rispose: «Il mistero di cui il re chiede la spiegazione non può essere spiegato né da saggi né da indovini, né da maghi né da astrologi; ma c’è un Dio nel cielo che svela i misteri ed egli ha fatto conoscere al re Nabucodònosor quello che avverrà alla fine dei giorni. Ecco dunque qual era il tuo sogno e le visioni che sono passate per la tua mente, mentre dormivi nel tuo letto. O re, i pensieri che ti sono venuti mentre eri a letto riguardano il futuro; colui che svela i misteri ha voluto farti conoscere ciò che dovrà avvenire. Se a me è stato svelato questo mistero, non è perché io possieda una sapienza superiore a tutti i viventi, ma perché ne sia data la spiegazione al re e tu possa conoscere i pensieri del tuo cuore. Tu stavi osservando, o re, ed ecco una statua, una statua enorme, di straordinario splendore, si ergeva davanti a te con terribile aspetto. Aveva la testa d’oro puro, il petto e le braccia d’argento, il ventre e le cosce di bronzo, le gambe di ferro e i piedi in parte di ferro e in parte d’argilla. Mentre stavi guardando, una pietra si staccò dal monte, ma senza intervento di mano d’uomo, e andò a battere contro i piedi della statua, che erano di ferro e d’argilla, e li frantumò. Allora si frantumarono anche il ferro, l’argilla, il bronzo, l’argento e l’oro e divennero come la pula sulle aie d’estate; il vento li portò via senza lasciare traccia, mentre la pietra, che aveva colpito la statua, divenne una grande montagna che riempì tutta la terra. Questo è il sogno: ora ne daremo la spiegazione al re. </w:t>
      </w:r>
    </w:p>
    <w:p w14:paraId="07A39175"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Tu, o re, sei il re dei re; a te il Dio del cielo ha concesso il regno, la potenza, la forza e la gloria. Dovunque si trovino figli dell’uomo, animali selvatici e uccelli del cielo, egli li ha dati nelle tue mani; tu li domini tutti: tu sei la testa </w:t>
      </w:r>
      <w:r w:rsidRPr="00ED0D05">
        <w:rPr>
          <w:rFonts w:ascii="Arial" w:hAnsi="Arial" w:cs="Arial"/>
          <w:i/>
          <w:iCs/>
          <w:color w:val="000000"/>
          <w:sz w:val="22"/>
          <w:szCs w:val="24"/>
        </w:rPr>
        <w:lastRenderedPageBreak/>
        <w:t xml:space="preserve">d’oro. Dopo di te sorgerà un altro regno, inferiore al tuo; poi un terzo regno, quello di bronzo, che dominerà su tutta la terra. Ci sarà poi un quarto regno, duro come il ferro: come il ferro spezza e frantuma tutto, così quel regno spezzerà e frantumerà tutto. Come hai visto, i piedi e le dita erano in parte d’argilla da vasaio e in parte di ferro: ciò significa che il regno sarà diviso, ma ci sarà in esso la durezza del ferro, poiché hai veduto il ferro unito all’argilla fangosa. Se le dita dei piedi erano in parte di ferro e in parte d’argilla, ciò significa che una parte del regno sarà forte e l’altra fragile. Il fatto d’aver visto il ferro mescolato all’argilla significa che le due parti si uniranno per via di matrimoni, ma non potranno diventare una cosa sola, come il ferro non si amalgama con l’argilla fangosa. Al tempo di questi re, il Dio del cielo farà sorgere un regno che non sarà mai distrutto e non sarà trasmesso ad altro popolo: stritolerà e annienterà tutti gli altri regni, mentre esso durerà per sempre. Questo significa quella pietra che tu hai visto staccarsi dal monte, non per intervento di una mano, e che ha stritolato il ferro, il bronzo, l’argilla, l’argento e l’oro. Il Dio grande ha fatto conoscere al re quello che avverrà da questo tempo in poi. Il sogno è vero e degna di fede ne è la spiegazione». Allora il re Nabucodònosor si prostrò con la faccia a terra, adorò Daniele e ordinò che gli si offrissero sacrifici e incensi. Quindi, rivolto a Daniele, gli disse: «Certo, il vostro Dio è il Dio degli dèi, il Signore dei re e il rivelatore dei misteri, poiché tu hai potuto svelare questo mistero». Il re esaltò Daniele e gli fece molti preziosi regali, lo costituì governatore di tutta la provincia di Babilonia e capo di tutti i saggi di Babilonia; su richiesta di Daniele, il re fece amministratori della provincia di Babilonia Sadrac, Mesac e Abdènego. Daniele rimase alla corte del re (Dn 2,1-49). </w:t>
      </w:r>
    </w:p>
    <w:p w14:paraId="290FFD23"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Tutte le statue della potenza mondana iniziano con la testa d’oro. All’oro segue l’argento, all’argento il bronzo, al bronzo il ferro, al ferro l’argilla. Alla fine basta che un piccolissimo sasso si stacchi dalla montagna e tutta la statua va in frantumi. Di essa rimane solo un cumulo di macerie. Questa è la testimonianza che viene dalla storia. Verità di essenza nel racconto è questa: il sasso non si stacca per mano d’uomo. Ogni regno, ogni nazione, ogni popolo, ogni tribù, ogni famiglia che ha costruito la sua gloria sulla potenza e prepotenza, angheria e sopruso, rapina e omicidio, furto e sacrilegio, frode e privazione dei diritti della persona umana, falsi diritti innalzati a legge e veri diritti cancellati per legge: tutte queste realtà che sorgono nella storia hanno i giorni contati. Essi durano finché il sassolino rimane attaccato al dorso del monte. Non appena si stacca senza alcun preavviso, è la fine. I potenti sono rovesciati, le civiltà crollano, le culture svaniscono. Nulla rimane se non polvere e cenere. Questa è la potenza dei potenti e la forza dei forti. Nessuno si faccia illusione. Ognuno sappia solo aspettare. La fine verrà. Il Signore chiede solo di rimanere sempre nella sua Parola, di obbedire ad essa. La salvezza del giusto è nel suo rimanere per sempre nella Parola del Signore. Non c’è bisogno di interventi di Dio nella storia. La sentenza è stata già pronunciata: “Soccombe colui che non ha l’animo retto, mentre il giusto vivrà per la sua fede”. Si soccombe per l’eternità. </w:t>
      </w:r>
    </w:p>
    <w:p w14:paraId="656EF41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Questo insegnamento è dato dal Signore al suo profeta Abacuc, il quale lo accusa di essere un Dio spettatore dell’oppressione:</w:t>
      </w:r>
    </w:p>
    <w:p w14:paraId="6C960D89"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“Oracolo ricevuto in visione dal profeta Abacuc. Fino a quando, Signore, implorerò aiuto e non ascolti, a te alzerò il grido: «Violenza!» e non salvi? Perché mi fai vedere l’iniquità e resti spettatore dell’oppressione? Ho davanti </w:t>
      </w:r>
      <w:r w:rsidRPr="00ED0D05">
        <w:rPr>
          <w:rFonts w:ascii="Arial" w:hAnsi="Arial" w:cs="Arial"/>
          <w:i/>
          <w:iCs/>
          <w:color w:val="000000"/>
          <w:sz w:val="22"/>
          <w:szCs w:val="24"/>
        </w:rPr>
        <w:lastRenderedPageBreak/>
        <w:t xml:space="preserve">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14:paraId="5392270C"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La ricchezza rende perfidi; il superbo non sussisterà, spalanca come gli inferi le sue fauci e, come la morte, non si sazia, attira a sé tutte le nazioni, raduna per sé tutti i popoli. Forse che tutti non lo canzoneranno, non faranno motteggi per 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 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 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A che giova un idolo </w:t>
      </w:r>
      <w:r w:rsidRPr="00ED0D05">
        <w:rPr>
          <w:rFonts w:ascii="Arial" w:hAnsi="Arial" w:cs="Arial"/>
          <w:i/>
          <w:iCs/>
          <w:color w:val="000000"/>
          <w:sz w:val="22"/>
          <w:szCs w:val="24"/>
        </w:rPr>
        <w:lastRenderedPageBreak/>
        <w:t>scolpito da un artista? O una statua fusa o un oracolo falso? L’artista confida nella propria opera, sebbene scolpisca idoli muti. Guai a chi dice al legno: «Svégliati», e alla pietra muta: «Àlzati». Può essa dare un oracolo? Ecco, è ricoperta d’oro e d’argento, ma dentro non c’è soffio vitale. Ma il Signore sta nel suo tempio santo. Taccia, davanti a lui, tutta la terra! (Ab 2,1-20).</w:t>
      </w:r>
    </w:p>
    <w:p w14:paraId="28F0CEF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Chi vuole salvare la sua vita deve perseverare rimanendo nella Parola. Se esce dalla Parola, anche lui diviene ingiusto e soccombe perché non ha l’animo retto.</w:t>
      </w:r>
    </w:p>
    <w:p w14:paraId="3940271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Altra verità viene a noi data dal Libro del Siracide. Un regno passa da un popolo ad un altro popolo a causa delle ingiustizie, delle violenze e delle ricchezze: </w:t>
      </w:r>
    </w:p>
    <w:p w14:paraId="6D280C32"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“Un governatore saggio educa il suo popolo, il governo dell’uomo di senno è ordinato. Quale il governatore del popolo, tali i suoi ministri; quale il capo di una città, tali tutti i suoi abitanti. Un re che non ha istruzione rovina il suo popolo, una città prospera per il senno dei capi. Il governo del mondo è nelle mani del Signore; egli vi suscita l’uomo adatto al momento giusto. Il successo dell’uomo è nelle mani del Signore, ma sulla persona dello scriba egli pone la sua gloria. Non irritarti con il tuo prossimo per un torto qualsiasi e non fare nulla in preda all’ira. Odiosa al Signore e agli uomini è la superbia, l’uno e gli altri hanno in odio l’ingiustizia. Il regno passa da un popolo a un altro a causa delle ingiustizie, delle violenze e delle ricchezze. Niente è più empio dell’uomo che ama il denaro, poiché egli si vende anche l’anima. Perché mai si insuperbisce chi è terra e cenere? Anche da vivo le sue viscere sono ripugnanti. Una lunga malattia si prende gioco del medico; chi oggi è re, domani morirà. Quando l’uomo muore, eredita rettili, belve e vermi. Principio della superbia è allontanarsi dal Signore; il superbo distoglie il cuore dal suo creatore. Principio della superbia infatti è il peccato; chi ne è posseduto diffonde cose orribili. Perciò il Signore ha castigato duramente i superbi e li ha abbattuti fino ad annientarli. Il Signore ha rovesciato i troni dei potenti, al loro posto ha fatto sedere i miti. Il Signore ha estirpato le radici delle nazioni, al loro posto ha piantato gli umili. Il Signore ha sconvolto le terre delle nazioni e le ha distrutte fino alle fondamenta. Le ha cancellate dal consorzio umano e le ha annientate, ha fatto scomparire dalla terra il loro ricordo. Non è fatta per gli uomini la superbia né l’impeto della collera per i nati da donna. Quale stirpe è degna d’onore? La stirpe dell’uomo. Quale stirpe è degna d’onore? Quelli che temono il Signore. Quale stirpe non è degna d’onore? La stirpe dell’uomo. Quale stirpe non è degna d’onore? Quelli che trasgrediscono i comandamenti. Tra i fratelli viene onorato chi li comanda, ma agli occhi del Signore quelli che lo temono. Principio di gradimento è il timore del Signore, principio di rifiuto l’ostinazione e la superbia. Il ricco, il nobile, il povero: loro vanto è il timore del Signore. Non è giusto disprezzare un povero che ha senno e non conviene onorare un uomo peccatore. Il principe, il giudice e il potente sono onorati, ma nessuno di loro è più grande di chi teme il Signore. Uomini liberi serviranno uno schiavo sapiente e chi ha senno non protesterà (Sir 10,1-25). </w:t>
      </w:r>
    </w:p>
    <w:p w14:paraId="3468C38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Nessuno pensi di combattere le ingiustizie con altre ingiustizie, la violenza con altra violenza. Chi combatte la violenza con la violenza, si pone fuori della Legge evangelica di Cristo Gesù.  Dinanzi ad ogni potenza ingiusta e malvagia l’uomo di fede dovrà rimanere nella sua fede. Dovrà porre interamente la sua vita in una obbedienza perfetta alla volontà del suo Signore. La volontà del Signore è quella scritta nei Rotoli dell’Antico e del Nuovo Testamento. La fine del potente verrà, perché è proprio la sua potenza che lo ucciderà e lo sradicherà dalla faccia della </w:t>
      </w:r>
      <w:r w:rsidRPr="00ED0D05">
        <w:rPr>
          <w:rFonts w:ascii="Arial" w:hAnsi="Arial" w:cs="Arial"/>
          <w:sz w:val="24"/>
          <w:szCs w:val="24"/>
        </w:rPr>
        <w:lastRenderedPageBreak/>
        <w:t xml:space="preserve">terra. Con gli occhi dello Spirito Santo, la Vergine Maria contempla la storia del mondo, del passato, del presente e del futuro, e proclama quale è stata, è e sarà la sua legge: ogni potenza sarà distruttrice di se stessa. Basta un piccolissimo sasso che cade non per mano d’uomo e la storia viene stravolta in un istante. Sempre però essa sarà fatta di questi potenti che pensano di essere dio, signori del presente e del futuro, padroni di se stessi, degli altri, delle cose. </w:t>
      </w:r>
    </w:p>
    <w:p w14:paraId="3221616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Molti cristiani oggi si professano figli devoti della Vergine Maria. Dobbiamo che dire che questa confessione è atto di vera ipocrisia. Non basta professarsi figli devoti della Madre di Dio, si deve anche pensare secondo il cuore della Madre di Dio e proclamare la verità di Dio come Lei l’ha proclamata. Potrà mai essere figlio devoto della Donna vestita di sole chi cammina nella storia vestito di tenebre infernali perché con le sue parole altro non fa che abrogare tutta la Divina Rivelazione e ogni mistero soprannaturale ed eterno? Potrà mai dirsi figlio della Madre della Sapienza, chi con le sue stolte e insipienti parole afferma e proclama che Dio è solo misericordia e che Lui tutti accoglie nel suo regno eterno? Ecco come il Signore afferma la sua verità di giusto giudice nel Libro del Profeta Malachia: </w:t>
      </w:r>
    </w:p>
    <w:p w14:paraId="45A2FDC5"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“Io sono il Signore, non cambio; voi, figli di Giacobbe, non siete ancora al termine. Fin dai tempi dei vostri padri vi siete allontanati dai miei precetti, non li avete osservati. Tornate a me e io tornerò a voi, dice il Signore degli eserciti. Ma voi dite: «Come dobbiamo tornare?». Può un uomo frodare Dio? Eppure voi mi frodate e andate dicendo: «Come ti abbiamo frodato?». Nelle decime e nelle primizie. Siete già stati colpiti dalla maledizione e andate ancora frodandomi, voi, la nazione tutta! Portate le decime intere nel tesoro del tempio, perché ci sia cibo nella mia casa; poi mettetemi pure alla prova in questo – dice il Signore degli eserciti –, se io non vi aprirò le cateratte del cielo e non riverserò su di voi benedizioni sovrabbondanti. Terrò indietro gli insetti divoratori, perché non vi distruggano i frutti della terra e la vite non sia sterile nel campo, dice il Signore degli eserciti. Felici vi diranno tutte le genti, perché sarete una terra di delizie, dice il Signore degli eserciti.</w:t>
      </w:r>
    </w:p>
    <w:p w14:paraId="18EE3560"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 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 (Mal 3,6-21).</w:t>
      </w:r>
    </w:p>
    <w:p w14:paraId="0582704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 xml:space="preserve">La vera devozione verso la Vergine Maria in questo consiste: nel pensare come Lei pensa, nell’obbedire alla Parola del Signore come Lei obbedisce, nel parlare di Dio con purissima verità come Lei parla, nell’amare il Figlio suo, Cristo Gesù, come Lei lo ama. Nel credere nella Divina Parola come Lei crede. Se noi non pensiamo come Lei e come Lei non parliamo, la nostra devozione è solo grande ipocrisia. Ci nascondiamo sotto il suo amore per ingannare i nostri fratelli.  </w:t>
      </w:r>
    </w:p>
    <w:p w14:paraId="781B1E4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Vergine Maria, Madre della Sapienza, Angeli, Santi, aiutateci. Non permettete che noi tradiamo Cristo Gesù, il Padre suo, lo Spirito Santo, la Chiesa, i Divini Misteri, la Sacra Rivelazione, perché conquistati dalla stoltezza e insipienza del pensiero del mondo. Chi ama il pensiero del mondo è nemico di Cristo Gesù. Chi introduce nella Divina Parola anche una sola falsità è nemico dello Spirito Santo. Chi proclama la sola misericordia di Dio dichiara che Dio è infedele ad ogni sua Parola.  Chi dice queste cose non ama la Vergine Maria. La sua devozione è vana. </w:t>
      </w:r>
    </w:p>
    <w:p w14:paraId="43665221" w14:textId="77777777" w:rsidR="0040180B" w:rsidRPr="00ED0D05" w:rsidRDefault="0040180B" w:rsidP="0040180B">
      <w:pPr>
        <w:spacing w:after="120"/>
        <w:jc w:val="both"/>
        <w:rPr>
          <w:rFonts w:ascii="Arial" w:hAnsi="Arial" w:cs="Arial"/>
          <w:b/>
          <w:bCs/>
          <w:i/>
          <w:iCs/>
          <w:sz w:val="24"/>
          <w:szCs w:val="24"/>
        </w:rPr>
      </w:pPr>
      <w:r w:rsidRPr="00ED0D05">
        <w:rPr>
          <w:rFonts w:ascii="Arial" w:hAnsi="Arial" w:cs="Arial"/>
          <w:b/>
          <w:bCs/>
          <w:i/>
          <w:iCs/>
          <w:sz w:val="24"/>
          <w:szCs w:val="24"/>
        </w:rPr>
        <w:t>Ha innalzato gli umili</w:t>
      </w:r>
    </w:p>
    <w:p w14:paraId="4769940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In primo approccio, potemmo dire che umile è colui che vede se stesso come perenne, ininterrotta opera di Dio. Rimanendo sempre in questo primo approccio, proviamo ad entrare per un attimo nell’atelier di un artista e osserviamo mentre lavora un blocco di duro granito. La pietra non gli oppone alcuna resistenza, se non quella che le viene dalla sua natura. Per tutto il resto essa è interamente nelle mani dello scultore. Ciò che lo scultore vuole ricavare da essa o vuole che da essa venga fuori, verrà fuori. Non è la pietra che decide la sua forma definitiva, è invece l’artista. La pietra infatti viene lavorata secondo il pensiero o il genio dell’artista che già vede in essa, nel suo blocco ancora intatto, la figura così come essa sarà alla fine del suo lavoro. Anche noi dobbiamo pensarci un blocco di duro marmo dinanzi al Signore, nelle sue mani. Se ci lasciamo modellare da Lui, da Lui scolpire, l’opera che Dio farà sarà grande. Se invece ci opponiamo, resistiamo, vogliamo farci secondo la nostra volontà, rimarremo sempre un pezzo di marno inutile, un granito che non sprigiona da esso alcuna nuova forma. Saremo un blocco e basta, insieme agli altri blocchi, ma nessuna vera immagine spunterà mai da esso. Noi non possiamo farci. Chi può e vuole farci è solo il Signore, solo Lui è l’Onnipotente e solo Lui è il nostro artista. Vi è però una infinita differenza tra il blocco di marmo e la persona umana. Il blocco di marmo rimane sempre un blocco di marmo inerte. La persona umana o si lascia fare da Dio per la vita e per dare vita o si lascerà fare da chi non è Dio: o da Satana e dai suoi angeli ribelli, o da quanti sono già strumenti di Satana e dei suoi angeli.  Satana non sa fare persone di vita che danno vita. Lui sa fare solo persone di morte che danno morte. Solo il Creatore dell’uomo lavora per dare vita, riportare in vita, conservare in vita. L’umile si lascia fare da Dio. Il superbo è fatto da Satana, dai suoi angeli, da ogni altra persona umana, ministro di Satana. Mai potrà lavorare per la vita dell’uomo chi è non si lascia fare da Dio. </w:t>
      </w:r>
    </w:p>
    <w:p w14:paraId="3860BAC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Sia Geremia che Isaia vedono il popolo di Dio, argilla nelle mani del Signore. Il popolo però sovente non si lascia modellare dal suo Signore, Redentore, Creatore, Liberatore, Dio, al quale ha promesso obbedienza eterna. Così il Profeta Geremia: </w:t>
      </w:r>
    </w:p>
    <w:p w14:paraId="71EAC6F3"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lastRenderedPageBreak/>
        <w:t>“Questa parola fu rivolta dal Signore a Geremia: «Àlzati e scendi nella bottega del vasaio; là ti farò udire la mia parola». Scesi nella bottega del vasaio, ed ecco, egli stava lavorando al tornio. Ora, se si guastava il vaso che stava modellando, come capita con la creta in mano al vasaio, egli riprovava di nuovo e ne faceva un altro, come ai suoi occhi pareva giusto. Allora mi fu rivolta la parola del Signore in questi termini: Forse non potrei agire con voi, casa d’Israele, come questo vasaio? Oracolo del Signore. Ecco, come l’argilla è nelle mani del vasaio, così voi siete nelle mie mani, casa d’Israele. A volte nei riguardi di una nazione o di un regno io decido di sradicare, di demolire e di distruggere; ma se questa nazione, contro la quale avevo parlato, si converte dalla sua malvagità, io mi pento del male che avevo pensato di farle. Altre volte nei riguardi di una nazione o di un regno io decido di edificare e di piantare; ma se essa compie ciò che è male ai miei occhi non ascoltando la mia voce, io mi pento del bene che avevo promesso di farle. Ora annuncia, dunque, agli uomini di Giuda e agli abitanti di Gerusalemme: Dice il Signore: Ecco, sto preparando contro di voi una calamità, sto pensando un progetto contro di voi. Su, abbandonate la vostra condotta perversa, migliorate le vostre abitudini e le vostre azioni. Ma essi diranno: “È inutile, noi vogliamo seguire i nostri progetti, ognuno di noi caparbiamente secondo il suo cuore malvagio”». Perciò così dice il Signore: «Informatevi tra le nazioni: chi ha mai udito cose simili? Enormi, orribili cose ha commesso la vergine d’Israele. Scompare forse la neve dalle alte rocce del Libano? Si inaridiscono le acque gelide che scorrono sulle montagne? Eppure il mio popolo mi ha dimenticato, offre incenso a un idolo vano. Ha inciampato nelle sue strade, nei sentieri di una volta, e cammina su viottoli, per una via non appianata, per rendere la sua terra una desolazione, un oggetto di scherno perenne. Chiunque vi passa ne rimarrà sbigottito e scuoterà il capo. Come fa il vento d’oriente, io li disperderò davanti al nemico. Volterò loro le spalle e non li guarderò nel giorno della loro rovina»” (Ger 18,1-17).</w:t>
      </w:r>
    </w:p>
    <w:p w14:paraId="56DF43E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Così il Profeta Isaia:</w:t>
      </w:r>
    </w:p>
    <w:p w14:paraId="4E3BBBEB"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 “«Chi è costui che viene da Edom, da Bosra con le vesti tinte di rosso, splendido nella sua veste, che avanza nella pienezza della sua forza?». «Sono io, che parlo con giustizia, e sono grande nel salvare». «Perché rossa è la tua veste e i tuoi abiti come quelli di chi pigia nel torchio?». «Nel tino ho pigiato da solo e del mio popolo nessuno era con me. Li ho pigiati nella mia ira, li ho calpestati nella mia collera. Il loro sangue è sprizzato sulle mie vesti e mi sono macchiato tutti gli abiti, perché il giorno della vendetta era nel mio cuore ed è giunto l’anno del mio riscatto. Guardai: nessuno mi aiutava; osservai stupito: nessuno mi sosteneva. Allora mi salvò il mio braccio, mi sostenne la mia ira. Calpestai i popoli con sdegno, li ubriacai con ira, feci scorrere per terra il loro sangue». Voglio ricordare i benefici del Signore, le glorie del Signore, quanto egli ha fatto per noi. Egli è grande in bontà per la casa d’Israele. Egli ci trattò secondo la sua misericordia, secondo la grandezza della sua grazia. Disse: «Certo, essi sono il mio popolo, figli che non deluderanno», e fu per loro un salvatore in tutte le loro tribolazioni. Non un inviato né un angelo, ma egli stesso li ha salvati; con amore e compassione li ha riscattati, li ha sollevati e portati su di sé, tutti i giorni del passato. Ma essi si ribellarono e contristarono il suo santo spirito. Egli perciò divenne loro nemico e mosse loro guerra. Allora si ricordarono dei giorni antichi, di Mosè suo servo. Dov’è colui che lo fece salire dal mare con il pastore del suo gregge? Dov’è colui che gli pose nell’intimo il suo santo </w:t>
      </w:r>
      <w:r w:rsidRPr="00ED0D05">
        <w:rPr>
          <w:rFonts w:ascii="Arial" w:hAnsi="Arial" w:cs="Arial"/>
          <w:i/>
          <w:iCs/>
          <w:color w:val="000000"/>
          <w:sz w:val="22"/>
          <w:szCs w:val="24"/>
        </w:rPr>
        <w:lastRenderedPageBreak/>
        <w:t xml:space="preserve">spirito, colui che fece camminare alla destra di Mosè il suo braccio glorioso, che divise le acque davanti a loro acquistandosi un nome eterno, colui che li fece avanzare tra i flutti come un cavallo nella steppa? Non inciamparono, come armento che scende per la valle: lo spirito del Signore li guidava al riposo. Così tu conducesti il tuo popolo, per acquistarti un nome glorioso. Guarda dal cielo e osserva dalla tua dimora santa e gloriosa. Dove sono il tuo zelo e la tua potenza, il fremito delle tue viscere e la tua misericordia? Non forzarti all’insensibilità, perché tu sei nostro padre, poiché Abramo non ci riconosce e Israele non si ricorda di noi. Tu, Signore, sei nostro padre, da sempre ti chiami nostro redentore. Perché, Signore, ci lasci vagare lontano dalle tue vie e lasci indurire il nostro cuore, così che non ti tema? Ritorna per amore dei tuoi servi, per amore delle tribù, tua eredità. Perché gli empi hanno calpestato il tuo santuario, i nostri avversari hanno profanato il tuo luogo santo? Siamo diventati da tempo gente su cui non comandi più, su cui il tuo nome non è stato mai invocato. Se tu squarciassi i cieli e scendessi! Davanti a te sussulterebbero i monti, come il fuoco incendia le stoppie e fa bollire l’acqua, perché si conosca il tuo nome fra i tuoi nemici, e le genti tremino davanti a te. Quando tu compivi cose terribili che non attendevamo, tu scendesti e davanti a te sussultarono i monti. Mai si udì parlare da tempi lontani, orecchio non ha sentito, occhio non ha visto che un Dio, fuori di te, abbia fatto tanto per chi confida in lui. Tu vai incontro a quelli che praticano con gioia la giustizia e si ricordano delle tue vie. Ecco, tu sei adirato perché abbiamo peccato contro di te da lungo tempo e siamo stati ribelli. Siamo divenuti tutti come una cosa impura, e come panno immondo sono tutti i nostri atti di giustizia; tutti siamo avvizziti come foglie, le nostre iniquità ci hanno portato via come il vento. Nessuno invocava il tuo nome, nessuno si risvegliava per stringersi a te; perché tu avevi nascosto da noi il tuo volto, ci avevi messo in balìa della nostra iniquità. Ma, Signore, tu sei nostro padre; noi siamo argilla e tu colui che ci plasma, tutti noi siamo opera delle tue mani. Signore, non adirarti fino all’estremo, non ricordarti per sempre dell’iniquità. Ecco, guarda: tutti siamo tuo popolo. Le tue città sante sono un deserto, un deserto è diventata Sion, Gerusalemme una desolazione. Il nostro tempio, santo e magnifico, dove i nostri padri ti hanno lodato, è divenuto preda del fuoco; tutte le nostre cose preziose sono distrutte. Dopo tutto questo, resterai ancora insensibile, o Signore, tacerai e ci umilierai fino all’estremo? (Is 63,1-64,11). </w:t>
      </w:r>
    </w:p>
    <w:p w14:paraId="64A5148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Ora è giusto che da questo  primo approccio si passi alla verità racchiusa nel mistero di Dio che fa l’uomo a sua immagine e somiglianza. L’uomo non è un blocco di marmo. Il paragone tra lo scultore e il marmo è assai debole per mettere in piena luce tutta la verità che è essenza dell’umiltà. Lo scultore infatti non ha creato il marmo. Lo lavora, ma il marmo non è sua creatura. L’uomo invece è stato fatto da Dio per essere sempre opera fatta da Dio e opera fatta sempre per Lui. La natura dell’uomo non è da Dio solo nel momento della creazione. È da Dio in ogni suo momento. Non solo è da Dio, è anche di Dio come fine. Il fine dell’uomo, creato da Dio, è per essere di Lui e per Lui, sempre, per tutti i giorni sulla terra e per tutti i giorni nell’eternità, che è senza giorni e senza tempo. Cosa è allora l’umiltà per la natura umana? L’umiltà è accogliere la natura creata che è natura che sempre, attimo dopo attimo, giorno dopo giorno, mese dopo mese, anno dopo anno, dovrà essere fatta da Dio. per essere di Lui secondo la sua volontà e così essere sempre per Lui. </w:t>
      </w:r>
    </w:p>
    <w:p w14:paraId="2C10E63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Ecco cosa è allora l’umiltà: essere sempre obbedienti alla natura così come essa è stata creata e è stata creata per essere creata da Dio sempre, senza alcuna sosta nella continua creazione. Dove questa obbedienza alla propria natura manca, lì non c’è umiltà. È umile chi è fedele alla Legge della sua natura. Sappiamo che l’uomo si è ribellato alla Legge della sua natura e ha voluto farsi come Dio. Si è fatto però un Dio nella morte e nell’impossibilità di ritornare da se stesso nuovamente nella Legge della sua natura. Poiché Dio sempre è fedele alla Legge della sua natura che è amore eterno, Lui viene sempre in aiuto dell’uomo. Nella persona umana c’è una umiltà nella vita è c’è una umiltà nella morte. L’umiltà nella vita è non uscire mai dalla Legge della propria natura. È l’umiltà della Vergine Maria. Lei mai è uscita dalla Legge della sua natura creata piena di grazia per crescere nella grazia fino al sommo, possibile ad una natura creata. Si è nella morte quanto si trasgredisce anche un solo Comandamento della Legge del Signore. L’umiltà nella morte è chiedere umilmente al Signore di farci ritornare in vita con una nuova creazione. Poiché è Dio che stabilisce la Legge per tornare dalla morte nella vita ed è anche Lui che dona la Legge per camminare di vita in vita una volta che si è tornati in vita, per sua purissima grazia,  umiltà per l’uomo è accogliere la via di Dio e percorrerla con perfetta obbedienza. L’umile chiede di essere creato nuovamente e chiede di rimanere sempre nella Legge della vita. Chi non accoglie la Legge per ritornare in vita  e chi non rimane nella Legge per crescere di vita in vita, o rimane nella morte o ritorna in essa. Si accoglie la Legge della vita, si ritorna in vita, si rimane in vita.</w:t>
      </w:r>
    </w:p>
    <w:p w14:paraId="1F5DADA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la legge della vita secondo l’Apostolo Paolo:</w:t>
      </w:r>
    </w:p>
    <w:p w14:paraId="67DB539A"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642331C8"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w:t>
      </w:r>
      <w:r w:rsidRPr="00ED0D05">
        <w:rPr>
          <w:rFonts w:ascii="Arial" w:hAnsi="Arial" w:cs="Arial"/>
          <w:i/>
          <w:iCs/>
          <w:color w:val="000000"/>
          <w:sz w:val="22"/>
          <w:szCs w:val="24"/>
        </w:rPr>
        <w:lastRenderedPageBreak/>
        <w:t>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p>
    <w:p w14:paraId="3539A2A5"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7F21576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Un uomo è umile se accoglie questa Legge divina ed eterna, frutto dell’amore divino ed eterno del Padre e presta ad essa ogni obbedienza. Chi non accoglie questa Legge, non è umile, ma superbo. Senza l’accoglienza di questa Legge, si rimane per sempre nella morte. Questa Legge è contenuta in ogni Parola scritta nei Libri Canonici della Scrittura Santa o Divina Rivelazione. Applicando questa Legge al cristiano, possiamo dire allora che lui è umile: </w:t>
      </w:r>
    </w:p>
    <w:p w14:paraId="3D21E9F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Quando si conserva nella grazia di Cristo Gesù: Se il discepolo di Gesù vorrà sempre conservarsi servo di Cristo Gesù e mai divenire diacono o servo di Satana, suo ministro per diffondere nel mondo la falsità e la menzogna sui misteri della fede, misteri che riguardano e il Padre e il Figlio Incarnato e lo Spirito Santo e la Vergine Maria e la Chiesa e tutto il mistero della salvezza, della redenzione, del tempo e dell’eternità, della vita e della morte, del cielo e della terra, del singolo e dell’intera umanità, degli uomini e delle cose, è necessario che sempre abiti nella grazia di Cristo, vivendo la Legge della sua umanità, che  dovrà essere fatta da Dio senza alcuna interruzione, Ma che significa abitare o dimorare nella grazia di Cristo Gesù? La grazia è la vita eterna, la vita divina, che in Cristo, per Cristo, con Cristo, sempre per opera dello Spirito Santo, inonda la nostra anima, il nostro spirito, il nostro corpo, ogni cellula del nostro essere. La grazia è Dio nel suo mistero di Trinità che viene ad abitare in noi per trasformarci in mistero di amore, mistero di grazia, mistero di verità, mistero di comunione, mistero di giustizia, mistero di pace, mistero di luce, mistero di vita. Divenuti vita di Dio e crescendo di vita di Dio in vita di Dio, mai diverremo ministri, servi, diaconi di Satana per la rovina degli uomini. Saremo sempre mistero di verità e mai di falsità, di giustizia e mai di iniquità, di misericordia e mai di inganno, di luce e mai di tenebra, di salvezza e mai di perdizione.</w:t>
      </w:r>
    </w:p>
    <w:p w14:paraId="591AB9A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Come sappiamo che noi siamo colmi di grazia? Siamo colmi di grazia in misura della nostra obbedienza al Vangelo. Cristo Gesù è colmo di grazia perché la sua obbedienza alla Parola del Padre suo è sempre immediata. Lui ascolta una Parola del Padre? Per Lui l’obbedienza è paragonabile alla morte. Viene la morte? Esiste il dopo, vi è un taglio netto con il prima. Non esiste padre, non esiste madre, non esistono figli, non esiste né moglie e né marito, non esiste alcuna occupazione. Neanche esistono occupazioni urgenti, improcrastinabili cui </w:t>
      </w:r>
      <w:r w:rsidRPr="00ED0D05">
        <w:rPr>
          <w:rFonts w:ascii="Arial" w:hAnsi="Arial" w:cs="Arial"/>
          <w:sz w:val="24"/>
          <w:szCs w:val="24"/>
        </w:rPr>
        <w:lastRenderedPageBreak/>
        <w:t xml:space="preserve">dare immediata soluzione. Viene la morte. Si lascia il tempo e si entra nell’eternità. Cos dicasi dell’obbedienza di Gesù. Lui ascolta una Parola del Padre? Ad essa nella sapienza dello Spirito Santo dona immediata obbedienza. Finisce all’istante il prima. Inizia il dopo. Tre esempi possono aiutarci a comprendere quanto è grande la grazia che governa il cuore, la mente, l’anima, lo spirito, il corpo di Gesù. </w:t>
      </w:r>
    </w:p>
    <w:p w14:paraId="7151D3B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Primo esempio:</w:t>
      </w:r>
    </w:p>
    <w:p w14:paraId="6B35458A"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 “I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2,41-52). </w:t>
      </w:r>
    </w:p>
    <w:p w14:paraId="75B9A26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Dinanzi all’obbedienza non ci sono genitori e non c’è ritorno a Nazaret. C’è solo l’obbedienza al Padre.</w:t>
      </w:r>
    </w:p>
    <w:p w14:paraId="6D9889E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Secondo esempio:</w:t>
      </w:r>
    </w:p>
    <w:p w14:paraId="0FEF7B8D"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questo infatti sono venuto!». E andò per tutta la Galilea, predicando nelle loro sinagoghe e scacciando i demòni (Mc 1,35-39).</w:t>
      </w:r>
    </w:p>
    <w:p w14:paraId="716383D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Dinanzi all’obbedienza non ci sono ammalati da guarire e neanche gente da ascoltare. C’è solo l’obbedienza e un mettersi in viaggio per altri villaggi, al fine di predicare anche in quei luoghi la Parola del Padre suo. Muore all’istante il prima. Nasce il dopo, anch’esso sempre frutto di obbedienza,  </w:t>
      </w:r>
    </w:p>
    <w:p w14:paraId="11C5FB7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Terzi esempio:</w:t>
      </w:r>
    </w:p>
    <w:p w14:paraId="734BEF32"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“Mentre stavano compiendosi i giorni in cui sarebbe stato elevato in alto, egli prese la ferma decisione di mettersi in cammino verso Gerusalemme e mandò messaggeri davanti a sé. Questi si incamminarono ed entrarono in un villaggio di Samaritani per preparargli l’ingresso. Ma essi non vollero riceverlo, perché era chiaramente in cammino verso Gerusalemme. Quando videro ciò, i discepoli Giacomo e Giovanni dissero: «Signore, vuoi che diciamo che scenda un fuoco dal cielo e li consumi?». Si voltò e li rimproverò. E si misero in cammino verso un altro villaggio. Mentre camminavano per la strada, un tale gli disse: «Ti seguirò dovunque tu vada». E Gesù gli rispose: «Le volpi hanno le loro tane e gli uccelli del cielo i loro nidi, ma il Figlio </w:t>
      </w:r>
      <w:r w:rsidRPr="00ED0D05">
        <w:rPr>
          <w:rFonts w:ascii="Arial" w:hAnsi="Arial" w:cs="Arial"/>
          <w:i/>
          <w:iCs/>
          <w:color w:val="000000"/>
          <w:sz w:val="22"/>
          <w:szCs w:val="24"/>
        </w:rPr>
        <w:lastRenderedPageBreak/>
        <w:t xml:space="preserve">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9,51-62). </w:t>
      </w:r>
    </w:p>
    <w:p w14:paraId="4324468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Dinanzi alla croce esiste solo la croce. Verso la croce ci si deve dirigere. Dinanzi alla Parola del Padre esiste solo la Parola del Padre, ogni altra cosa non deve più esistere. Questa morte spirituale con il prima solo la grazia la può compiere. Più si cresce in grazia e più questa morte con il prima sarà compiuta. Meno si cresce e meno possibilità abbiamo che compiamo questa morte. È la non crescita in grazia il fallimento della nostra missione di battezzati, di cresimati, di diaconi, di presbiteri, di vescovi. È la non crescita in grazia che ci fa essere contemporaneamente falsi servi di Cristo e veri servi del mondo, falsi ministri di Cristo e veri diaconi o ministri di Satana. Oggi è l’abbandono di Cristo e il rinnegamento della sua grazia che ci sta riducendo in veri anticristi. Non si è forse anticristi quando neghiamo il mistero della redenzione che si attua per mezzo del Verbo Incarnato? Mai la Chiesa si deve trasformare in un covo di anticristi. È anticristo chi nega il Padre e il Figlio nel loro mistero eterno.</w:t>
      </w:r>
    </w:p>
    <w:p w14:paraId="61B187B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cosa rivela a noi l’Apostolo Giovanni nella sua Prima Lettera:</w:t>
      </w:r>
    </w:p>
    <w:p w14:paraId="72B09B45"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 Se sapete che egli è giusto, sappiate anche che chiunque opera la giustizia, è stato generato da lui” (1Gv 2,18-29). “Carissimi,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w:t>
      </w:r>
      <w:r w:rsidRPr="00ED0D05">
        <w:rPr>
          <w:rFonts w:ascii="Arial" w:hAnsi="Arial" w:cs="Arial"/>
          <w:i/>
          <w:iCs/>
          <w:color w:val="000000"/>
          <w:sz w:val="22"/>
          <w:szCs w:val="24"/>
        </w:rPr>
        <w:lastRenderedPageBreak/>
        <w:t xml:space="preserve">chi non è da Dio non ci ascolta. Da questo noi distinguiamo lo spirito della verità e lo spirito dell’errore (1Gv 4,1-6). </w:t>
      </w:r>
    </w:p>
    <w:p w14:paraId="7C41A8D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Questa è la potenza della grazia: la morte spirituale del prima, la sequela del dopo senza alcun tentennamento, alcun ripensamento, alcun pensiero di ostacolo. Ogni discepolo di Gesù nella grazia si deve seppellire. Solo così vi sarà dinanzi a lui solo la volontà del Padre alla quale dare ogni obbedienza. L’umile vive di quotidiana morte a se stesso per essere tutto di Dio.</w:t>
      </w:r>
    </w:p>
    <w:p w14:paraId="7DF6326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Quando si conserva nell’obbedienza di Cristo Gesù: Essendo vero corpo di Cristo, il cristiano è chiamato a fare sua personale obbedienza, secondo ogni carisma, mozione, vocazione, missione, ministero a lui conferito dallo Spirito Santo, tutta l’obbedienza di Cristo Gesù. Per questo diciamo che dinanzi all’obbedienza vi è solo l’obbedienza. Lo ripetiamo: questo vale per ogni battezzato e molto più per ogni presbitero di Gesù Signore. La sua casa deve essere l’obbedienza di Cristo per tutti i giorni della sua vita. Chi è Gesù? È il Servo del Signore. A Lui ha dato sempre ogni obbedienza. Anche la Vergine Maria, che è la Serva del Signore, ha sempre prestato ascolto solo alla voce del suo Dio. Il presbitero è chiamato ad ascoltare ogni uomo. La risposta però lui la deve attingere sempre nella volontà del suo Signore e Dio, del quale è consacrato servo in eterno. Il presbitero è scelto tra gli uomini, ma per le cose che riguardano Dio. Di chi il presbitero dovrà essere sempre servo?  </w:t>
      </w:r>
    </w:p>
    <w:p w14:paraId="68F8FA4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presbitero è servo della verità e della grazia di Cristo Gesù. Lui dovrà colmare ogni cuore di Cristo verità e grazia. Per questo è necessario che lui sia pieno di grazia e di verità. Cristo è pieno di grazia e di verità. Il presbitero, poiché vera presenza di Cristo sacerdote, capo e pastore del suo gregge, sempre dovrà presentarsi dinanzi al popolo di Dio e al mondo con questa pienezza. Un presbitero che manca di questa pienezza, lavora ma non per edificare il corpo di Cristo, la sua Chiesa, nel mondo. Lavora invece per dare man forte al regno delle tenebre. Lavora come diacono di Satana. Come suo ministro. Come suo missionario. </w:t>
      </w:r>
    </w:p>
    <w:p w14:paraId="32A653A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Il presbitero è servo della verità di ogni sacramento. Mai lui dovrà celebrare un sacramento dalla falsità e dalla menzogna. Oltre che commettere un gravissimo sacrilegio, condannerebbe quanti lo ricevono a rimanere in eterno senza alcuna grazia. Ma senza la grazia del sacramento la natura non si smuove dalla sua corruzione e l’uomo rimane nella sua vecchia natura di peccato. Non potrà mai produrre frutti di vita eterna. Produrrà solo frutti di morte.</w:t>
      </w:r>
    </w:p>
    <w:p w14:paraId="31E5048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presbitero è servo della verità dello Spirito Santo e di ogni suo carisma. Da pastore in una comunità parrocchiale, dovrà porsi a servizio della grazia che lo Spirito versa in ogni cuore. Questa grazia la dovrà armonizzare. Mai la dovrà spegnere. Ogni grazia dello Spirito, messa sul candelabro, farà molta luce a tutto il popolo del Signore, a tutta la comunità nella quale essa dovrà sempre inserirsi, se vuole produrre frutti di vita eterna. </w:t>
      </w:r>
    </w:p>
    <w:p w14:paraId="39EC032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presbitero è colui che deve condurre il gregge di Cristo nella Gerusalemme del cielo. Siamo tutti chiamati ad abitare domani nella tenda eterna del Signore nostro Dio. La via che conduce ad essa è solo Cristo Gesù. In Cristo, per Cristo, con Cristo, il presbitero è la via che porta nel regno eterno. Una verità il presbitero mai dovrà dimenticare: se lui cammina verso la città eterna del suo Dio, il popolo </w:t>
      </w:r>
      <w:r w:rsidRPr="00ED0D05">
        <w:rPr>
          <w:rFonts w:ascii="Arial" w:hAnsi="Arial" w:cs="Arial"/>
          <w:sz w:val="24"/>
          <w:szCs w:val="24"/>
        </w:rPr>
        <w:lastRenderedPageBreak/>
        <w:t xml:space="preserve">camminerà dietro di Lui, lo seguirà. Se invece lui si smarrisce per le vie di questo mondo e ascolta le loro sirene, allora il popolo si smarrirà e mai potrà raggiungere i cieli beati. Lui è la via. Lui percorre la via. Mostra come la via si percorre. Per questo lui è chiamato ad essere vera immagine del Buon Pastore. </w:t>
      </w:r>
    </w:p>
    <w:p w14:paraId="2E4244B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presbitero è il Maestro del vero amore verso Cristo e verso i fratelli. Vi do un comandamento nuovo: che vi amiate gli uni gli altri come io ho amato voi. Ma prima Gesù dice: Vi ho dato l’esempio, perché  come ho fatto io, facciate anche voi. Il presbitero dovrà essere l’esempio vivente del vero amore lasciato a noi in eredità da Cristo Gesù. Se lui non mostra come si ama Cristo attraverso la sua vita, la comunità si disperde in mille altri amori che sono secondo la carne e non secondo lo Spirito. Ecco allora che è il presbitero: il modello vivente dell’amore di Cristo in seno alla sua comunità. Potrà essere servo del Signore nel servizio della salvezza e della redenzione del mondo, se come l’Apostolo Giovanni prenderà la Vergine Maria come sua vera Madre. </w:t>
      </w:r>
    </w:p>
    <w:p w14:paraId="3F52EDE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ancora chi è il presbitero: un figlio innamorato della Madre che Cristo Gesù gli ha lasciato in eredità. Il suo amore per la Vergine Madre deve essere visibile, mai nascosto. All’amore per la Vergine Maria dovrà condurre tutto il gregge che il Signore gli ha affidato. Se il presbitero amerà la Vergine Maria, amerà anche il suo gregge. Se cadrà dall’amore verso la Madre sua celeste, abbandonerà il gregge a lupi, briganti, ladri o come dice il Salmo: ad ogni cinghiale del bosco. Si trasformerà in servo di Satana. Lavorerà ma non per la vera salvezza, la vera redenzione. Ma c’è ancora una verità che sempre lui dovrà custodire nel cuore. </w:t>
      </w:r>
    </w:p>
    <w:p w14:paraId="6B7CC2E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presbitero è parte vitale di un presbiterio. Gli altri presbiteri sono sua carne e sue ossa. Capo soprannaturale, fondamento divino del presbitero è il Vescovo, al quale si deve essere legati allo stesso modo che il corpo umano è legato al suo capo. Come non c’è vita per ogni membro che del corpo che si separa dal suo capo, così non c’è vita soprannaturale per ogni presbitero che si separa dal suo Vescovo. Le Leggi del corpo della Chiesa non sono date dagli uomini. Vengono dallo Spirito Santo e sono eterne e immodificabili. Separati dal capo si è senza vita. Basta osservare la storia. Ci si separa dal capo e il Signore non riversa più per noi nessuna grazia sulla terra. La storia sempre attesta la verità della fede. Sono queste solo le verità più elementari che devono essere vita di ogni presbitero, pena la sua trasformazione in servo di Satana per la rovina di tutto il gregge. Chi osserva tutte queste Leggi è umile. Chi non le osserva è superbo. È nella morte e lavora per la morte. </w:t>
      </w:r>
    </w:p>
    <w:p w14:paraId="2C4EF76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ancora cosa mai dovrà dimenticare il presbitero. Lui mai dovrà mettere la sua coscienza dinanzi al Vangelo, dinanzi all’obbedienza gerarchica, dinanzi all’ascolto del suo Vescovo. Invece sempre il presbitero dovrà sacrificare la sua coscienza sull’altare del Vangelo, dell’obbedienza gerarchica, della parola del suo Vescovo, posto da Cristo Gesù a condurre lui, suo presbitero, nella purezza della Parola. Sempre il presbitero dovrà sacrificare la tua coscienza al Vangelo, la scienza al Vangelo, la sua volontà al Vangelo, il suo pensiero al Vangelo, ogni suo desiderio al Vangelo. Tutto il presbitero deve sacrificare all’obbedienza di Cristo Gesù. Oggi è questo l’errore e la confusione nella Chiesa: anteporre il proprio io al Vangelo. Anziché sacrificare il proprio io al Vangelo, si sacrifica il Vangelo al proprio io. Anziché prestare ogni obbedienza al Vangelo si preferisce </w:t>
      </w:r>
      <w:r w:rsidRPr="00ED0D05">
        <w:rPr>
          <w:rFonts w:ascii="Arial" w:hAnsi="Arial" w:cs="Arial"/>
          <w:sz w:val="24"/>
          <w:szCs w:val="24"/>
        </w:rPr>
        <w:lastRenderedPageBreak/>
        <w:t>seguire le mode del momento e sacrificare il Vangelo al pensiero del mondo. Questa confusione e questo errore devono stare sempre lontani dal cuore, dalla mente, dalla vita del presbitero. Se questo dovesse però accadere, sappia il presbitero che lo Spirito Santo si ritirerà da lui e diventerà un misero servo a servizio del mondo,  del peccato, di Satana.</w:t>
      </w:r>
    </w:p>
    <w:p w14:paraId="6C762D9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cosa sempre dovrà sapere il presbitero. Nell’obbedienza è racchiuso tutto il mistero dell’uomo, mistero della vita e mistero della morte, mistero della benedizione e mistero della maledizione, mistero del paradiso e mistero dell’inferno, mistero del passato, del presente, del futuro, mistero dell’uomo e anche mistero del creato. Nell’obbedienza è racchiuso tutto il mistero del Dio Creatore e Signore dell’uomo. È racchiuso il mistero della sua creazione, della sua redenzione e salvezza per giustificazione. Oggi essendo l’uomo demisterizzato, privato cioè del suo mistero che è eternamente dal mistero del suo Dio e Creatore, anche l’obbedienza alla Parola è stata demisterizzata. Privata l’obbedienza del suo mistero, anche la Parola del Signore è privato del suo mistero. Obbedire o non obbedire, ascoltare o non ascoltare, seguire e non seguire la Parola del nostro Creatore e Dio, non ha alcun valore. Ognuno pensa di poter decidere, scegliere, operare, vivere come gli pare. </w:t>
      </w:r>
    </w:p>
    <w:p w14:paraId="0CC0E24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Fin dove giunge questa demisterizzazione operata dall’uomo? Giunge fin nella totale perdita del mistero e di conseguenza di ogni verità che esiste nel mondo visibile.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 Questa piena uguaglianza viene proclamata anche tra le religioni e all’interno delle religioni va predicata anche l’uguaglianza tra un fondatore e un altro fondatore. Anche Cristo è stato privato del suo mistero eterno. 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Chi rifiuta anche un solo mistero no è umile, ma superbo. </w:t>
      </w:r>
    </w:p>
    <w:p w14:paraId="5EB4F27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Finché questo non avverrà, l’uomo mai potrà dirsi vero uomo. Gli mancano verità e identità. Gli manca la conoscenza della sua natura. È privo della specificità e particolarità </w:t>
      </w:r>
      <w:r w:rsidRPr="00ED0D05">
        <w:rPr>
          <w:rFonts w:ascii="Arial" w:hAnsi="Arial" w:cs="Arial"/>
          <w:sz w:val="24"/>
          <w:szCs w:val="24"/>
        </w:rPr>
        <w:lastRenderedPageBreak/>
        <w:t xml:space="preserve">della sua vita. Senza verità e identità, quale uomo possiamo noi formare? Gli manca la materia per la sua edificazione. La materia è la verità che rivela l’identità. Oggi l’uomo superbo sta distruggendo ogni mistero.  Oggi e sempre chi può dare all’uomo la sua verità è solo il presbitero di Gesù. Come gliela dona? Donandogli Cristo Gesù. Solo Cristo è la verità dell’uomo, perché solo Cristo è la verità del Padre e dello Spirito Santo e di tutto l’universo visibile e invisibile. Se il presbitero non vive pienamente la sua verità, se non obbedisce al mistero della sua verità che è Gesù Signore, mai potrà dare la sua verità agli uomini che sono nella schiavitù della falsità e delle tenebre. Oggi è proprio questo il grande peccato di omissione del presbitero. Non vive lui l’obbedienza alla verità. Non dona la verità ai suoi fratelli perché abbandonino ogni falsità e si realizzino in Cristo come vera luce del mondo. È grande il mistero dell’obbedienza perché esso è obbedienza alla verità di Cristo Gesù creata nei nostri cuore per mezzo dello Spirito Santo e dei ministri di Cristo e amministratori dei suoi misteri. Se non siamo in Cristo, mai saremo nella nostra verità. Chi non è nella sua verità è superbo. Chi è superbo sempre abiterà nella casa della falsità e della non vera umanità. </w:t>
      </w:r>
    </w:p>
    <w:p w14:paraId="5EC7908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Ora è giusto che trattiamo in ordine all’obbedienza una questione di pura metodologia, di pura onestà scientifica: C’è un’obbedienza universale che riguarda ogni discepolo di Gesù. Questa obbedienza non obbliga solo i plebei, i governati, gli schiavi della religione, obbliga anche i nobili, i dotti, gli illuminati, i prescelti, i maestri, i grandi professori, i sapienti apologeti.  Questa obbedienza obbliga anche quanti per qualsiasi motivo si rifiutano di obbedire ad un comando dato loro dagli uomini. Questa obbedienza obbliga sempre, obbliga tutti. Parlo naturalmente di coloro che si professano discepoli di Gesù o suoi ministri. Questa obbedienza obbliga a non condannare, a non dire falsa testimonianza, a non emettere giudizi temerari sulle persone, a non proferire nessuna calunnia, a non infangare il nome di nessun uomo, a non giudicare, perché il giudizio appartiene solo a Dio.  Questa obbedienza mi obbliga a non resistere al malvagio, a porgere l’altra guancia, a prendere la croce e a lasciarmi crocifiggere, pur di rimanere nella Legge Santa del mio Dio. Questa obbedienza mi obbliga a non dire nessuna parola ai danni del mio prossimo. A non essere violento neanche con la parola. Questa obbedienza mi obbliga a che il mio parlare sia sì se è sì, no se è no. Perché il di più viene dal maligno. Questa obbedienza mi obbliga ad avere un comportamento sempre evangelico in ogni mio pensiero, parola, opera. Mai un discepolo di Gesù potrà sottrarre la sua obbedienza al Vangelo, cadesse il cielo e la terra, dovesse offrire la sua vita in olocausto sull’altare della sua fedeltà alla Parola del nostro Dio e Signore. Questa obbedienza obbliga anche quando si è crocifissi dalla falsità, dall’odio, da ogni cattiveria e malvagità, da ogni parvenza di verità. Chi è in questa obbedienza è umile. Chi non è in questa obbedienza è superbo.</w:t>
      </w:r>
    </w:p>
    <w:p w14:paraId="29018E0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Dalla disobbedienza al Vangelo mai si deve e mai si può parlare sull’obbedienza vera o falsa di un fratello. Solo dall’obbedienza al Vangelo si potrà rettamente valutare se una obbedienza è secondo il Vangelo o non è secondo il Vangelo.  Gli autori di ogni scienza, anche della scienza evangelica si mettano da parte. Non sono autorizzati a parlare, perché difronte ad una coscienza c’è solo lo Spirito Santo, il Padre dei cieli, la fede della Chiesa. Dinanzi ad una coscienza </w:t>
      </w:r>
      <w:r w:rsidRPr="00ED0D05">
        <w:rPr>
          <w:rFonts w:ascii="Arial" w:hAnsi="Arial" w:cs="Arial"/>
          <w:sz w:val="24"/>
          <w:szCs w:val="24"/>
        </w:rPr>
        <w:lastRenderedPageBreak/>
        <w:t xml:space="preserve">c’è solo la coscienza. Quando si è nel Vangelo, ogni coscienza viene illuminata dallo Spirito Santo e all’istante pone il suo atto di fede. Accoglie l’obbedienza come vera voce dello Spirito Santo e non come voce proveniente dagli uomini. Principio soprannaturale universale.  Se non abbiamo questa sapienza dello Spirito Santo a distinguere la voce che viene dalla terra e la voce che viene dal cielo, allora attestiamo che ancora – come dice l’Apostolo Paolo – agiamo secondo l’umo naturale, abbandonato alle sue sole forze. L’uomo spirituale non solo non è cresciuto in noi, ancora neanche lo abbiamo fatto nascere. Se vedessi un esercito armato di forconi di parole stolte e insane che si dice sale della terra e luce del mondo, mi spaventerei perché i forconi mai potranno essere evangelici. Se vedessi lo stesso esercito che va di casa in casa a difendere le proprie posizioni – fossero anche santissime, verissime, dalla più alta sapienza e più profonda giustizia – dichiarando pazzi, insensati, privi di discernimento, quanti pensano differentemente,  anche in questo caso mi spaventerei. Questo stile mai potrà essere evangelico. Ancora mi spaventerei se dovessi appurare che questo esercito considera la conquista di un’anima come un bottino da guerra, senza neanche interessarsi della sua salvezza eterna. Ci troviamo qui dinanzi alla superbia. Non siamo dinanzi all’umiltà. </w:t>
      </w:r>
    </w:p>
    <w:p w14:paraId="3BB342D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 salvezza eterna è il solo fine di un evangelizzatore. Salvezza eterna della sua anima e salvezza eterna di ogni anima alla quale si annuncia il Vangelo. In questo caso penserei anche che si stanno copiando le metodologie delle sette, anziché quelle dei santi e dei martiri. Se vedessi sempre questo esercito armato di forconi di falsità e di menzogna, di inganno e di grande spavalderia, ancora di più mi spaventerei, perché non solo mostra il lato peggiore di una religione deviata, è anche rivelatore della disumanità che governa cuori e menti. Questo agire mai potrà dirsi evangelico. Se vedessi questo esercito fare del proprio pensiero il principio eterno della verità, alla luce dal quale condannare anche le verità più semplici del Vangelo, mi spaventerei infinitamente di più. Siamo al di là d’ogni relazione tra uomo e uomo. Una relazione disumana mai potrà dirsi relazione evangelica. Se poi questo esercito si servisse anche delle cose più sante per farne uno strumento da utilizzare per convincere che la propria via è buona, direi che è grande sacrilegio. Le cose sante vanno trattate santamente. Il sacrilegio mai potrà dirsi via evangelica per la salvezza. Se infine vedessi questo esercito installare sulla piazza del falso vangelo la ghigliottina per tagliare le teste di chi pensa differentemente, griderei che si è lontani miliardi di anni luce dal Vangelo. Non vi è umiltà. Regna solo superbia.</w:t>
      </w:r>
    </w:p>
    <w:p w14:paraId="671916B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Come si è lontani miliardi di anni luce dal Vangelo predicare la gioia del Vangelo senza la piena obbedienza al Vangelo. La gioia di Gesù è vera gioia perché purificata dal sangue versato sulla croce. È vera gioia perché frutto del suo annientamento e della sua umiliazione. Mai va separata la gioia dalla croce. Il Vangelo è verità molteplice. Il Vangelo è rinnegamento, martirio, crocifissione, rinuncia, perdita della propria vita, abnegazione, separazione ad ogni vizio, obbedienza senza mai venire meno neanche in una sola parola. La gioia del mondo non è la gioia di Cristo Signore. La vera gioia è quando domani un cristiano potrà ascoltare questa parola: </w:t>
      </w:r>
    </w:p>
    <w:p w14:paraId="48884830"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“Vieni, benedetto del Padre mio. Entra nel mio regno”. A nulla serve la gioia effimera, se poi non si gusterà la gioia eterna. La vera gioia è subire ogni </w:t>
      </w:r>
      <w:r w:rsidRPr="00ED0D05">
        <w:rPr>
          <w:rFonts w:ascii="Arial" w:hAnsi="Arial" w:cs="Arial"/>
          <w:i/>
          <w:iCs/>
          <w:color w:val="000000"/>
          <w:sz w:val="22"/>
          <w:szCs w:val="24"/>
        </w:rPr>
        <w:lastRenderedPageBreak/>
        <w:t xml:space="preserve">insulto, ogni calunnia per il nome di Gesù: “Beati voi quando vi insulteranno, vi perseguiteranno e, mentendo, diranno ogni sorta di male contro di voi per causa mia. Rallegratevi ed esultate, perché grande è la vostra ricompensa nei cieli (Mt 5,12). </w:t>
      </w:r>
    </w:p>
    <w:p w14:paraId="2F4622A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Ma di tutte queste molteplici verità evangeliche il falso vangelo nulla dice. Diceva l’Apostolo Paolo che il falso vangelo è degli operai fraudolenti. Gesù esulta nello Spirito perché il Padre lo ha costituito Mediatore unico e universale. Gesù è l’umile e il piccolo. Ma sappiamo che questa gioia nell’orto degli ulivi si è trasformata in tristezza a causa della morte che stava dinanzi ai suoi occhi. Lui vinse la tristezza della sua anima con una preghiera così intensa fino a sudare sangue. La vera gioia sempre è lavata nel sangue di Cristo. Se poi si pensa che questo esercito con queste armi crede di convertire il mondo, allora lo spavento è ancora più grande. Si parla e si agisce dal di fuori del Vangelo. Per annunciare il Vangelo prima si deve vivere il Vangelo. I forconi non sono armi di conversione, ma di guerra.</w:t>
      </w:r>
    </w:p>
    <w:p w14:paraId="30ABD92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Gesù predicava la buona novella del regno e invitava alla conversione. Annunciava il Vangelo con ogni purezza di verità, giustizia, sapienza. Questo suo stile deve essere lo stile di chiunque voglia continuare la sua missione. Stessa missione, stesso stile. Gesù attestava la sua verità non denigrando gli altri o parlando male o infangando la loro persona. Attestava la verità con segni, miracoli e prodigi. Rendeva credibile la sua Parola trasformandola in sua personale storia. Lui viveva ciò che diceva. Gesù mostrava il Padre in tutta la sua ricchezza di luce, verità, misericordia, pietà, compassione, giustizia, santità. Il discepolo di Gesù deve mostrare Gesù nella sua ricchezza di luce, verità, misericordia, pietà, compassione, giustizia santità. Stessa ed unica missione. Gesù confermava la Parola con i segni che sempre seguivano ad essa. I segni erano tutti attestazione della ricchezza di amore che governava il suo cuore. La violenza contro le persone non appartiene allo stile di Gesù e neanche deve essere stile dei suoi discepoli. Gesù pregava per la conversione dei cuori. Pregava e perdonava. Pregava e offriva la sua vita al Padre perché tutti ritornassero a Lui. Pregava nel grande silenzio specie nel momento della sua Passione. Stile di Gesù, stile del cristiano sempre. Se il mondo non vede Gesù in colui che parla di Gesù, la sua predicazione è vana. Se il mondo non vede l’amore per la Chiesa di colui che vive la missione della Chiesa, il suo lavoro è nullo. È un lavoro che non produce frutti. È un vero inseguire il vento. È un lavoro da superbi, non da umili. </w:t>
      </w:r>
    </w:p>
    <w:p w14:paraId="4BB766E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Dico queste cose solo per indicare la vera via del Vangelo a quanti sono desiderosi di percorrerla. Quanti non vogliono seguire la via del Vangelo, seguano pure le loro vie. Sappiamo però che ogni via non evangelica non produrrà mai frutti di Vangelo. Ma vedo anche che ormai tutti sono divenuti maestri di Vangelo, di ecclesiologia, di morale, di ogni altra disciplina sacra. Vedo che ormai a nulla servono i pastori. Ognuno si è trasformato in pastore di se stesso con la presunzione di essere pastore per gli altri. Vedo che sotto il cielo molte cose sono stolte, altre sono vane, moltissime sono peccaminose. Servirsi della stoltezza, della vanità, del peccato, della presunzione, della superbia, come strumento per diffondere il Vangelo di certo non è lo stile di Cristo Signore. Chi non obbedisce al Vangelo, chi predica l’anti-vangelo non è autorizzato a valutare </w:t>
      </w:r>
      <w:r w:rsidRPr="00ED0D05">
        <w:rPr>
          <w:rFonts w:ascii="Arial" w:hAnsi="Arial" w:cs="Arial"/>
          <w:sz w:val="24"/>
          <w:szCs w:val="24"/>
        </w:rPr>
        <w:lastRenderedPageBreak/>
        <w:t xml:space="preserve">la bontà di una obbedienza e neanche la sua non bontà. Prima è necessario che quanti si ergono a giudici entrino dal Vangelo e poi dal Vangelo emettano i loro giudizi. Chi è disobbediente al Vangelo, nulla comprende di coscienza. Non comprende nulla perché la sua coscienza non è dal Vangelo. Vale per tutti l’ammonimento dell’Apostolo Paolo: </w:t>
      </w:r>
    </w:p>
    <w:p w14:paraId="55F326F9"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 </w:t>
      </w:r>
    </w:p>
    <w:p w14:paraId="6C2AF8B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Solo quando si è liberi da ogni interesse personale, si può predicare il Vangelo. Abramo può annunciare il Vangelo perché è stato libero anche dinanzi al figlio. Anche il nostro Dio può predicare il Vangelo perché ci ha amato dalla croce del Figlio suo. Dinanzi al Vangelo non ci sono interessi, pensieri, idee, progetti, programmi, strutture umane. Dinanzi al Vangelo c’è solo il Vangelo. Non ci sono posizioni di difendere. Dinanzi al Vangelo c’è solo il Vangelo da annunciare in purezza di verità con una vita intessuta di Vangelo. Se dinanzi al Vangelo ci fosse anche l’interesse per una foglia secca, si venderebbe il Vangelo per acquisire la foglia secca. Vendere il Vangelo per acquisire foglie secche, di certo non è comportamento evangelico. Molti cuori oggi sono solo in cerca di foglie secche. Anche una foglia secca potrà farci trasformarci in superbi e privarci della preziosa virtù dell’’umiltà. </w:t>
      </w:r>
    </w:p>
    <w:p w14:paraId="47958C8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un altro principio necessario perché facciamo nostra l’obbedienza di Cristo Gesù. Con il peccato l'uomo si è posto nella morte in un modo irreparabile; sarebbe rimasto per sempre in essa, se Dio non avesse avuto misericordia e dall'alto dei cieli non avesse manifestato al Figlio la volontà di redimere e di salvare la creatura fatta a sua immagine e somiglianza. Gesù viene nel mondo, sottopone la sua carne, il suo corpo, il suo spirito, la sua anima alla legge dell'obbedienza, la mette sotto la potestà del Signore Dio. Egli conosce la legge del Padre suo e con fermezza e fortezza di Spirito Santo vince e supera ogni tentazione. In Lui l'obbedienza era sempre piena, perennemente in un crescendo di offerta e di donazione, fino a raggiungere il culmine sulla croce, pregando per i suoi uccisori, invocando la vita per quanti lo hanno condannato ad una morte infame e ignominiosa, lasciandosi consumare per amore, offrendosi vittima di espiazione per i nostri peccati.  L'amore per il Padre lo porta a consegnarsi totalmente alla morte di croce; Egli deve rendere testimonianza alla verità e la verità è la Signoria di Dio sopra ogni carne; l'amore per i fratelli invece lo spinge ad offrire tutto di sé, il suo corpo e la sua vita. In Lui amore verso Dio e verso il prossimo divengono una sola obbedienza, una sola volontà di Dio. In ordine all’amore e alla verità di Cristo Gesù il presbitero è investito di una particolare missione. Lui è consacrato ad essere portatore nel mondo di tutto l’amore e di tutta la verità di Cristo Gesù, in quanto pastore e capo del suo gregge. Lui deve vivere seguendo Cristo, compiendo il suo stesso cammino, ponendo la sua vita nell'obbedienza. Tra Cristo Gesù e il Padre suo c'è una relazione immediata; in </w:t>
      </w:r>
      <w:r w:rsidRPr="00ED0D05">
        <w:rPr>
          <w:rFonts w:ascii="Arial" w:hAnsi="Arial" w:cs="Arial"/>
          <w:sz w:val="24"/>
          <w:szCs w:val="24"/>
        </w:rPr>
        <w:lastRenderedPageBreak/>
        <w:t xml:space="preserve">via ordinaria invece il presbitero deve passare attraverso la via dell’obbedienza gerarchica, in tal senso obbedisce a Dio obbedendo al suo Vescovo. L’obbedienza gerarchica è necessaria, poiché così Cristo Gesù ha stabilito. Anche nel caso in cui il Signore dovesse venire in modo diretto, immediato, il presbitero per avere la certezza del suo incontro con Lui deve far ricorso alla mediazione e al confronto con chi custodisce il deposito della fede. Il Vescovo, costituito garante della verità e della sana dottrina, deve separare il pensiero della terra dal pensiero di Dio. </w:t>
      </w:r>
    </w:p>
    <w:p w14:paraId="4F3C17E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Colui che è stato costituito custode della Parola deve giorno e notte vigilare, deve porre ogni cura perché la Parola di Dio sulla sua bocca sia pura, santa, immacolata, limpida, chiara della stessa chiarezza divina. Per questo deve egli pregare, invocare lo Spirito del Signore, far pregare per lui; deve inoltre consultarsi, studiare, riflettere, meditare, ponderare. Urge anche un cammino di santità; più si cresce nella santità e più lo Spirito lo può condurre verso la pienezza della verità, verità compresa, vissuta, annunziata. Il timore del Signore deve muovere il cuore, perché nulla di suo egli metta nella Parola e nelle decisioni della salvezza. Gesù, il Verbo eterno, fu condannato in nome della legge di Dio, Lui, il Giusto, il Santo, la Verità, Lui, Dio nel suo essere e nella sua Persona, in nome di se stesso fu condannato a morte come bestemmiatore e trasgressore della legge. Gesù è l’umiltà crocifissa.</w:t>
      </w:r>
    </w:p>
    <w:p w14:paraId="4F6D564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Tutto questo è potuto succedere – fare Gesù umiltà crocifissa – perché l'uomo con abilità aveva sostituito la Parola di Dio con la propria, conferendo a quest'ultima lo statuto di verità, di divinità, di obbligatorietà, di legge eterna ed inviolabile. La fedeltà nella trasmissione è il primo obbligo che investe il custode della Parola; il secondo è di compierla fedelmente e di non chiedere mai l'obbedienza a qualcuno senza sperimentarne nel proprio corpo il costo ed il sacrificio, senza aver consumato la propria vita in essa. È in questo compimento il segreto della credibilità della Parola. Quando il custode della Parola si pone fuori dell’obbedienza, presto si porrà anche fuori del retto annunzio; se questo avverrà, sarà il suo ingresso nell'ipocrisia, nella convenienza, nell'opportunità, nell'utilità personale. Non minore responsabilità investe coloro che devono disporsi all'obbedienza verso la Parola annunziata. L'obbedienza che il Signore domanda è attiva, di ricerca, di fermezza nel sì e nel no, di coinvolgimento nella storia, di sofferenza, di preghiera, di ascolto della coscienza. La coscienza deve essere educata, formata, plasmata dallo Spirito del Signore, illuminata dal suo chiarore e fortificata dalla sua grazia; per questo l'obbedienza secondo coscienza domanda luce dall'alto, riflessione, consultazione, meditazione, verifica. È umile chi si lascia formare nella coscienza. Il superbo rifiuta ogni formazione. </w:t>
      </w:r>
    </w:p>
    <w:p w14:paraId="3094A4F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Chi riceve la Parola, perché possa accoglierla nella fede e viverla nella santità, è giusto che riceva anche le motivazioni e le chiarificazioni che di norma anche nella Scrittura sono legate alla richiesta di obbedienza e queste possono essere di ordine veritativo ma anche di ordine prudenziale; mentre le prime restano imperiture nei secoli, poiché la verità è sempre una e la stessa, le motivazioni di ordine prudenziale non obbligano più allorquando cessano le circostanze storiche che le hanno richieste e poste in essere. L'atto di fede deve sempre essere atto umano e lo è quando esso è prudente, sapiente, volitivo, libero; promana dal cuore ma anche dall'intelligenza; viene dall'alto ma accolto da una </w:t>
      </w:r>
      <w:r w:rsidRPr="00ED0D05">
        <w:rPr>
          <w:rFonts w:ascii="Arial" w:hAnsi="Arial" w:cs="Arial"/>
          <w:sz w:val="24"/>
          <w:szCs w:val="24"/>
        </w:rPr>
        <w:lastRenderedPageBreak/>
        <w:t xml:space="preserve">coscienza nella quale vive Dio e il suo Santo Spirito. La vera fede è il sì a Dio, pronunziato da un uomo che lo ha fatto sgorgare dalla profondità di tutto il suo essere. L'amore di Dio che chiede il sì dona anche le ragioni dell'amore che il sì domanda per la vita eterna, propria e dell'umanità. </w:t>
      </w:r>
    </w:p>
    <w:p w14:paraId="518934C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Ultima verità. Quando un presbitero può dire, lui, di amare la Chiesa? Quando lui andrà dal suo Vescovo e gli consegnerà la sua vita, ponendola interamente nella sua parola. Se questo non viene fatto, non si ama la Chiesa. Ma se io, presbitero, mi presento dinanzi al mio Pastore e pongo la mia vita nella sua parola, poi non posso più disquisire se una obbedienza è vera, falsa, giusta, ingiusta. Poi non si può discutere se si deve obbedire o non si deve obbedire. A questo punto va indicata una regola di sana “politica” ecclesiale. L’obbedienza di un presbitero al suo Vescovo non riguarda la sfera personale del singolo al quale è chiesta l’obbedienza, riguarda in verità tutto il presbiterio del quale il presbitero è parte, natura, vita, essenza. Ma se il presbitero è essenza e vita del presbiterio, spetta a tutti gli altri presbiteri educare le loro pecore perché anche esse obbediscano alla voce del Pastore, ponendosi in obbedienza alla parola del loro Vescovo, che non è parola che riguarda solo il presbitero ma tutto il gregge diocesano e anche ogni gregge parrocchiale. Questa è sana “politica” ecclesiale.  Ma se tutto il presbiterio è obbligato ad ascoltare la Parola rivolta anche ad un solo presbitero allora chi è parte, chi è vita, chi è essenza del presbiterio non può schierarsi dalla parte del gregge sostenendo la disobbedienza alla parola del Vescovo. Se venisse fatto questo, il presbitero si dichiarerebbe non più parte di quel presbiterio. Ma neanche un presbitero esterno a quel presbiterio potrà mai intervenire a dare man forte alle pecore che vogliono sottrarsi all’obbedienza al loro Pastore. Sarebbe questa azione contraria alla sana “politica” ecclesiale, dal momento che Lui, partecipando dell’unico sacerdozio di Cristo, in Cristo, con Cristo, per Cristo, è parte essenziale, vitale, “naturale” di ogni presbiterio che vive nella Chiesa una, santa, cattolica, apostolica. </w:t>
      </w:r>
    </w:p>
    <w:p w14:paraId="17BB889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Quando vive il mistero del cristiano: Leggiamo un brano della Lettera a Diogneto: </w:t>
      </w:r>
    </w:p>
    <w:p w14:paraId="10740D2F"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“A dirla in breve, come è l'anima nel corpo, così nel mondo sono i cristiani. L'anima è diffusa in tutte le parti del corpo e i cristiani nelle città della terra.  L'anima abita nel corpo, ma non è del corpo; i cristiani abitano nel mondo, ma non sono del mondo. L'anima invisibile è racchiusa in un corpo visibile; i cristiani si vedono nel mondo, ma la loro religione è invisibile. La carne odia l'anima e la combatte pur non avendo ricevuto ingiuria, perché impedisce di prendersi dei piaceri; il mondo che pur non ha avuto ingiustizia dai cristiani li odia perché si oppongono ai piaceri. L'anima ama la carne che la odia e le membra; anche i cristiani amano coloro che li odiano.  L'anima è racchiusa nel corpo, ma essa sostiene il corpo; anche i cristiani sono nel mondo come in una prigione, ma essi sostengono il mondo.  L'anima immortale abita in una dimora mortale; anche i cristiani vivono come stranieri tra le cose che si corrompono, aspettando l'incorruttibilità nei cieli. Maltrattata nei cibi e nelle bevande l'anima si raffina; anche i cristiani maltrattati, ogni giorno più si moltiplicano. Dio li ha messi in un posto tale che ad essi non è lecito abbandonare (cfr. Lettera a Diogneto, VI). </w:t>
      </w:r>
    </w:p>
    <w:p w14:paraId="4F2A6F0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Diogneto dice ciò che è il cristiano per il mondo, ma è cosa giusta che noi chiediamo: Quando noi possiamo dire di essere l’anima del mondo? Lo possiamo dire quando lasciamo che lo Spirito Santo diventi la nostra anima il nostro cuore, </w:t>
      </w:r>
      <w:r w:rsidRPr="00ED0D05">
        <w:rPr>
          <w:rFonts w:ascii="Arial" w:hAnsi="Arial" w:cs="Arial"/>
          <w:sz w:val="24"/>
          <w:szCs w:val="24"/>
        </w:rPr>
        <w:lastRenderedPageBreak/>
        <w:t>il nostro spirito, i nostri sentimenti, la nostra volontà. Quando avviene in noi ciò che è avvenuto in Cristo Gesù. Su Cristo Gesù si è posato lo Spirito Santo in tutta la sua pienezza di luce, verità, amore, intelligenza, sapienza, fortezza, scienza, pietà, timore del Signore, consiglio. Mosso e guidato da Lui in ogni momento, ha mostrato con la sua vita tutta la bellezza del Padre suo, bellezza di amore, misericordia, consolazione, speranza, perdono, riconciliazione, salvezza, giustizia, verità, onnipotenza. Anche il cristiano, se vuole essere l’anima del mondo, deve mostrare, confortato, aiutato, sostenuto, guidato, condotto dallo Spirito Santo, tutta la bellezza di grazia e verità, di luce e vita eterna che ha vissuto Cristo Signore. Come Cristo Gesù cresceva ogni giorno nello Spirito Santo, così anche il cristiano deve crescere nello Spirito Santo se vuole essere vera anima del mondo.</w:t>
      </w:r>
    </w:p>
    <w:p w14:paraId="29F17CA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Altra verità che necessariamente dovrà essere aggiunta è questa: Chi ha come missione di dare una nuova anima al mondo, deve convincersi che la nuova anima da dare è se stesso. A nulla serve gridare che la sua missione è quella di dare una nuova anima al mondo, se poi chi ha ricevuto ed accolto, chi si gloria di questa vocazione, nulla opera per consegnare se stesso al mondo come la sua nuova anima. Ma per fare questo occorre che ci si liberi da ogni disobbedienza alla Parola e si entri nella più alta obbedienza, ci si allontani dai vizi e si indossino tutte le virtù, si cammina progredendo ogni giorno nell’amore di Dio Padre, nella grazia di Gesù Signore, nella comunione dello Spirito Santo. È questo un programma di vita spirituale che deve iniziare ogni giorno. Esso non è mai portato a compimento, perché la perfezione da raggiungere è quella raggiunta da Cristo Signore quando era sulla croce: vita interamente consegnata all’amore del Padre rimanendo nella più alta e perfetta santità. </w:t>
      </w:r>
    </w:p>
    <w:p w14:paraId="30475C0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Quando usciamo da questo programma di vita spirituale, all’istante moriamo come anima del mondo, il mondo ci conquista e ci dona la sua anima di peccato con la quale siamo condotto di morte in morte. Ognuno deve sapere che non ha troppe scelte: o realmente, veramente, sostanzialmente diviene anima del mondo per trasformare il mondo, oppure il mondo diviene la sua anima. Oggi sono molti i cristiani che vivono con l’anima del mondo. Sono pochi coloro che desiderano divenire nuova anima per essere anima del mondo per la sua conversione e salvezza, giustificazione e redenzione. È vero fallimento ogni vita cristiana che non viene trasformata in nuova anima del mondo. Non solo è fallimento, in più nuoce gravissimamente alla causa di Cristo quella vita cristiana che ha come sua anima il mondo. Oggi è proprio questo lo scandalo cristiano: professarsi discepoli di Gesù e vivere con il mondo che ci fa da anima. </w:t>
      </w:r>
    </w:p>
    <w:p w14:paraId="3CA3023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Sempre si può tornare ad essere vera nuova anima del mondo. Prima però è necessario liberarsi del mondo che ci fa da anima, operare in noi un profondo pentimento e una reale conversione e subito chiedere allo Spirito Santo che venga e preda il governo di tutta la nostra vita. Se ci separiamo dallo Spirito del Signore, sempre il mondo ci conquisterà e il cristiano anziché essere anima nuova per la redenzione del mondo, assume il mondo come sua anima per la rovina e la perdizione della Chiesa. Che mai cadiamo in questo tragico peccato. </w:t>
      </w:r>
    </w:p>
    <w:p w14:paraId="5499BBB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Quando vive il Vangelo dal mistero della Chiesa: Il mistero della Chiesa va necessariamente letto e compreso partendo dalla missione che Gesù ha dato ai </w:t>
      </w:r>
      <w:r w:rsidRPr="00ED0D05">
        <w:rPr>
          <w:rFonts w:ascii="Arial" w:hAnsi="Arial" w:cs="Arial"/>
          <w:sz w:val="24"/>
          <w:szCs w:val="24"/>
        </w:rPr>
        <w:lastRenderedPageBreak/>
        <w:t>suoi Apostoli sul monte della Galilea. Così nel Vangelo secondo Matteo: “Gli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Gli apostoli sono mandati: per andare, fare discepoli tutti i popolo, battezzare nel nome del Padre e del Figlio e dello Spirito Santo, insegnare loro a osservare tutto ciò che vi ho comandato.</w:t>
      </w:r>
    </w:p>
    <w:p w14:paraId="28C4633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Esaminiamo uno per uno i quattro comandi di Gesù. Andate. Chi deve andare? Chi deve andare sono gli Apostoli. Cosa devono fare gli Apostoli? Devono fare discepoli tutti i popoli. Come si fanno discepoli tutti i popoli? Battezzandoli nel nome del Padre e del Figlio e dello Spirito Santo. Come si vive da veri discepoli? Insegnando loro ad osservare tutto ciò che Cristo Gesù ha comandato loro. Chi è il soggetto che deve continuare sulla terra la missione di Cristo Gesù? L’Apostolo del Signore. Come la continua? La continua andando, facendo discepoli, battezzando, insegnando. Il soggetto che deve fare tutto questo è sempre l’Apostolo. Dalla storia sappiamo che l’Apostolo ha associato al suo ministero apostolico i presbiteri che sono i primi collaboratori di questo ministero. I presbiteri però devono esercitarlo sempre in comunione gerarchica con il Vescovo e per mandato canonico. Per esercitare il ministero della carità sono associati i Diaconi. Al sacramento dell’ordine e sempre in comunione gerarchica e per mandato canonico ogni altro ministero non ordinato. Ma la responsabile della missione e del suo retto svolgimento è sempre sotto la diretta sorveglianza del Vescovo.</w:t>
      </w:r>
    </w:p>
    <w:p w14:paraId="111EB36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Gli Atti degli Apostoli fin da subito ci rivelano che la Chiesa vive ascoltando l’insegnamento degli Apostoli:</w:t>
      </w:r>
    </w:p>
    <w:p w14:paraId="61D57DBD"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 </w:t>
      </w:r>
    </w:p>
    <w:p w14:paraId="5645972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Se ci si separa dall’insegnamento degli Apostoli muore la verità nel cuore dei discepoli. Morta la verità, la grazia diviene infruttuosa. Sarebbe come abbondare di acqua in un terreno non coltivato, nel quale non vi è alcuna pianta. Vale anche per Vescovo e Presbitero e in comunione gerarchica con essi di ogni altro ministero che si esercita nella Chiesa: se non si insegna ciò che Gesù ha ordinato, muore la verità nel discepolo. Se il discepolo è obbligato ad ascoltare ciò che Gesù ha ordinato. Il Vescovo e ogni altro è obbligato a insegnare solo ciò che Cristo ha comandato loro.</w:t>
      </w:r>
    </w:p>
    <w:p w14:paraId="46C45E5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Chi si separa dall’insegnamento degli Apostoli condanna a morte il proprio cuore, il proprio spirito, la propria volontà, i propri desideri. Li condanna alla falsità e alla </w:t>
      </w:r>
      <w:r w:rsidRPr="00ED0D05">
        <w:rPr>
          <w:rFonts w:ascii="Arial" w:hAnsi="Arial" w:cs="Arial"/>
          <w:sz w:val="24"/>
          <w:szCs w:val="24"/>
        </w:rPr>
        <w:lastRenderedPageBreak/>
        <w:t>menzogna di questo mondo generatrice di ogni morte. Se l’Apostolo, il Presbitero e ogni altro, sempre in comunione gerarchica con l’Apostolo non insegnano quanto Cristo Gesù ha comandato loro, sono essi che condannano a morte anima, spirito, cuore, sentimenti, volontà. Ecco un ammonimento datoci dall’Apostolo Paolo:</w:t>
      </w:r>
    </w:p>
    <w:p w14:paraId="766387F7"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20,28-31).</w:t>
      </w:r>
    </w:p>
    <w:p w14:paraId="63640B8F" w14:textId="77777777" w:rsidR="0040180B" w:rsidRPr="00ED0D05" w:rsidRDefault="0040180B" w:rsidP="0040180B">
      <w:pPr>
        <w:spacing w:after="120"/>
        <w:jc w:val="both"/>
        <w:rPr>
          <w:rFonts w:ascii="Arial" w:hAnsi="Arial" w:cs="Arial"/>
          <w:sz w:val="24"/>
          <w:szCs w:val="24"/>
          <w:lang w:val="la-Latn"/>
        </w:rPr>
      </w:pPr>
      <w:r w:rsidRPr="00ED0D05">
        <w:rPr>
          <w:rFonts w:ascii="Arial" w:hAnsi="Arial" w:cs="Arial"/>
          <w:sz w:val="24"/>
          <w:szCs w:val="24"/>
        </w:rPr>
        <w:t xml:space="preserve"> È questo il mistero del Vangelo. Esso sempre si deve ricevere dal corpo episcopale. Il corpo episcopale lo dona direttamente, per mezzo dei presbiteri, per mezzo di ogni altro ministero, ma sempre in comunione gerarchica con il Vescovo.  La Chiesa è una, santa, cattolica, apostolica. È cattolica se è apostolica. È santa se è apostolica. È una se è apostolica. Se non è apostolica non è cattolica, non è santa, non è una. Non la vera Chiesa di Dio perché manca colui che fa i discepoli e colui che insegna come si vive da veri discepoli. L’apostolicità va sempre conservata, cercata, desiderata, bramata. Ecco per un tempo si diceva:</w:t>
      </w:r>
      <w:r w:rsidRPr="00ED0D05">
        <w:rPr>
          <w:rFonts w:ascii="Arial" w:hAnsi="Arial" w:cs="Arial"/>
          <w:sz w:val="24"/>
          <w:szCs w:val="24"/>
          <w:lang w:val="la-Latn"/>
        </w:rPr>
        <w:t xml:space="preserve"> “Ubi episcopus ibi ecclesia. Nihil sine episcopo”.</w:t>
      </w:r>
      <w:r w:rsidRPr="00ED0D05">
        <w:rPr>
          <w:rFonts w:ascii="Arial" w:hAnsi="Arial" w:cs="Arial"/>
          <w:sz w:val="24"/>
          <w:szCs w:val="24"/>
        </w:rPr>
        <w:t xml:space="preserve"> Parafrasando: “</w:t>
      </w:r>
      <w:r w:rsidRPr="00ED0D05">
        <w:rPr>
          <w:rFonts w:ascii="Arial" w:hAnsi="Arial" w:cs="Arial"/>
          <w:sz w:val="24"/>
          <w:szCs w:val="24"/>
          <w:lang w:val="la-Latn"/>
        </w:rPr>
        <w:t xml:space="preserve">Ubi episcopus ibi discipuli”. </w:t>
      </w:r>
    </w:p>
    <w:p w14:paraId="101C5E78" w14:textId="005FC8E0"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Quando vive il mistero della testimonianza:  Testimone è colui che ha visto e udito. È anche colui che ha toccato, ha sentito l’odore o ha gustato.  Questa regola vale per le cose della terra. Non di certo per le cose del cielo, le cose di Dio, le cose di Cristo Gesù, le cose dello Spirito Santo, le cose del Vangelo, le cose della grazia e della verità. Per quest</w:t>
      </w:r>
      <w:r w:rsidR="000B7108">
        <w:rPr>
          <w:rFonts w:ascii="Arial" w:hAnsi="Arial" w:cs="Arial"/>
          <w:sz w:val="24"/>
          <w:szCs w:val="24"/>
        </w:rPr>
        <w:t xml:space="preserve">e </w:t>
      </w:r>
      <w:r w:rsidRPr="00ED0D05">
        <w:rPr>
          <w:rFonts w:ascii="Arial" w:hAnsi="Arial" w:cs="Arial"/>
          <w:sz w:val="24"/>
          <w:szCs w:val="24"/>
        </w:rPr>
        <w:t>cose si devono aggiungere altri elementi che non vengono dai cinque sensi dell’uomo. Quali sono questi altri elementi? Perché si possa essere testimoni delle cose soprannaturali si deve divenire parte di esse. Il Padre ci fa veri suoi figli. Si è testimoni del Padre vivendo da veri suoi figli. Cristo Gesù ci fa suo corpo. Si diviene testimoni dai Cristo Signore manifestando tutta la belle spirituale del suo corpo adorno di ogni virtù. Lo Spirito Santo ci fa tempio della sua verità. Siamo testimoni dello Spirito Santo se diveniamo sua verità in mezzo agli uomini. La Chiesa ci fa colmi di grazia e di Spirito Santo, di luce e santità. Siamo testimoni della Chiesa se abitiamo senza mai uscire nella grazia, nello Spirito Santo, nella luce, nella santità. Si è testimoni per nuova essenza, nuova natura, nuovo cuore, nuova mente, nuovo spirito, nuovo corpo. Mai potrà esserci vera testimonianza, senza la novità della nostra vita. Da cosa conosciamo che siamo veri testimoni del Vangelo? Siamo veri testimoni del Vangelo se produciamo i frutti del Vangelo.</w:t>
      </w:r>
    </w:p>
    <w:p w14:paraId="2B60DC3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Qual è l’ultimo frutto che il Vangelo dovrà produrre in noi? Il dono di tutta la nostra vita a Cristo Gesù, perché Lui ne faccia un sacramento di salvezza. Questa è il sigillo del sangue alla verità e alla grazia che viene dalla fede nel Vangelo. Vi è però un’altra testimonianza che è la confessione quotidiana della verità e della grazia che agiscono nella nostra vita, trasformandolo in vita di Cristo Gesù in noi. Era questa la testimonianza che dava Gesù nei tre anni di vita pubblica. La sua </w:t>
      </w:r>
      <w:r w:rsidRPr="00ED0D05">
        <w:rPr>
          <w:rFonts w:ascii="Arial" w:hAnsi="Arial" w:cs="Arial"/>
          <w:sz w:val="24"/>
          <w:szCs w:val="24"/>
        </w:rPr>
        <w:lastRenderedPageBreak/>
        <w:t>vita era vita del Padre in Lui. Lui viveva per fare la volontà del Padre. L’obbedienza alla volontà del Padre era il suo cibo quotidiano. Se il cristiano non fa delle volontà di Gesù Signore, quella manifestata nel suo Vangelo, di certo non è suo testimone. Gli manca la vita di Cristo che vive nella sua vita. È questa la vera testimonianza del cristiano: vivere in Cristo la vita di Cristo, vivere per Cristo per fare il corpo di Cristo, vivere con Cristo per arricchire tutto il corpo di Cristo di ogni dono dello Spirito Santo.  Senza questa testimonianza che è vita di Cristo in noi, nessuno di noi può dire di essere testimone di Cristo. Noi non lo abbiamo conosciuto mentre era sulla nostra terra. Noi lo conosciamo perché siamo sua vita. Essere da Cristo, dal suo Vangelo, dalla sua Chiesa ci fa umile. Spararci da Cristo, dal suo Vangelo, dalla sua Chiesa, ci fa superbi. È cristiano chi è dal mistero di Cristo, dal mistero del Vangelo, dal mistero della Chiesa. È cristiano chi è da ogni mistero del suo Dio. Chi è vero cristiano è vero uomo. Chi non è vero cristiano, mai potrà dirsi vero uomo. Non abita nella Legge della sua creazione, nella Legge della sua redenzione, nella Legge della sua umanità. Legge di creazione, Legge di redenzione, Legge della natura umana non sono solo per chi crede in Cristo, sono per ogni uomo che vuole divenire vero uomo. È Cristo Gesù il vero uomo nel quale si diviene veri uomini. Si rifiuta Cristo si è superbi, si rimane falsi nella natura. Si accoglie Cristo, ci si separa da Lui, si è superbi, si ritorna ad essere falsi nella natura.</w:t>
      </w:r>
    </w:p>
    <w:p w14:paraId="3DEBF8E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Vergine Maria vede se stessa nelle mani del suo Dio. Ciò che il suo Signore ha fatto per Lei, ha fatto di Lei, vuole farlo, può farlo, naturalmente rispettando sempre l’unicità della sua vocazione e missione, con ogni altra persona della terra. Da tutti il Signore vuole trarre grandi cose. Vuole dare ad ognuno la sua vera immagine. D’altronde Dio già ci ha fatto a sua immagine, ci ha voluto a sua somiglianza nell’atto della nostra creazione. Questa immagine però si è corrotta, quasi frantumata, è divenuta irriconoscibile. Questa immagine è ora un blocco di marmo amorfo, buttato giù in attesa che l’artista lo prenda e lo modelli. Tutto allora è posto nella nostra volontà. Se noi vogliamo lasciarci modellare da Dio, Lui ci ricompone e ci eleva, ci dona quell’altissima bellezza che è già insita in noi a motivo della nostra creazione a sua immagine e somiglianza. Se invece noi, superbi e alteri, ci sottraiamo alla sua lavorazione costante e senza alcuna interruzione, noi rimaniamo quello che già siamo: un blocco di marmo inutilizzabile. Non solo. Rimaniamo blocco di marmo nella morte operatore di ogni morte. </w:t>
      </w:r>
    </w:p>
    <w:p w14:paraId="20B96D9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L’umile è il perenne “lavorato, operato, ristrutturato, rifatto, rimodellato, rimpastato” dal suo Signore e Dio. È Dio che decide ciò che lui dovrà essere e con infinita pazienza e costante solerzia, riversando su di lui la sua grazia e misericordia, inizia quest’opera di rimodellamento per ricavare dal blocco la vera immagine, quella che Lui ha già tracciato fin dall’eternità per lui. Il Signore lo può innalzare perché lui si lascia innalzare. Lo può ricomporre perché lui si lascia ricomporre. Lo può rimodellare perché lui si abbandona alle sue mani esperte e ricche di saggezza e verità. L’umile sa che da se stesso mai si potrà fare. Non è nelle sue possibilità. Lui può essere solo fatto dal suo Dio e Signore. Per questo con preghiera incessante, ininterrotta, si prostra dinanzi alla divina Maestà e chiede la grazia che la sua vera immagine ogni giorno esca fuori dal blocco con più evidenza, più consistenza, più verità. Anche se lo scalpello dovrà infliggere </w:t>
      </w:r>
      <w:r w:rsidRPr="00ED0D05">
        <w:rPr>
          <w:rFonts w:ascii="Arial" w:hAnsi="Arial" w:cs="Arial"/>
          <w:sz w:val="24"/>
          <w:szCs w:val="24"/>
        </w:rPr>
        <w:lastRenderedPageBreak/>
        <w:t>duri colpi, questi sono necessari perché l’immagine venga fuori nella sua bellezza eterna, quella che Dio ha già contemplato fin dall’eternità. Anche Gesù, pur essendo santissimo nella sua natura umana, anche per Lui il Padre ha dovuto faticare per trarre dal vero uomo che lui è sempre stato quell’immagine da Lui contemplata dall’eternità. Per questo usò un atelier speciale. Il suo tavolo di lavoro era una nuda  croce. Scalpelli erano i martelli. Cuneo di rottura i chiodi. Levigatrice i flagelli. Acqua per il raffreddamento gli sputi assieme alle parole di ingiuria e di scherno che avevano come fine quello di saggiare la sua mitezza, la sua forza, la sua resistenza al male. Gesù è perfettissima immagine del Padre. Il Padre vuole trarre fuori da ogni uomo la perfetta immagine del Figlio suo, il Crocifisso per amore. L’umile si lascia formare Cristo in lui. Il superbo lascia invece che sia Satana formare in lui la sua immagine.</w:t>
      </w:r>
    </w:p>
    <w:p w14:paraId="04AF383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Anche la Vergine Maria dovette essere portata a perfezionamento nella sua vera immagine, quella che Dio aveva sempre contemplato e visto. Per Lei è stato sufficiente porla ai piedi del Crocifisso e fargli bere l’amarezza e il fiele della visione del suo Figlio Unigenito appeso al legno. Quale fu l’innalzamento del Figlio e della Madre? Il Figlio ricevette dal Padre un corpo di gloria, un corpo immortale, spirituale, incorruttibile, tutto luce eterna. La Madre fu associata alla stessa gloria del Figlio, anche Lei oggi, nel Paradiso, nel suo corpo tutto spirituale e immortale come quello del Figlio, nella totalità della sua persona. Il Figlio  Re e Signore dell’universo. Lei Regina degli Angeli e dei Santi, Regina di ogni discepolo di Cristo Gesù. Né il Figlio e né la Madre videro la corruzione del sepolcro. Questa la somma elevazione della Madre e del Figlio. Madre di Dio, vieni in nostro aiuto. Fa’ che ci lasciamo fare dal Padre vera e perfetta immagine di Cristo Gesù, il Crocifisso per amore e per obbedienza al Padre suo. Fa’ che nessun moto di superbia entri nel nostro cuore, neanche per una frazione di secondo.</w:t>
      </w:r>
    </w:p>
    <w:p w14:paraId="510C6C72" w14:textId="77777777" w:rsidR="0040180B" w:rsidRPr="00ED0D05" w:rsidRDefault="0040180B" w:rsidP="0040180B">
      <w:pPr>
        <w:spacing w:after="120"/>
        <w:jc w:val="both"/>
        <w:rPr>
          <w:rFonts w:ascii="Arial" w:hAnsi="Arial" w:cs="Arial"/>
          <w:b/>
          <w:bCs/>
          <w:i/>
          <w:iCs/>
          <w:sz w:val="24"/>
          <w:szCs w:val="24"/>
        </w:rPr>
      </w:pPr>
      <w:r w:rsidRPr="00ED0D05">
        <w:rPr>
          <w:rFonts w:ascii="Arial" w:hAnsi="Arial" w:cs="Arial"/>
          <w:b/>
          <w:bCs/>
          <w:i/>
          <w:iCs/>
          <w:sz w:val="24"/>
          <w:szCs w:val="24"/>
        </w:rPr>
        <w:t>Ha ricolmato di beni gli affamati</w:t>
      </w:r>
    </w:p>
    <w:p w14:paraId="64A942C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Fame e sete sono due bisogni primari dell’uomo. Senza acqua e senza pane, il nostro corpo esaurisce le sue energie vitali e muore. Si può resistere qualche settimana senza pane. Senza acqua dopo alcuni giorno si è già nella morte. La stessa legge vale per la nostra anima. Essa si deve alimentare di Dio, che è il suo pane e la sua acqua. Dio si dona all’uomo come grazia e verità, Parola e sacramenti. Si dona personalmente Lui stesso con ogni altro dono di sapienza, saggezza, prudenza. Con Dio che viene in noi, vengono tutti i suoi beni divini ed eterni. Nulla più manca all’uomo. Ha tutto, poiché ha il suo Dio che è il Tutto per lui. L’uomo però non deve sentirsi mai sazio di Dio, perché Dio vuole che mai l’uomo si senta sazio di Lui. Per questo egli è chiamato ad avere sempre una grandissima fame e un fortissima sete. Egli deve essere perennemente assetato del suo Dio e affamato del suo Signore. Ecco come il Salmo canta questa fame e questa sete di Dio: </w:t>
      </w:r>
    </w:p>
    <w:p w14:paraId="4C73C5AD"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“Come la cerva anela ai corsi d’acqua, così l’anima mia anela a te, o Dio. L’anima mia ha sete di Dio, del Dio vivente: quando verrò e vedrò il volto di Dio? Le lacrime sono il mio pane giorno e notte, mentre mi dicono sempre: «Dov’è il tuo Dio?». Perché ti rattristi, anima mia, perché ti agiti in me? Spera in Dio: ancora potrò lodarlo, lui, salvezza del mio volto e mio Dio. (Cfr. Sal 42 (41) 1-12). </w:t>
      </w:r>
    </w:p>
    <w:p w14:paraId="1073619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 xml:space="preserve">E ancora:  </w:t>
      </w:r>
    </w:p>
    <w:p w14:paraId="35733B8A"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“O Dio, tu sei il mio Dio, dall’aurora io ti cerco, ha sete di te l'anima mia, desidera te la mia carne in terra arida, assetata, senz’acqua. Così nel santuario ti ho contemplato, guardando la tua potenza e la tua gloria. Poiché il tuo amore vale più della vita, le mie labbra canteranno la tua lode. Così ti benedirò per tutta la vita: nel tuo nome alzerò le mie mani. Come saziato dai cibi migliori, con labbra gioiose ti loderà la mia bocca. Quando nel mio letto di te mi ricordo e penso a te nelle veglie notturne, a te che sei stato il mio aiuto, esulto di gioia all’ombra delle tue ali. A te si stringe l’anima mia: la tua destra mi sostiene”  (Cfr. Sal 63, 1-12). </w:t>
      </w:r>
    </w:p>
    <w:p w14:paraId="20BFEFA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Ogni uomo deve avere sete di Dio allo stesso modo che lo sposa ha sete della sposa e la sposa dello sposo. Questa sete è così manifestate e rivelata nel Cantico dei cantici:</w:t>
      </w:r>
    </w:p>
    <w:p w14:paraId="7E58CCCD"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“Io sono un narciso della pianura di Saron, un giglio delle valli. Come un giglio fra i rovi, così l’amica mia tra le ragazze. Come un melo tra gli alberi del bosco, così l’amato mio tra i giovani. Alla sua ombra desiderata mi siedo, è dolce il suo frutto al mio palato. Mi ha introdotto nella cella del vino e il suo vessillo su di me è amore. Sostenetemi con focacce d’uva passa, rinfrancatemi con mele, perché io sono malata d’amore. La sua sinistra è sotto il mio capo e la sua destra mi abbraccia. Io vi scongiuro, figlie di Gerusalemme, per le gazzelle o per le cerve dei campi: non destate, non scuotete dal sonno l’amore, finché non lo desideri. Una voce! L’amato mio! Eccolo, viene saltando per i monti,  balzando per le colline. L’amato mio somiglia a una gazzella o ad un cerbiatto. Eccolo, egli sta dietro il nostro muro; guarda dalla finestra, spia dalle inferriate. Ora l’amato mio prende a dirmi: «Àlzati, amica mia, mia bella, e vieni, presto! Perché, ecco, l’inverno è passato, è cessata la pioggia, se n’è andata; i fiori sono apparsi nei campi, il tempo del canto è tornato e la voce della tortora ancora si fa sentire nella nostra campagna. Il fico sta maturando i primi frutti e le viti in fiore spandono profumo. Àlzati, amica mia, mia bella, e vieni, presto! O mia colomba, che stai nelle fenditure della roccia, nei nascondigli dei dirupi, mostrami il tuo viso, fammi sentire la tua voce, perché la tua voce è soave, il tuo viso è incantevole». Prendeteci le volpi, le volpi piccoline che devastano le vigne: le nostre vigne sono in fiore. Il mio amato è mio e io sono sua; egli pascola fra i gigli. Prima che spiri la brezza del giorno e si allunghino le ombre, ritorna, amato mio, simile a gazzella o a cerbiatto, sopra i monti degli aromi (Ct 2,1-17). </w:t>
      </w:r>
    </w:p>
    <w:p w14:paraId="2FB5C218"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Sul mio letto, lungo la notte, ho cercato l’amore dell’anima mia; l’ho cercato, ma non l’ho trovato. Mi alzerò e farò il giro della città per le strade e per le piazze; voglio cercare l’amore dell’anima mia. L’ho cercato, ma non l’ho trovato. Mi hanno incontrata le guardie che fanno la ronda in città: «Avete visto l’amore dell’anima mia?». Da poco le avevo oltrepassate, quando trovai l’amore dell’anima mia. Lo strinsi forte e non lo lascerò, finché non l’abbia condotto nella casa di mia madre, nella stanza di colei che mi ha concepito. Io vi scongiuro, figlie di Gerusalemme, per le gazzelle o per le cerve dei campi: non destate, non scuotete dal sonno l’amore, finché non lo desideri. Chi sta salendo dal deserto come una colonna di fumo, esalando profumo di mirra e d’incenso e d’ogni polvere di mercanti? Ecco, la lettiga di Salomone: sessanta uomini prodi le stanno intorno, tra i più valorosi d’Israele. Tutti sanno maneggiare la spada, esperti nella guerra; ognuno porta la spada al </w:t>
      </w:r>
      <w:r w:rsidRPr="00ED0D05">
        <w:rPr>
          <w:rFonts w:ascii="Arial" w:hAnsi="Arial" w:cs="Arial"/>
          <w:i/>
          <w:iCs/>
          <w:color w:val="000000"/>
          <w:sz w:val="22"/>
          <w:szCs w:val="24"/>
        </w:rPr>
        <w:lastRenderedPageBreak/>
        <w:t xml:space="preserve">fianco contro il terrore della notte. Un baldacchino si è fatto il re Salomone con legno del Libano. Le sue colonne le ha fatte d’argento, d’oro la sua spalliera; il suo seggio è di porpora, il suo interno è un ricamo d’amore delle figlie di Gerusalemme. Uscite, figlie di Sion, guardate il re Salomone con la corona di cui lo cinse sua madre nel giorno delle sue nozze, giorno di letizia del suo cuore (Ct 3,1-11). </w:t>
      </w:r>
    </w:p>
    <w:p w14:paraId="6AE3E2AA"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 </w:t>
      </w:r>
    </w:p>
    <w:p w14:paraId="437B8CB1"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Sono venuto nel mio giardino, sorella mia, mia sposa, e raccolgo la mia mirra e il mio balsamo; mangio il mio favo e il mio miele, bevo il mio vino e il mio latte. Mangiate, amici, bevete; inebriatevi d’amore. Mi sono addormentata, ma veglia il mio cuore. Un rumore! La voce del mio amato che bussa: «Aprimi, sorella mia, mia amica, mia colomba, mio tutto; perché il mio capo è madido di rugiada, i miei riccioli di gocce notturne». «Mi sono tolta la veste; come indossarla di nuovo? Mi sono lavata i piedi; come sporcarli di nuovo?». L’amato mio ha introdotto la mano nella fessura e le mie viscere fremettero per lui. Mi sono alzata per aprire al mio amato e le mie mani stillavano mirra; fluiva mirra dalle mie dita sulla maniglia del chiavistello. Ho aperto allora all’amato mio, ma l’amato mio se n’era andato, era scomparso. Io venni meno, per la sua scomparsa; l’ho cercato, ma non l’ho trovato, l’ho chiamato, ma non mi ha risposto. Mi hanno incontrata le guardie che fanno la ronda in città; mi hanno percossa, mi hanno ferita, mi hanno tolto il mantello le guardie delle mura. 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w:t>
      </w:r>
      <w:r w:rsidRPr="00ED0D05">
        <w:rPr>
          <w:rFonts w:ascii="Arial" w:hAnsi="Arial" w:cs="Arial"/>
          <w:i/>
          <w:iCs/>
          <w:color w:val="000000"/>
          <w:sz w:val="22"/>
          <w:szCs w:val="24"/>
        </w:rPr>
        <w:lastRenderedPageBreak/>
        <w:t xml:space="preserve">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(Cr 5,1-16). </w:t>
      </w:r>
    </w:p>
    <w:p w14:paraId="75D142BB"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Dov’è andato il tuo amato, tu che sei bellissima tra le donne? Dove ha diretto i suoi passi il tuo amato, perché lo cerchiamo con te? L’amato mio è sceso nel suo giardino fra le aiuole di balsamo, a pascolare nei giardini e a cogliere gigli. Io sono del mio amato e il mio amato è mio; egli pascola tra i gigli. Tu sei bella, amica mia, come la città di Tirsa, incantevole come Gerusalemme, terribile come un vessillo di guerra. Distogli da me i tuoi occhi, perché mi sconvolgono. Le tue chiome sono come un gregge di capre che scendono dal Gàlaad. I tuoi denti come un gregge di pecore che risalgono dal bagno; tutte hanno gemelli, nessuna di loro è senza figli. Come spicchio di melagrana è la tua tempia, dietro il tuo velo. Siano pure sessanta le mogli del re, ottanta le concubine, innumerevoli le ragazze! Ma unica è la mia colomba, il mio tutto, unica per sua madre, la preferita di colei che l’ha generata. La vedono le giovani e la dicono beata. Le regine e le concubine la coprono di lodi: «Chi è costei che sorge come l’aurora, bella come la luna, fulgida come il sole, terribile come un vessillo di guerra?». Nel giardino dei noci io sono sceso, per vedere i germogli della valle e osservare se la vite metteva gemme e i melograni erano in fiore. Senza che me ne accorgessi, il desiderio mi ha posto sul cocchio del principe del mio popolo (Ct 6,1-12) </w:t>
      </w:r>
    </w:p>
    <w:p w14:paraId="77F9F75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Sete di Gesù ha nel cuore la Maddalena. Lei non si ferma nella ricerca fin quando non trova Gesù Signore:</w:t>
      </w:r>
    </w:p>
    <w:p w14:paraId="4B93BFAB"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 “Il primo giorno della settimana, Maria di Màgdala si recò al sepolcro di mattino, quando era ancora buio, e vide che la pietra era stata tolta dal sepolcro. Corse allora e andò da Simon Pietro e dall’altro discepolo, quello che Gesù amava, e disse loro: «Hanno portato via il Signore dal sepolcro e non sappiamo dove l’hanno posto!». Pietro allora uscì insieme all’altro discepolo e si recarono al sepolcro. Correvano insieme tutti e due, ma l’altro discepolo corse più veloce di Pietro e giunse per primo al sepolcro. Si chinò, vide i teli posati là, ma non entrò. Giunse intanto anche Simon Pietro, che lo seguiva, ed entrò nel sepolcro e osservò i teli posati là, e il sudario – che era stato sul suo capo – non posato là con i teli, ma avvolto in un luogo a parte. Allora entrò anche l’altro discepolo, che era giunto per primo al sepolcro, e vide e credette. Infatti non avevano ancora compreso la Scrittura, che cioè egli doveva risorgere dai morti. I discepoli perciò se ne tornarono di nuovo a casa. Maria invece stava all’esterno, vicino al sepolcro, e piangeva. Mentre piangeva, si chinò verso il sepolcro e vide due angeli in bianche vesti, seduti l’uno dalla parte del capo e l’altro dei piedi, dove era stato posto il corpo di Gesù. Ed essi le dissero: «Donna, perché piangi?». Rispose loro: «Hanno portato via il mio Signore e non so dove l’hanno posto». Detto questo, si voltò indietro e vide Gesù, in piedi; ma non sapeva che fosse Gesù. Le disse Gesù: «Donna, perché piangi? Chi cerchi?». Ella, pensando che fosse il custode del giardino, gli disse: «Signore, se l’hai portato via tu, dimmi dove l’hai posto e io andrò a prenderlo». Gesù le disse: «Maria!». Ella si voltò e gli disse in ebraico: «Rabbunì!» – che significa: «Maestro!». Gesù le disse: «Non mi </w:t>
      </w:r>
      <w:r w:rsidRPr="00ED0D05">
        <w:rPr>
          <w:rFonts w:ascii="Arial" w:hAnsi="Arial" w:cs="Arial"/>
          <w:i/>
          <w:iCs/>
          <w:color w:val="000000"/>
          <w:sz w:val="22"/>
          <w:szCs w:val="24"/>
        </w:rPr>
        <w:lastRenderedPageBreak/>
        <w:t xml:space="preserve">trattenere, perché non sono ancora salito al Padre; ma va’ dai miei fratelli e di’ loro: “Salgo al Padre mio e Padre vostro, Dio mio e Dio vostro”». Maria di Màgdala andò ad annunciare ai discepoli: «Ho visto il Signore!» e ciò che le aveva detto” (Gv 20,1-18).  </w:t>
      </w:r>
    </w:p>
    <w:p w14:paraId="7E2CD9F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Maria di Màgdala vive dissetandosi di Cristo Gesù. </w:t>
      </w:r>
    </w:p>
    <w:p w14:paraId="19B2A03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Nel Vangelo troviamo due beatitudini sulla fame e sulla sete di Dio:</w:t>
      </w:r>
    </w:p>
    <w:p w14:paraId="74B91C8B"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“Beati quelli che hanno fame e sete della giustizia, perché saranno saziati” (Mt 5,6). “Beati voi, che ora avete fame, perché sarete saziati” (Lc 6,21). </w:t>
      </w:r>
    </w:p>
    <w:p w14:paraId="7C88F40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Vi è anche l’invito esplicito di Gesù ad accostarsi a Lui e a dissetarsi: </w:t>
      </w:r>
    </w:p>
    <w:p w14:paraId="2D06DAB5"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 (Gv 7,37-39). </w:t>
      </w:r>
    </w:p>
    <w:p w14:paraId="7B0118B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Gesù sulla croce ha sete del Padre:</w:t>
      </w:r>
    </w:p>
    <w:p w14:paraId="741DD87A"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“Dopo questo, Gesù, sapendo che ormai tutto era compiuto, affinché si compisse la Scrittura, disse: «Ho sete» (Gv 19,28). </w:t>
      </w:r>
    </w:p>
    <w:p w14:paraId="3806C2E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Nel Paradiso eternamente saremo saziati gustando il nostro Dio nel quale saremo immersi.</w:t>
      </w:r>
    </w:p>
    <w:p w14:paraId="7670A249"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“Ecco sono compiute! Io sono l'Alfa e l'Omega, il Principio e la Fine. A colui che ha sete darò gratuitamente acqua della fonte della vita” (Ap 21, 6). “Lo Spirito e la sposa dicono: "Vieni!". E chi ascolta ripeta: "Vieni!". Chi ha sete venga; chi vuole attinga gratuitamente l'acqua della vita” (Ap 22, 17). </w:t>
      </w:r>
    </w:p>
    <w:p w14:paraId="5A0EC07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In verità cosa canta la Vergine Maria in questo inno di lode in onore del suo Dio? Il suo Dio, se diverrà anche il nostro Dio, ci sazierà di Lui, ci sfamerà donandoci a mangiare la sua stessa vita. Ci disseterà con il suo sangue. Ci sfamerà con il suo corpo. Ci ricolmerà di ogni bene divino, soprannaturale, celeste. Sarà Lui per noi l’albero eterno della vita e noi godremo di perenne sazietà. Mai sentiremo la fame e mai proveremo la sete, ad una condizione: che siamo sempre assetati e affamati di Lui, della sua verità, della sua Parola, del suo Vangelo, della sua grazia, di ogni altro dono divino. Fame e sete di Dio mai si devono attenuare in noi. Ogni giorno devono divenire più imperiose. Il desiderio di Lui ci deve consumare. Lui deve essere sempre cercato. La ricerca di Dio deve essere il fine e lo scopo della nostra esistenza. Dio solo per pochi istanti si lascia trovare da noi. Poi scompare nuovamente, perché nuovamente lo cerchiamo e nuovamente lo troviamo. Abituarsi a Dio è già cadere nell’idolatria del pensiero o dell’immagine. Un Dio che non si cerca più non è mai il vero Dio, perché il vero Dio è infinito e mai potrà essere compreso, afferrato totalmente dal nostro cuore e dalla nostra mente. Dio non è una cosa. Dio è l’Immensità Eterna. È l’Infinito Divino. È la Realtà senza spazio, senza limite, senza tempo. Come si fa a contenere nella nostra mente o nel nostro cuore una Realtà Eterna e Divina così grande? Ecco perché dobbiamo avere sempre fame e sete di Lui, perché Lui è oltre, infinitamente oltre tutto quello che ci ha già donato. Lui è oltre la sua grazia, oltre la sua Parola, oltre i suoi doni, perché è sempre oltre la nostra capacità di corpo e di spirito, di anima e di mente. Dio è ciò di cui l’uomo mai potrà dirsi di </w:t>
      </w:r>
      <w:r w:rsidRPr="00ED0D05">
        <w:rPr>
          <w:rFonts w:ascii="Arial" w:hAnsi="Arial" w:cs="Arial"/>
          <w:sz w:val="24"/>
          <w:szCs w:val="24"/>
        </w:rPr>
        <w:lastRenderedPageBreak/>
        <w:t>essere sazio. Neanche l’eternità è sufficiente a saziarci di Dio. Se l’eternità ci saziasse di Lui, sarebbe una noia eterna. Non sarebbe vita eterna. È invece vita eterna perché perenne gusto di Dio senza mai compiersi e mai alterarsi.</w:t>
      </w:r>
    </w:p>
    <w:p w14:paraId="02FA1EC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sorella di Lazzaro, Maria, mai si stanca di ascoltare Gesù. Ha fame e sete della sua parola. Nella Parola di Cristo Gesù è il cuore di Cristo che è rivelato e donato e nel cuore di Cristo è il cuore del Padre che viene svelato e donato. Nel cuore del Padre vi è il cuore dello Spirito Santo che viene a noi manifestato: </w:t>
      </w:r>
    </w:p>
    <w:p w14:paraId="507A61D9"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 (Lc 10,38.42). </w:t>
      </w:r>
    </w:p>
    <w:p w14:paraId="0208A13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Oggi dobbiamo confessare che moltissimi discepoli di Gesù non hanno più alcuna fame e alcuna sete per Cristo Gesù. Dobbiamo anche riconoscere che il mondo oggi vuole eliminare Gesù Signore anche dai libri della storia. Neanche lo si desidera più come personaggio appartenente alla storia. Vuole che Lui si ridotto a puro pensiero, ad una idea di alcuni uomini del passato. Se è una semplice idea, semplice idea è anche il Dio vivo e vero, che è il Padre del Signore nostro Gesù Cristo. Allora l’uomo può vivere come gli pare. Non ci sono vincoli con l’eternità, né con l’eternità del passato, né con l’eternità del presente e neanche con l’eternità del futuro. Si vive l’attimo nella superbia e nella concupiscenza degli occhi e della carne e tutto finisce in polvere e cenere. Siam oltre la profezia di Amos: </w:t>
      </w:r>
    </w:p>
    <w:p w14:paraId="201DB497"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 (Am 8,11-12).</w:t>
      </w:r>
    </w:p>
    <w:p w14:paraId="2EA5D72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 Siamo oltre perché oggi non abbiamo alcuna sete del Dio vivo e vero.  Vergine Maria, Madre del Dio vivo e vero, Angeli e Santi, dateci questa sete e questa fame. Non permettete che mai possiamo dirci di essere sazi del nostro Dio e Signore.</w:t>
      </w:r>
    </w:p>
    <w:p w14:paraId="2B3AE86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w:t>
      </w:r>
    </w:p>
    <w:p w14:paraId="0DF281FA" w14:textId="77777777" w:rsidR="0040180B" w:rsidRPr="00ED0D05" w:rsidRDefault="0040180B" w:rsidP="0040180B">
      <w:pPr>
        <w:spacing w:after="120"/>
        <w:jc w:val="both"/>
        <w:rPr>
          <w:rFonts w:ascii="Arial" w:hAnsi="Arial" w:cs="Arial"/>
          <w:b/>
          <w:bCs/>
          <w:i/>
          <w:iCs/>
          <w:sz w:val="24"/>
          <w:szCs w:val="24"/>
        </w:rPr>
      </w:pPr>
      <w:r w:rsidRPr="00ED0D05">
        <w:rPr>
          <w:rFonts w:ascii="Arial" w:hAnsi="Arial" w:cs="Arial"/>
          <w:b/>
          <w:bCs/>
          <w:i/>
          <w:iCs/>
          <w:sz w:val="24"/>
          <w:szCs w:val="24"/>
        </w:rPr>
        <w:t>Ha rimandato i ricchi a mani vuote.</w:t>
      </w:r>
    </w:p>
    <w:p w14:paraId="2B70FD0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Ricco è colui che è pieno di sé. È l’empio, lo stolto, l’insipiente. È il dotto e l’intelligente superbo. È colui che si pensa da se stesso, per se stesso. Il ricco non ha bisogno di Dio, dei fratelli. Lui basta a se stesso. In se stesso trova la sua pienezza. È questa la superbia dell’uomo. È questo il suo peccato: credersi, voler essere, vedersi in tutto simile a Dio, uguale a Lui. Oggi l’umanità si è fatta ricca. Ha la sua scienza. Ha le sue tecnologie. Ha le sue numerose invenzioni. Non ha bisogno di Dio. Anche la Chiesa oggi si è fatta ricca. Si è fatta tanta ricca da farsi essa stessa il suo Dio. Non ha più bisogno del Padre del Signore nostro Gesù Cristo e neanche di Cisto Gesù, Figlio Unigenito del Padre, da Lui generato prima </w:t>
      </w:r>
      <w:r w:rsidRPr="00ED0D05">
        <w:rPr>
          <w:rFonts w:ascii="Arial" w:hAnsi="Arial" w:cs="Arial"/>
          <w:sz w:val="24"/>
          <w:szCs w:val="24"/>
        </w:rPr>
        <w:lastRenderedPageBreak/>
        <w:t xml:space="preserve">del tempo, nell’oggi della sua eternità senza tempo. Quanto dice il Salmo dell’empio, oggi vale per il mondo e vale per la stessa Chiesa: </w:t>
      </w:r>
    </w:p>
    <w:p w14:paraId="28A7F200"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“Perché, Signore, ti tieni lontano, nei momenti di pericolo ti nascondi? Con arroganza il malvagio perseguita il povero: cadano nelle insidie che hanno tramato! Il malvagio si vanta dei suoi desideri, l’avido benedice se stesso. Nel suo orgoglio il malvagio disprezza il Signore: «Dio non ne chiede conto, non esiste!»; questo è tutto il suo pensiero. Le sue vie vanno sempre a buon fine, troppo in alto per lui sono i tuoi giudizi: con un soffio spazza via i suoi avversari. Egli pensa: «Non sarò mai scosso, vivrò sempre senza sventure». Di spergiuri, di frodi e d’inganni ha piena la bocca, sulla sua lingua sono cattiveria e prepotenza. Sta in agguato dietro le siepi, dai nascondigli uccide l’innocente. I suoi occhi spiano il misero, sta in agguato di nascosto come un leone nel covo. Sta in agguato per ghermire il povero, ghermisce il povero attirandolo nella rete. Si piega e si acquatta, cadono i miseri sotto i suoi artigli. Egli pensa: «Dio dimentica, nasconde il volto, non vede più nulla». Sorgi, Signore Dio, alza la tua mano, non dimenticare i poveri. Perché il malvagio disprezza Dio e pensa: «Non ne chiederai conto»? Eppure tu vedi l’affanno e il dolore, li guardi e li prendi nelle tue mani. A te si abbandona il misero, dell’orfano tu sei l’aiuto. Spezza il braccio del malvagio e dell’empio, cercherai il suo peccato e più non lo troverai. Il Signore è re in eterno, per sempre: dalla sua terra sono scomparse le genti. Tu accogli, Signore, il desiderio dei poveri, rafforzi i loro cuori, porgi l’orecchio, perché sia fatta giustizia all’orfano e all’oppresso, e non continui più a spargere terrore l’uomo fatto di terra (Sal 10,1-18).</w:t>
      </w:r>
    </w:p>
    <w:p w14:paraId="4DFBB88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 La povertà che è distacco, separazione da Dio, dal vero Dio, che è solo il Padre del Signore nostro Gesù Cristo, all’istante si fa ricchezza di idolatria, ricchezza di malvagità e cattiveria, ricchezza di immoralità, ricchezza di disumanità. Mai è esistita un’epoca così disumana come la nostra, mai così immorale, mai così amorale, mai così cattiva, mai così malvagia, mai così stolta, mai così insipiente, mai così arrogante e superba. Anche la Chiesa, ricca di se stessa, ma tanta povera di Cristo Gesù, sta spianando al mondo e a se stessa la via verso la grande immoralità e la disumanità. Essa oggi è povera di luce, povera di verità, povera di sapienza, povera di saggezza, povera di intelligenza, povera di grazia, povera di Spirito Santo, povera di fede, povera di missione. Essa che è chiamata ad essere la ricchezza del mondo, prostrandosi agli idoli di questo mondo, sta conducendo il mondo nella più nera della miserie, che è la miseria spirituale dalla quale è ogni altra miseria materiale. </w:t>
      </w:r>
    </w:p>
    <w:p w14:paraId="4CE2D44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Anche oggi, alla Chiesa e a quanti in essa – e sono moltissimi - si pensano ricchi e sono pensati ricchi anche dagli altri, lo Spirito Santo si rivolge con le stesse parole con le quali si è rivolto all’angelo della Chiesa che è a Laodicèa: </w:t>
      </w:r>
    </w:p>
    <w:p w14:paraId="34F79631"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w:t>
      </w:r>
      <w:r w:rsidRPr="00ED0D05">
        <w:rPr>
          <w:rFonts w:ascii="Arial" w:hAnsi="Arial" w:cs="Arial"/>
          <w:i/>
          <w:iCs/>
          <w:color w:val="000000"/>
          <w:sz w:val="22"/>
          <w:szCs w:val="24"/>
        </w:rPr>
        <w:lastRenderedPageBreak/>
        <w:t>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2,14-22).</w:t>
      </w:r>
    </w:p>
    <w:p w14:paraId="1949B82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 Essere di pensieri secondo l’uomo, o addirittura essere ricchi di pensieri secondo Satana ed essere ricchi di pensieri secondo Dio non è la stessa cosa. Essere ricchi di pensieri dell’uomo o di Satana ci fa poveri, miseri, meschini, ci fa operatori di ogni male, male non solo per noi, ma anche per gli altri. Eva, la prima donna, ricca con il pensiero di Satana, fece povero Adamo e insieme fecero ricca l’umanità di ogni morte, morte spirituale ed anche fisica. La Vergine Maria totalmente ricca di Dio e del suo pensiero, della sua volontà, fece ricco il Figlio di Dio permettendo che per opera dello Spirito Santo si facesse vero uomo nel suo seno e con questa sua ricchezza divina, frutto dell’assenza in Lei di ogni pensiero secondo l’uomo, fece ricco il mondo intero, il quale ora facendosi povero per il Signore può liberarsi da ogni schiavitù. La condizione per divenire ricchi secondo Dio è sempre una: liberarsi da ogni ricchezza secondo l’uomo e secondo il principe del mondo. Ma l’uomo, sempre tentato da Satana, cade nell’illusione che facendosi ricco secondo il mondo acquisisce la conquista della sua vera umanità. Non sa che la sua vera umanità si conquista rimanendo fedele al pensiero di Dio. </w:t>
      </w:r>
    </w:p>
    <w:p w14:paraId="3C2BA98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È questa l’illusione dell’uomo, di ogni uomo: credersi ricco, mentre in realtà non lo si è. Nessuno potrà mai dirsi ricco, perché è proprio dell’umanità essere povera, misera, piena di peccato. Giobbe così gridava nella sua infermità: </w:t>
      </w:r>
    </w:p>
    <w:p w14:paraId="7212B02C"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“L’uomo, nato da donna, ha vita breve e piena d’inquietudine; come un fiore spunta e avvizzisce, fugge come l’ombra e mai si ferma. Tu, sopra di lui tieni aperti i tuoi occhi, e lo chiami a giudizio dinanzi a te? Chi può trarre il puro dall’immondo? Nessuno. Se i suoi giorni sono contati, il numero dei suoi mesi dipende da te, hai fissato un termine che non può oltrepassare. Distogli lo sguardo da lui perché trovi pace e compia, come un salariato, la sua giornata! È vero, per l’albero c’è speranza: se viene tagliato, ancora si rinnova, e i suoi germogli non cessano di crescere; se sotto terra invecchia la sua radice e al suolo muore il suo tronco, al sentire l’acqua rifiorisce e mette rami come giovane pianta. Invece l’uomo, se muore, giace inerte; quando il mortale spira, dov’è mai? Potranno sparire le acque dal mare e i fiumi prosciugarsi e disseccarsi, ma l’uomo che giace non si alzerà più, finché durano i cieli non si sveglierà né più si desterà dal suo sonno. Oh, se tu volessi nascondermi nel regno dei morti, occultarmi, finché sia passata la tua ira, fissarmi un termine e poi ricordarti di me! L’uomo che muore può forse rivivere? Aspetterei tutti i giorni del mio duro servizio, finché arrivi per me l’ora del cambio! Mi chiameresti e io risponderei, l’opera delle tue mani tu brameresti. Mentre ora tu conti i miei passi, non spieresti più il mio peccato: in un sacchetto, chiuso, sarebbe il mio delitto  e tu ricopriresti la mia colpa.  E invece, come un monte che cade si sfalda e come una rupe si stacca dal suo posto, e le acque consumano le pietre, le alluvioni portano via il terreno: così tu annienti la speranza dell’uomo. Tu lo abbatti per sempre ed egli se ne va, tu sfiguri il suo volto e lo scacci. Siano pure onorati i suoi figli, non lo sa; siano disprezzati, lo ignora! Solo la sua carne su di lui è dolorante, e la sua anima su di lui fa lamento” (Gb 14,1-22).</w:t>
      </w:r>
    </w:p>
    <w:p w14:paraId="51FD80E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Questa è la costituzione ontologica dell’uomo dopo il peccato. </w:t>
      </w:r>
    </w:p>
    <w:p w14:paraId="054797C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 xml:space="preserve">Ma anche prima del peccato l’uomo non era ricco, perché la sua vita era non da se stesso, ma dall’albero posto nel cuore del giardino: </w:t>
      </w:r>
    </w:p>
    <w:p w14:paraId="26978AE9"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 (Cfr. Gn 2,8-17). </w:t>
      </w:r>
    </w:p>
    <w:p w14:paraId="1EB8D4A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L’uomo è il più povero tra tutte le creature che il Signore fatto nel suo universo. Lo ha fatto dipendente in eterno da Lui: nel corpo, nell’anima, nello spirito, nel tempo e nell’eternità. Lo ha fatto dipendente in ogni cosa sempre dagli altri, sia nell’ordine della natura che della grazia. La sua vita è dagli altri.  Essa è anche per gli altri. Il ricco invece vive la sua vita assumendo dagli altri, ma non donando agli altri. Spoglia gli altri per arricchire se stesso, anziché spogliare se stesso per arricchire gli altri. Lui è circoscritto nella sua umanità e non vuole più nessuno attorno a lui. Gli altri li vuole solo come servi, alle sue dipendenze dispotiche e tiranniche. Gesù invece:</w:t>
      </w:r>
    </w:p>
    <w:p w14:paraId="33C2D380"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(2Cor 8,7-10). </w:t>
      </w:r>
    </w:p>
    <w:p w14:paraId="54389E4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Chi si spoglia di sé arricchisce il mondo intero. Il ricco invece è simile ad una bottiglia sigillata, piena di niente. È una bottiglia vuota che mai potrà ricolmarsi di una qualsiasi cosa. Il sigillo non consente che alcuna cosa vi entri e alcuna cosa vi esca. La bottiglia è chiusa nel suo egoismo, nella sua superbia, nella sua arroganza, nel suo vuoto.</w:t>
      </w:r>
    </w:p>
    <w:p w14:paraId="1B1C0BC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Cosa dice la Vergine Maria? Che il Signore nulla potrà mai fare per queste bottiglie sigillate. Necessariamente le dovrà rimandare vuote. Mai le potrà ricolmare del suo amore, della sua saggezza, sapienza, intelligenza, bontà, misericordia, pazienza, carità ed ogni altro dono divino. Non può perché la bottiglia non lo permette. È sigillata, ermeticamente chiusa, impermeabile ad ogni azione di grazia e di verità del suo Dio. Pur volendo, il Signore nulla potrà fare. Glielo impedisce la volontà dell’uomo che ha stabilito e deciso di essere recipiente ben sigillato dinanzi al suo Dio. Poiché senza di Dio, fuori di Lui, noi siamo nella morte, se il Signore ci rimanda a mani vuote, significa che per noi ci sarà solo lo spettro della morte eterna che ci attende. Infatti non possiamo essere ricolmati di beni nell’eternità se ce ne andiamo a mani vuote nel tempo. Esempio di come si va via a mani vuote è Giuda:</w:t>
      </w:r>
    </w:p>
    <w:p w14:paraId="1DFC241D"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lastRenderedPageBreak/>
        <w:t>“Allora Giuda – colui che lo tradì –, vedendo che Gesù era stato condannato, preso dal rimorso, riportò le trenta monete d’argento ai capi dei sacerdoti e agli anziani, dicendo: «Ho peccato, perché ho tradito sangue innocente». Ma quelli dissero: «A noi che importa? Pensaci tu!». Egli allora, gettate le monete d’argento nel tempio, si allontanò e andò a impiccarsi” (Mt 27,3-5).</w:t>
      </w:r>
    </w:p>
    <w:p w14:paraId="6D02321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 Solo per un istante le sue mani furono piene di soldi. Poi se ne dovette andare a mani vuote. Triste fine di un ricco, del ricco, di ogni ricco di questo mondo. Vergine Maria, Madre di Dio, Angeli e Santi, fateci poveri in spirito. Non permettete che cadiamo nella ricchezza della superbia e di ogni altro vizio.</w:t>
      </w:r>
    </w:p>
    <w:p w14:paraId="0847A599" w14:textId="77777777" w:rsidR="0040180B" w:rsidRPr="00ED0D05" w:rsidRDefault="0040180B" w:rsidP="0040180B">
      <w:pPr>
        <w:spacing w:after="120"/>
        <w:jc w:val="both"/>
        <w:rPr>
          <w:rFonts w:ascii="Arial" w:hAnsi="Arial" w:cs="Arial"/>
          <w:b/>
          <w:bCs/>
          <w:i/>
          <w:iCs/>
          <w:sz w:val="24"/>
          <w:szCs w:val="24"/>
        </w:rPr>
      </w:pPr>
      <w:r w:rsidRPr="00ED0D05">
        <w:rPr>
          <w:rFonts w:ascii="Arial" w:hAnsi="Arial" w:cs="Arial"/>
          <w:b/>
          <w:bCs/>
          <w:i/>
          <w:iCs/>
          <w:sz w:val="24"/>
          <w:szCs w:val="24"/>
        </w:rPr>
        <w:t>Per Abramo e la sua discendenza per sempre</w:t>
      </w:r>
    </w:p>
    <w:p w14:paraId="3FA895F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È giusto chiedersi: “Cosa esattamente aveva detto Dio ai nostri padri, per Abramo e la sua discendenza, per sempre?”. Per l’intera umanità, subito dopo il primo peccato, il Signore ha detto al serpente che la donna e la stirpe della donna gli avrebbe schiacciato la testa:</w:t>
      </w:r>
    </w:p>
    <w:p w14:paraId="418D9465"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p>
    <w:p w14:paraId="6F82CFF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È questa la misericordia promessa dal Signore: liberare l’uomo dalla sua pesante schiavitù. In virtù di questa misericordia promessa, il Signore con Israele ha preso la storia nelle sue mani e l’ha condotta fino al giorno dell’incarnazione del suo Figlio Unigenito nel grembo della Vergine Maria: </w:t>
      </w:r>
    </w:p>
    <w:p w14:paraId="08711871"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“Ha soccorso Israele, suo servo, ricordandosi della sua misericordia, come aveva detto ai nostri padri, per Abramo e la sua discendenza, per sempre”. </w:t>
      </w:r>
    </w:p>
    <w:p w14:paraId="75C3552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Questa verità così è cantata dallo Spirito Santo per bocca di Zaccaria: </w:t>
      </w:r>
    </w:p>
    <w:p w14:paraId="61A5C806"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«Benedetto il Signore, Dio d’Israele, perché ha visitato e redento il suo popolo, e ha suscitato 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 in santità e giustizia al suo cospetto, per tutti i nostri giorni.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1,68-79).</w:t>
      </w:r>
    </w:p>
    <w:p w14:paraId="2FF783E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 La promessa fatta nel giardino dell’Eden subito dopo il peccato, inizia il suo cammino nella storia attraverso Abramo. Il Signore a lui promette che nella sua discendenza sarebbero state benedette tutte le nazioni della terra:</w:t>
      </w:r>
    </w:p>
    <w:p w14:paraId="458BA961"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«Vattene dalla tua terra, dalla tua parentela e dalla casa di tuo padre, verso la terra che io ti indicherò. Farò di te una grande nazione e ti benedirò, renderò grande il tuo nome e possa tu essere una benedizione. Benedirò </w:t>
      </w:r>
      <w:r w:rsidRPr="00ED0D05">
        <w:rPr>
          <w:rFonts w:ascii="Arial" w:hAnsi="Arial" w:cs="Arial"/>
          <w:i/>
          <w:iCs/>
          <w:color w:val="000000"/>
          <w:sz w:val="22"/>
          <w:szCs w:val="24"/>
        </w:rPr>
        <w:lastRenderedPageBreak/>
        <w:t>coloro che ti benediranno e coloro che ti malediranno maledirò, e in te si diranno benedette tutte le famiglie della terra». (Gn 12,1-3).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w:t>
      </w:r>
    </w:p>
    <w:p w14:paraId="19EDC92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Si noti bene: la benedizione è nella discendenza. </w:t>
      </w:r>
    </w:p>
    <w:p w14:paraId="5249B72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benedizione di Dio, per l’obbedienza di Abramo, si sarebbe riversata un giorno sul mondo intero, attraverso la sua Discendenza. Ora la Discendenza di Abramo non sono tutti i suoi figli, altrimenti ogni discendente di Abramo sarebbe una fonte di benedizione per il mondo, per ogni uomo. La Discendenza di Abramo è uno solo: Cristo Gesù. Ecco come questa verità ci viene insegnata da San Paolo nella lettera ai Galati. </w:t>
      </w:r>
    </w:p>
    <w:p w14:paraId="7103330B"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“Come Abramo ebbe fede in Dio e gli fu accreditato come giustizia, riconoscete dunque che figli di Abramo sono quelli che vengono dalla fede. E la Scrittura, prevedendo che Dio avrebbe giustificato i pagani per la fede, preannunciò ad Abramo: In te saranno benedette tutte le nazioni. Di conseguenza, quelli che vengono dalla fede sono benedetti insieme ad Abramo, che credette. Cristo ci ha riscattati dalla maledizione della Legge, diventando lui stesso maledizione per noi, poiché sta scritto: Maledetto chi è appeso al legno, perché in Cristo Gesù la benedizione di Abramo passasse ai pagani e noi, mediante la fede, ricevessimo la promessa dello Spirito…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(Cfr. Gal 3,6-29). </w:t>
      </w:r>
    </w:p>
    <w:p w14:paraId="22CA26D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In Cristo Gesù, vera, unica, sola Discendenza di Abramo, Dio può adempiere ora tutte le sue promesse di salvezza, redenzione, giustificazione, santificazione. Può fare di ogni uomo un suo figlio di adozione, rendendolo partecipe della sua divina natura e costituendolo in Cristo Gesù erede del suo regno eterno che è il Paradiso. Senza Cristo, fuori di Lui, lontano da Lui, non vi è alcuna possibilità di salvezza per l’uomo, perché Dio ha deciso nel suo consiglio eterno di salvare l’uomo solo per mezzo del suo Figlio Unigenito, divenuto vera Discendenza di Abramo. Dio non ha altra promessa da adempiere e non adempie nessuna sua promessa se non per mezzo di Cristo Gesù. Questa promessa perché si compia ha bisogno di quattro obbedienze: l’obbedienza della Donna, l’obbedienza della Discendenza della Donna, l’obbedienza di chi è mandato a far conoscere agli uomini la volontà di salvezza e le vie stabilite dal nostro Dio, l’obbedienza di colui che vuole essere benedetto da Dio.</w:t>
      </w:r>
    </w:p>
    <w:p w14:paraId="40407A5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L’obbedienza della Donna è stata perfettissima:</w:t>
      </w:r>
    </w:p>
    <w:p w14:paraId="04A247F5"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w:t>
      </w:r>
      <w:r w:rsidRPr="00ED0D05">
        <w:rPr>
          <w:rFonts w:ascii="Arial" w:hAnsi="Arial" w:cs="Arial"/>
          <w:i/>
          <w:iCs/>
          <w:color w:val="000000"/>
          <w:sz w:val="22"/>
          <w:szCs w:val="24"/>
        </w:rPr>
        <w:lastRenderedPageBreak/>
        <w:t xml:space="preserve">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60AF282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L’obbedienza nella Donna è perfetta dal primo istante del suo concepimento fino al momento del suo transito in cielo in corpo e anima.</w:t>
      </w:r>
    </w:p>
    <w:p w14:paraId="3AA3D86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Anche l’obbedienza della Discendenza della Donna, del Verbo Incarnato è stata perfettissima:</w:t>
      </w:r>
    </w:p>
    <w:p w14:paraId="3AB0B8E9"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28B29AE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Questa obbedienza produce un frutto di salvezza per il mondo intero. Questo frutto così è rivelato dallo Spirito Santo per bocca dell’Apostolo Paolo:</w:t>
      </w:r>
    </w:p>
    <w:p w14:paraId="66EDB56F"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w:t>
      </w:r>
      <w:r w:rsidRPr="00ED0D05">
        <w:rPr>
          <w:rFonts w:ascii="Arial" w:hAnsi="Arial" w:cs="Arial"/>
          <w:i/>
          <w:iCs/>
          <w:color w:val="000000"/>
          <w:sz w:val="22"/>
          <w:szCs w:val="24"/>
        </w:rPr>
        <w:lastRenderedPageBreak/>
        <w:t>mediante la giustizia per la vita eterna, per mezzo di Gesù Cristo nostro Signore (Rm 5,12-21).</w:t>
      </w:r>
    </w:p>
    <w:p w14:paraId="4856468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 Il frutto è stato prodotto. Ora lo si deve raccogliere ed ognuno lo raccoglierà per la sua fede in Cristo Gesù e per l’obbedienza alla Parola della fede. Il frutto non si coglie fuori di Cristo e neanche si vive fuori di lui, ma si vive divenendo suo corpo e sua vita. </w:t>
      </w:r>
    </w:p>
    <w:p w14:paraId="30DC95C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L’obbedienza dei missionari del Vangelo può essere perfetta, può essere imperfetta, può non esserci affatto. Su questa obbedienza ecco cosa rivela l’Apostolo Paolo:</w:t>
      </w:r>
    </w:p>
    <w:p w14:paraId="196A4930"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10,5-17). </w:t>
      </w:r>
    </w:p>
    <w:p w14:paraId="1D8666C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cosa comanda Cristo Gesù ai suoi Apostoli sul monte della Galilea:</w:t>
      </w:r>
    </w:p>
    <w:p w14:paraId="48214D1C"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4098183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ora l’obbedienza alle regole divine per entrare nella benedizione e per rimanerci per sempre: </w:t>
      </w:r>
    </w:p>
    <w:p w14:paraId="25E4F4A8"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w:t>
      </w:r>
      <w:r w:rsidRPr="00ED0D05">
        <w:rPr>
          <w:rFonts w:ascii="Arial" w:hAnsi="Arial" w:cs="Arial"/>
          <w:i/>
          <w:iCs/>
          <w:color w:val="000000"/>
          <w:sz w:val="22"/>
          <w:szCs w:val="24"/>
        </w:rPr>
        <w:lastRenderedPageBreak/>
        <w:t>nascere dall’alto. Il vento soffia dove vuole e ne senti la voce, ma non sai da dove viene né dove va: così è chiunque è nato dallo Spirito» (Gv 3,1-8).</w:t>
      </w:r>
    </w:p>
    <w:p w14:paraId="5B8A973D"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1.4-14). </w:t>
      </w:r>
    </w:p>
    <w:p w14:paraId="6ED8E09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terza obbedienza – fare discepoli tutti i popoli – e la quarta obbedienza – la salvezza è per la fede in Cristo e si vive divenendo con lui un solo corpo – oggi sono venute meno. Non solo non si predica più Cristo. Si è addirittura abrogata la stessa misericordia promessa da Dio: quella cioè di benedire tutte le nazioni nella Discendenza di Abramo. Si noti bene: non per la discendenza di Abramo, ma nella sua Discendenza, cioè non per Cristo soltanto, ma anche in Cristo.  Oggi il cristiano va dichiarando che ogni religione è via di salvezza e con ogni uomo si deve stare in fratellanza, non più come discepoli del Signore, ma come fratelli con gli altri fratelli. Parlare di Cristo oggi viene dichiarato un’offesa per l’altro uomo. Si sta giungendo a pensare una Chiesa dal basso, una Chiesa nella quale tutti possono entrare senza alcuna conversione, cioè con la totale abrogazione della terza e della quarta obbedienza. Sono la terza e la quarta obbedienza che oggi fanno difetto in seno al popolo di Dio, nello stesso cuore di tutti i discepoli del Signore. Vi è come un rinnegamento, un tradimento silenzioso, tacito, quasi omertoso, della verità di Gesù Signore. </w:t>
      </w:r>
    </w:p>
    <w:p w14:paraId="112BF99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È come se il cristiano si vergognasse di proclamare la verità del suo Maestro e Signore, dimenticandosi che la verità di Cristo Gesù è verità del Padre, perché Cristo è la sola promessa del Padre. Se noi non predichiamo Cristo  Gesù, non professiamo con vera testimonianza la sua verità, noi non amiamo l’uomo, perché lo escludiamo dalla sua salvezza. Un Dio senza Cristo, anche se unico e solo nel suo cielo, non salva l’uomo, perché questo Dio unico e solo, non ha fatto a noi alcuna promessa di salvezza. La promessa di salvezza l’ha fatta il Padre del Signore nostro Gesù Cristo e l’ha fatta proprio in Cristo, per mezzo di Lui, per Lui e con Lui. Per cui non vi è salvezza neanche solamente accogliendo la grazia e la verità di Gesù Signore. La salvezza è divenendo noi in Lui discendenza di Abramo, perché la salvezza di Dio è solo nella Discendenza di Abramo, per coloro che in Cristo diventano veri figli di Abramo. Il disastro soteriologico oggi è devastante e trascina nella sua devastazione tutta la teologia e la cristologia assieme all’ecclesiologia. Se la terza obbedienza non risorge in pienezza e </w:t>
      </w:r>
      <w:r w:rsidRPr="00ED0D05">
        <w:rPr>
          <w:rFonts w:ascii="Arial" w:hAnsi="Arial" w:cs="Arial"/>
          <w:sz w:val="24"/>
          <w:szCs w:val="24"/>
        </w:rPr>
        <w:lastRenderedPageBreak/>
        <w:t xml:space="preserve">purezza di verità, mai potrà risorgere la quarta obbedienza. Senza la terza obbedienza il mondo è abbandonato e consegnato tutto alla schiavitù del peccato e della morte. Vergine Maria, Madre di Dio, Angeli e Santi, donateci la vera fede e la vera obbedienza in Cristo Signore. </w:t>
      </w:r>
    </w:p>
    <w:p w14:paraId="5F13B4E7" w14:textId="77777777" w:rsidR="0040180B" w:rsidRPr="00ED0D05" w:rsidRDefault="0040180B" w:rsidP="0040180B">
      <w:pPr>
        <w:spacing w:after="120"/>
        <w:jc w:val="both"/>
        <w:rPr>
          <w:rFonts w:ascii="Arial" w:hAnsi="Arial" w:cs="Arial"/>
          <w:b/>
          <w:bCs/>
          <w:i/>
          <w:iCs/>
          <w:sz w:val="24"/>
          <w:szCs w:val="24"/>
        </w:rPr>
      </w:pPr>
      <w:r w:rsidRPr="00ED0D05">
        <w:rPr>
          <w:rFonts w:ascii="Arial" w:hAnsi="Arial" w:cs="Arial"/>
          <w:b/>
          <w:bCs/>
          <w:i/>
          <w:iCs/>
          <w:sz w:val="24"/>
          <w:szCs w:val="24"/>
        </w:rPr>
        <w:t>Ha soccorso Israele, suo servo, ricordandosi della sua misericordia</w:t>
      </w:r>
    </w:p>
    <w:p w14:paraId="120FFCF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Dal momento della creazione fino al raggiungimento del Paradiso e la stessa gloria che ci avvolge nel Cielo, tutto è un dono della misericordia di Dio. Per amore il Signore ci ha creato. Per amore ha perdonato la colpa delle origini. Per amore Dio è sceso sulla nostra terra prendendoci per mano e conducendoci verso la vita allo stesso modo che il Pastore fa con il suo gregge. Il Salmo ha questa stupenda immagine di Dio. Il Signore è il vero Pastore dell’umanità:</w:t>
      </w:r>
    </w:p>
    <w:p w14:paraId="0A67D9DC"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 1-6). </w:t>
      </w:r>
    </w:p>
    <w:p w14:paraId="4D1D8FC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pecora deve rimanere unita al pastore senza mai distaccarsi da esso. </w:t>
      </w:r>
    </w:p>
    <w:p w14:paraId="0220E03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ancora come il Salmista canta la misericordia o l’amore del Signore: </w:t>
      </w:r>
    </w:p>
    <w:p w14:paraId="4246768C"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“Rendete grazie al Signore perché è buono, perché il suo amore è per sempre. Dica Israele: «Il suo amore è per sempre». Dica la casa di Aronne: «Il suo amore è per sempre». Dicano quelli che temono il Signore: «Il suo amore è per sempre». Nel pericolo ho gridato al Signore: mi ha risposto, il Signore, e mi ha tratto in salvo. Il Signore è per me, non avrò timore: che cosa potrà farmi un uomo? Il Signore è per me, è il mio aiuto, e io guarderò dall’alto i miei nemici. È meglio rifugiarsi nel Signore che confidare nell’uomo. È meglio rifugiarsi nel Signore che confidare nei potenti. Tutte le nazioni mi hanno circondato, ma nel nome del Signore le ho distrutte. Mi hanno circondato, mi hanno accerchiato, ma nel nome del Signore le ho distrutte. Mi hanno circondato come api, come fuoco che divampa tra i rovi, ma nel nome del Signore le ho distrutte. Mi avevano spinto con forza per farmi cadere, ma il Signore è stato il mio aiuto. Mia forza e mio canto è il Signore, egli è stato la mia salvezza. Grida di giubilo e di vittoria nelle tende dei giusti: la destra del Signore ha fatto prodezze, la destra del Signore si è innalzata, la destra del Signore ha fatto prodezze. Non morirò, ma resterò in vita e annuncerò le opere del Signore. Il Signore mi ha castigato duramente, ma non mi ha consegnato alla morte. Apritemi le porte della giustizia: vi entrerò per ringraziare il Signore. È questa la porta del Signore: per essa entrano i giusti.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w:t>
      </w:r>
      <w:r w:rsidRPr="00ED0D05">
        <w:rPr>
          <w:rFonts w:ascii="Arial" w:hAnsi="Arial" w:cs="Arial"/>
          <w:i/>
          <w:iCs/>
          <w:color w:val="000000"/>
          <w:sz w:val="22"/>
          <w:szCs w:val="24"/>
        </w:rPr>
        <w:lastRenderedPageBreak/>
        <w:t>il mio Dio e ti esalto. Rendete grazie al Signore, perché è buono, perché il suo amore è per sempre” (Sal 118,1-29).</w:t>
      </w:r>
    </w:p>
    <w:p w14:paraId="243EA72A"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 Colpì l’Egitto nei suoi primogeniti, perché il suo amore è per sempre. Da quella terra fece uscire Israele, perché il suo amore è per sempre. Con mano potente e braccio teso, perché il suo amore è per sempre. Divise il Mar Rosso in due parti, perché il suo amore è per sempre. In mezzo fece passare Israele, perché il suo amore è per sempre. Vi travolse il faraone e il suo esercito, perché il suo amore è per sempre. Guidò il suo popolo nel deserto, perché il suo amore è per sempre. Colpì grandi sovrani, perché il suo amore è per sempre. Uccise sovrani potenti, perché il suo amore è per sempre. Sicon, re degli Amorrei, perché il suo amore è per sempre. Og, re di Basan, perché il suo amore è per sempre. Diede in eredità la loro terra, perché il suo amore è per sempre. In eredità a Israele suo servo, perché il suo amore è per sempre. Nella nostra umiliazione si è ricordato di noi, perché il suo amore è per sempre. Ci ha liberati dai nostri avversari, perché il suo amore è per sempre. Egli dà il cibo a ogni vivente, perché il suo amore è per sempre. Rendete grazie al Dio del cielo,  perché il suo amore è per sempre (Sal 136,1-26). </w:t>
      </w:r>
    </w:p>
    <w:p w14:paraId="129FB99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Nel Nuovo Testamento, la misericordia di Dio viene vissuta al sommo del dono della grazia, della verità, della vita eterna, dello Spirito Santo, della luce.  La creazione e ogni altra opera di Dio in favore dell’uomo diviene una pallida immagine, una figura dinanzi alla stupenda realtà che ci avvolge in Cristo, con Cristo, per Cristo. È verità. La misericordia di Dio raggiunge il suo culmine quando lo stesso Dio, nel Corpo e nel Sangue del Suo Figlio Unigenito, nel Verbo Eterno, che è divenuto carne nel seno della Vergine Maria, si fa nostro nutrimento, nostra sostanza e noi ci facciamo sua sostanza, perché siamo resi partecipi della stessa natura divina. È un mistero così alto da risultare alla fine incomprensibile e poiché si compie attraverso una via di quotidiana semplicità, quale quella del “pane” e del “vino”, esso oscura i nostri occhi e la nostra stessa mente. Se comprendessimo la grandezza e la bellezza di questo sacramento, frutto della misericordia del Padre e dell’amore di Cristo sino alla fine e della forza trasformatrice dello Spirito Santo, noi di certo non parteciperemmo alla Santa Messa e non ci accosteremmo all’Eucaristia così come oggi ci accostiamo e partecipiamo. Solo la misericordia di Dio può camminare con la nostra stanchezza e oppressione di peccato. Solo essa ci può liberare dalla nostra abitudine e fragilità che nasce dalla nostra trasgressione perenne del Comandamento del Signore. Solo essa non viene mai meno. L’uomo cade, si smarrisce, si stanca, abbandona la retta via, rinnega il suo Signore, lo tradisce, lo insulta, se lo vende, lo tratta male, giunge persino a bestemmiarlo, gli attribuisce ogni cosa non buona che viene o dalla natura o dall’uomo. Lo accusa di ogni misfatto, ingiustizia, evento calamitoso, disgrazie e cose nefande che la </w:t>
      </w:r>
      <w:r w:rsidRPr="00ED0D05">
        <w:rPr>
          <w:rFonts w:ascii="Arial" w:hAnsi="Arial" w:cs="Arial"/>
          <w:sz w:val="24"/>
          <w:szCs w:val="24"/>
        </w:rPr>
        <w:lastRenderedPageBreak/>
        <w:t>storia pone sotto i nostri occhi. E tuttavia il Signore, nonostante che sia il più maltrattato dell’universo, mai si stanca di amarci. Veramente la sua carità non conosce limiti. Realmente lui riesce sempre ad amarci e a perseverare nella sua misericordia e bontà del cuore.</w:t>
      </w:r>
    </w:p>
    <w:p w14:paraId="14A0C78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Dio si ricorda della sua misericordia inserendoci nel suo amore, partecipandoci la sua carità, vestendoci della sua pazienza, irrobustendoci con la sua pietà, perché vuole che di Lui siamo e manifestiamo noi oggi misericordia, pietà, carità, compassione, pazienza, benignità, grande amore. In fondo è questa la nostra vocazione: rivelare attraverso la nostra vita concreta quanto è grande e alta, profonda e abissale la sua divina carità per gli uomini. Gesù questa misericordia la mostrò in tutta la sua forza divina ed umana, eterna e terrena. Ogni uomo che veniva a contatto con Gesù sperimentava quanta potenza di trasformazione era in questa sua misericordia: ciechi, lebbrosi, muti, sordi, parlatici, peccatori, affamati, soli, incompresi, abbandonati, oppressi, stanchi, miseri, tutti sono stati arricchiti da questa sua misericordia. Ora siamo noi discepoli e corpo di Cristo Gesù che dobbiamo fare per l’umanità quanto ha fatto Cristo Signore. Così Dio anche oggi rivela e manifesta quanto grande è la sua misericordia e la sua pietà. Lo rivela e lo ricorda, lo manifesta e lo vive attraverso la grande misericordia del cristiano, che deve essere in tutto conforme alla misericordia di Gesù Signore. </w:t>
      </w:r>
    </w:p>
    <w:p w14:paraId="77144E4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Ora, perché non si abbia una idea errata sulla misericordia di Dio, è necessario che mettiamo in luce una verità eterna e immortale. Dio dona la sua misericordia. La dona tutta donandoci Cristo Gesù. Come Cristo Gesù diviene fonte e sorgente di misericordia per tutto il genere umano? Attraverso la sua obbedienza al Padre fino alla morte e ad una morte di croce. Per questa obbedienza Gesù diviene fonte, sorgente, fiume che può vivificare il mondo intero. Dopo la sua gloriosa ascensione al cielo, fiume, sorgente, fonte della sua misericordia è il suo corpo, sono tutti i membri del suo corpo.  Come ogni membro del suo corpo diviene fiume, sorgente, fonte di misericordia? Attraverso la sua obbedienza ad ogni Parola di Cristo Gesù, sempre però come suo vero corpo, sempre in Lui, con Lui, per Lui. Se il cristiano si  separa dalla piena obbedienza alla Parola del Vangelo secondo la purissima verità dello Spirito Santo, all’istante diviene sorgente, fonte, fiume senza acqua. Per lui non potrà mai esserci vita vera sulla terra. Così pure, se si separa dal corpo di Cristo e dalla sua grazia, verità, luce, vita eterna, all’istante smette di essere fonte, sorgente, fiume di misericordia. L’obbedienza è sempre in Cristo. </w:t>
      </w:r>
    </w:p>
    <w:p w14:paraId="610CD74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cosa invece sta accadendo ai nostri giorni. In questo nostro tempo, il mondo dei discepoli di Gesù, abolendo e abrogando, eludendo e rinnegando tutta la Parola del Vangelo, si è prima creato un suo Dio totalmente differente dal Dio che si è rivelato nelle Sacre Pagine della Scrittura. Il Dio dei cristiani è un Dio tutto misericordia, tutto perdono, tutto compassione. È un Dio dalla misericordia senza alcuna obbedienza alla sua Parola. È un Dio che non chiede alcuna conversione a Cristo e al suo Vangelo.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w:t>
      </w:r>
      <w:r w:rsidRPr="00ED0D05">
        <w:rPr>
          <w:rFonts w:ascii="Arial" w:hAnsi="Arial" w:cs="Arial"/>
          <w:sz w:val="24"/>
          <w:szCs w:val="24"/>
        </w:rPr>
        <w:lastRenderedPageBreak/>
        <w:t xml:space="preserve">grande misericordia del nostro Dio. Ci dimentichiamo di riferire un piccolo dettaglio: questo Dio che è tutto misericordia, pietà, perdono, accoglienza, è il Dio che noi ci siamo costruiti. Il Dio da noi costruito sulla misura del nostro peccato. Poiché noi vogliamo perseverare nel peccato, allora abbiamo bisogno di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Lui ci ha avvisato perché mettiamo ogni impegno per raggiungere il regno eterno. Potremmo non raggiungerlo. Gesù ci dice che sono molti quelli che mai lo raggiungeranno e finiranno nelle tenebre e nella perdizione eterna. Senza obbedienza alla sua Parola e senza conversione al Vangelo, non c’è alcuna misericordia per noi. Manchiamo della condizione necessaria di necessità assoluta e indispensabile. Chi invece crede nella sua Parola, nel suo Vangelo con pronta, immediata e perenne obbedienza, potrà iniziare un vero cammino di conversione e di fede e così potrà rivestirsi di tutta la misericordia del Padre del Signore nostro Gesù Cristo. Chi non crede e non obbedisce al Vangelo, persevererà per la sua strada di peccato e si perderà. La Madre di Dio e Madre nostra ci ottenga una purissima fede in ogni Parola del Figlio suo. Saremo strumenti di misericordia. </w:t>
      </w:r>
    </w:p>
    <w:p w14:paraId="44AADF6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Dinanzi ad un canto che manifesta tutta la straordinaria bellezza del nostro Dio e delle sue opere, è cosa giusta chiedersi: perché oggi quanti si dicono figli di Maria e anche ostentano con gesti eclatanti di essere suoi figli, non cantano la bellezza e la magnificenza delle opere del loro Dio e Signore? Perché non gridano al mondo che l’opera delle opere del nostro Dio è Cristo Signore nel suo mistero di Incarnazione, Passione, Morte, Gloriosa risurrezione, Ascensione e Innalzamento dell’Agnello immolata a Signore del cielo e della terra, del tempo e dell’eternità e a Giudice dei vivi e dei morti, dopo essere stato costituito il solo nome nel quale è stabilito che possiamo essere salvati? Perché sono figli di Maria per ipocrisia e non secondo purissima verità. È Figlio di Maria chi ha il cuore di Maria. È Figlio di Dio chi ha il cuore di Dio. È Figlio della Chiesa chi ha il cuore di Cristo. Il cuore di Maria, il cuore di Dio, il cuore di Cristo Gesù è lo Spirito Santo che sempre deve generarlo e sempre alimentarlo con il dono si se stesso.</w:t>
      </w:r>
    </w:p>
    <w:p w14:paraId="6A49903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svelato il nostro peccato: siamo senza il cuore di Maria, siamo senza il cuore di Dio, siamo senza il cuore di Cristo Gesù, siamo senza lo Spirito Santo che governa tutto di noi. Non avendo questi cuori e neanche lo Spirito Santo, il mondo e Satana hanno preso il loro posto e il cristiano oggi parla con il cuore di Satana e con il cuore del mondo. Ecco la nostra grande universale immoralità: abbiamo oscurato tutta la verità che è il mistero del nostro Dio. Abbiamo innalzato a verità la falsità del mondo e la falsità di Satana. Non vi è peccato più grande di questo.</w:t>
      </w:r>
    </w:p>
    <w:p w14:paraId="232E7C5A"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Principio quinto</w:t>
      </w:r>
      <w:r w:rsidRPr="00ED0D05">
        <w:rPr>
          <w:rFonts w:ascii="Arial" w:hAnsi="Arial" w:cs="Arial"/>
          <w:i/>
          <w:iCs/>
          <w:sz w:val="24"/>
          <w:szCs w:val="24"/>
        </w:rPr>
        <w:t xml:space="preserve">: </w:t>
      </w:r>
      <w:r w:rsidRPr="00ED0D05">
        <w:rPr>
          <w:rFonts w:ascii="Arial" w:hAnsi="Arial" w:cs="Arial"/>
          <w:sz w:val="24"/>
          <w:szCs w:val="24"/>
        </w:rPr>
        <w:t xml:space="preserve">Per la sua non vede, Zaccaria rimane muto. Non può contare le meraviglie che il Signore Dio ha operato nella sua casa. Si compie la Parola di Dio a lui rivolta dall’Angelo Gabriele, riacquista la voce e canta le opere del Signore. Zaccaria è monito per tutti noi. O cantiamo in vita le grandi opere del nostro Dio o le cantiamo dopo la nostra morte. Dopo la nostra morte le canteremo però dall’inferno, se non ci saremo convertiti quando era il tempo della </w:t>
      </w:r>
      <w:r w:rsidRPr="00ED0D05">
        <w:rPr>
          <w:rFonts w:ascii="Arial" w:hAnsi="Arial" w:cs="Arial"/>
          <w:sz w:val="24"/>
          <w:szCs w:val="24"/>
        </w:rPr>
        <w:lastRenderedPageBreak/>
        <w:t>conversione. Oppure le canteremo nel purgatorio, se sulla terra le abbiamo cantate, ma non in modo perfetto. Per l’eternità o nell’inferno o nel paradiso o nel purgatorio finché rimarremo in quel luogo dobbiamo confessare le grandi opera fatte dal Signore Dio per la nostra salvezza. I figli d’Israele cantavano le opere stupende del loro Dio nella fornace ardente, in essa gettati per la loro fede. Ecco nell’esilio e nell’inferno vengono cantate le opere del Signore:</w:t>
      </w:r>
    </w:p>
    <w:p w14:paraId="49655186"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Azaria si alzò e fece questa preghiera in mezzo al fuoco e aprendo la bocca disse:</w:t>
      </w:r>
    </w:p>
    <w:p w14:paraId="4EF570CC"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 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 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3,25-45). </w:t>
      </w:r>
    </w:p>
    <w:p w14:paraId="38F52A43"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Allora il giusto starà con grande fiducia di fronte a coloro che lo hanno perseguitato e a quelli che hanno disprezzato le sue sofferenze. Alla sua vista saranno presi da terribile spavento, stupiti per la sua sorprendente salvezza. Pentiti, diranno tra loro, gemendo con animo angosciato:</w:t>
      </w:r>
    </w:p>
    <w:p w14:paraId="30631240"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w:t>
      </w:r>
    </w:p>
    <w:p w14:paraId="63BFE6C8"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lastRenderedPageBreak/>
        <w:t>Ci siamo inoltrati per sentieri iniqui e rovinosi, abbiamo percorso deserti senza strade, ma non abbiamo conosciuto la via del Signore. 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w:t>
      </w:r>
    </w:p>
    <w:p w14:paraId="54057613"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Così anche noi, appena nati, siamo già come scomparsi, non avendo da mostrare alcun segno di virtù; ci siamo consumati nella nostra malvagità».</w:t>
      </w:r>
    </w:p>
    <w:p w14:paraId="708F948F"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La speranza dell’empio è come pula portata dal vento, come schiuma leggera sospinta dalla tempesta; come fumo dal vento è dispersa, si dilegua come il ricordo dell’ospite di un solo giorno. I giusti al contrario vivono per sempre, la loro ricompensa è presso il Signore  e di essi ha cura l’Altissimo. Per questo riceveranno una magnifica corona regale, un bel diadema dalle mani del Signore, perché li proteggerà con la destra, con il braccio farà loro da scudo. Egli prenderà per armatura il suo zelo e userà come arma il creato per punire i nemici, indosserà la giustizia come corazza e si metterà come elmo un giudizio imparziale, prenderà come scudo la santità invincibile, affilerà la sua collera inesorabile come spada e l’universo combatterà con lui contro gli insensati. Partiranno ben dirette le saette dei lampi e dalle nubi, come da un arco ben teso, balzeranno al bersaglio; dalla sua fionda saranno scagliati chicchi di grandine pieni di furore. Si metterà in fermento contro di loro l’acqua del mare e i fiumi li travolgeranno senza pietà. Si scatenerà contro di loro un vento impetuoso e come un uragano li travolgerà. L’iniquità renderà deserta tutta la terra e la malvagità rovescerà i troni dei potenti (Sap 5,1-23). </w:t>
      </w:r>
    </w:p>
    <w:p w14:paraId="4F433419"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(16,19.31). </w:t>
      </w:r>
    </w:p>
    <w:p w14:paraId="6032908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 xml:space="preserve">Nessuno potrà non cantare le meraviglie operate dal Signore. Oggi il cristiano si è esonerato da se stesso da questo suo obbligo. Non solo – ed è questa la sua grande immoralità – si è anche trasformato in cantore della falsità e della menzogna di Satana. Se oggi volessimo mettere in luce questi canti in onore di Satana, non basterebbero diecimila Salteri. Ogni discepolo di Gesù ha un suo particolare canto di menzogna e di falsità con il quale rende onore al mondo e a Satana. Potremmo dire, senza paura di esagerare, che quasi ogni parola che esce dalla sua bocca è un rinnegamento della luce divina del Signore nostro Dio e un canto di esaltazione alla falsità e alla menzogna di Satana. Dobbiamo confessare che molti aggiornamenti, molte istruzioni, molte formazioni, molti indottrinamenti, molti insegnamenti, altro non sono se non un canto alla falsità e alla menzogna di Satana e un rinnegamento della verità e della luce del nostro Dio e Signore. Tutto questo accade perché non crediamo alla Parola del Signore.  Diveniamo muti per il nostro Dio e assai loquaci per il mondo e per Satana. </w:t>
      </w:r>
    </w:p>
    <w:p w14:paraId="0EE0598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È questo il vero scandalo cristiano. Ma su questo scandalo si tace perché un cuore consegnato a Satana e al mondo, neanche vede questo scandalo. La sua natura è corrotta e nella corruzione è privo di ogni sapienza e intelligenza.</w:t>
      </w:r>
    </w:p>
    <w:p w14:paraId="4FD73D86" w14:textId="77777777" w:rsidR="0040180B" w:rsidRPr="00ED0D05" w:rsidRDefault="0040180B" w:rsidP="0040180B">
      <w:pPr>
        <w:spacing w:after="120"/>
        <w:ind w:left="567" w:right="567"/>
        <w:jc w:val="both"/>
        <w:rPr>
          <w:rFonts w:ascii="Arial" w:hAnsi="Arial" w:cs="Arial"/>
          <w:i/>
          <w:iCs/>
          <w:sz w:val="22"/>
          <w:szCs w:val="22"/>
        </w:rPr>
      </w:pPr>
      <w:r w:rsidRPr="00ED0D05">
        <w:rPr>
          <w:rFonts w:ascii="Arial" w:hAnsi="Arial" w:cs="Arial"/>
          <w:i/>
          <w:iCs/>
          <w:sz w:val="22"/>
          <w:szCs w:val="22"/>
        </w:rPr>
        <w:t>Poiché molti hanno cercato di raccontare con ordine gli avvenimenti che si sono compiuti in mezzo a noi, come ce li hanno trasmessi coloro che ne furono testimoni oculari fin da principio e divennero ministri della Parola, così anch’io ho deciso di fare ricerche accurate su ogni circostanza, fin dagli inizi, e di scriverne un resoconto ordinato per te, illustre Teòfilo, in modo che tu possa renderti conto della solidità degli insegnamenti che hai ricevuto.</w:t>
      </w:r>
    </w:p>
    <w:p w14:paraId="0F602156" w14:textId="77777777" w:rsidR="0040180B" w:rsidRPr="00ED0D05" w:rsidRDefault="0040180B" w:rsidP="0040180B">
      <w:pPr>
        <w:spacing w:after="120"/>
        <w:ind w:left="567" w:right="567"/>
        <w:jc w:val="both"/>
        <w:rPr>
          <w:rFonts w:ascii="Arial" w:hAnsi="Arial" w:cs="Arial"/>
          <w:i/>
          <w:iCs/>
          <w:sz w:val="22"/>
          <w:szCs w:val="22"/>
        </w:rPr>
      </w:pPr>
      <w:r w:rsidRPr="00ED0D05">
        <w:rPr>
          <w:rFonts w:ascii="Arial" w:hAnsi="Arial" w:cs="Arial"/>
          <w:i/>
          <w:iCs/>
          <w:sz w:val="22"/>
          <w:szCs w:val="22"/>
        </w:rPr>
        <w:t>Al tempo di Erode, re della Giudea, vi era un sacerdote di nome Zaccaria, della classe di Abia, che aveva in moglie una discendente di Aronne, di nome Elisabetta. Ambedue erano giusti davanti a Dio e osservavano irreprensibili tutte le leggi e le prescrizioni del Signore. Essi non avevano figli, perché Elisabetta era sterile e tutti e due erano avanti negli anni.</w:t>
      </w:r>
    </w:p>
    <w:p w14:paraId="75EBAA0B" w14:textId="77777777" w:rsidR="0040180B" w:rsidRPr="00ED0D05" w:rsidRDefault="0040180B" w:rsidP="0040180B">
      <w:pPr>
        <w:spacing w:after="120"/>
        <w:ind w:left="567" w:right="567"/>
        <w:jc w:val="both"/>
        <w:rPr>
          <w:rFonts w:ascii="Arial" w:hAnsi="Arial" w:cs="Arial"/>
          <w:i/>
          <w:iCs/>
          <w:sz w:val="22"/>
          <w:szCs w:val="22"/>
        </w:rPr>
      </w:pPr>
      <w:r w:rsidRPr="00ED0D05">
        <w:rPr>
          <w:rFonts w:ascii="Arial" w:hAnsi="Arial" w:cs="Arial"/>
          <w:i/>
          <w:iCs/>
          <w:sz w:val="22"/>
          <w:szCs w:val="22"/>
        </w:rPr>
        <w:t>Avvenne che, mentre Zaccaria svolgeva le sue funzioni sacerdotali davanti al Signore durante il turno della sua classe, gli toccò in sorte, secondo l’usanza del servizio sacerdotale, di entrare nel tempio del Signore per fare l’offerta dell’incenso. Fuori, tutta l’assemblea del popolo stava pregando nell’ora dell’incenso. 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Zaccaria disse all’angelo: «Come potrò mai conoscere questo? Io sono vecchio e mia moglie è avanti negli anni». 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w:t>
      </w:r>
    </w:p>
    <w:p w14:paraId="6CE764F9" w14:textId="77777777" w:rsidR="0040180B" w:rsidRPr="00ED0D05" w:rsidRDefault="0040180B" w:rsidP="0040180B">
      <w:pPr>
        <w:spacing w:after="120"/>
        <w:ind w:left="567" w:right="567"/>
        <w:jc w:val="both"/>
        <w:rPr>
          <w:rFonts w:ascii="Arial" w:hAnsi="Arial" w:cs="Arial"/>
          <w:i/>
          <w:iCs/>
          <w:sz w:val="22"/>
          <w:szCs w:val="22"/>
        </w:rPr>
      </w:pPr>
      <w:r w:rsidRPr="00ED0D05">
        <w:rPr>
          <w:rFonts w:ascii="Arial" w:hAnsi="Arial" w:cs="Arial"/>
          <w:i/>
          <w:iCs/>
          <w:sz w:val="22"/>
          <w:szCs w:val="22"/>
        </w:rPr>
        <w:lastRenderedPageBreak/>
        <w:t>Intanto il popolo stava in attesa di Zaccaria e si meravigliava per il suo indugiare nel tempio. Quando poi uscì e non poteva parlare loro, capirono che nel tempio aveva avuto una visione. Faceva loro dei cenni e restava muto.</w:t>
      </w:r>
    </w:p>
    <w:p w14:paraId="0419A3C4" w14:textId="77777777" w:rsidR="0040180B" w:rsidRPr="00ED0D05" w:rsidRDefault="0040180B" w:rsidP="0040180B">
      <w:pPr>
        <w:spacing w:after="120"/>
        <w:ind w:left="567" w:right="567"/>
        <w:jc w:val="both"/>
        <w:rPr>
          <w:rFonts w:ascii="Arial" w:hAnsi="Arial" w:cs="Arial"/>
          <w:i/>
          <w:iCs/>
          <w:sz w:val="22"/>
          <w:szCs w:val="22"/>
        </w:rPr>
      </w:pPr>
      <w:r w:rsidRPr="00ED0D05">
        <w:rPr>
          <w:rFonts w:ascii="Arial" w:hAnsi="Arial" w:cs="Arial"/>
          <w:i/>
          <w:iCs/>
          <w:sz w:val="22"/>
          <w:szCs w:val="22"/>
        </w:rPr>
        <w:t>Compiuti i giorni del suo servizio, tornò a casa. Dopo quei giorni Elisabetta, sua moglie, concepì e si tenne nascosta per cinque mesi e diceva: «Ecco che cosa ha fatto per me il Signore, nei giorni in cui si è degnato di togliere la mia vergogna fra gli uomini».</w:t>
      </w:r>
    </w:p>
    <w:p w14:paraId="66AC3AB1" w14:textId="77777777" w:rsidR="0040180B" w:rsidRPr="00ED0D05" w:rsidRDefault="0040180B" w:rsidP="0040180B">
      <w:pPr>
        <w:spacing w:after="120"/>
        <w:ind w:left="567" w:right="567"/>
        <w:jc w:val="both"/>
        <w:rPr>
          <w:rFonts w:ascii="Arial" w:hAnsi="Arial" w:cs="Arial"/>
          <w:i/>
          <w:iCs/>
          <w:sz w:val="22"/>
          <w:szCs w:val="22"/>
        </w:rPr>
      </w:pPr>
      <w:r w:rsidRPr="00ED0D05">
        <w:rPr>
          <w:rFonts w:ascii="Arial" w:hAnsi="Arial" w:cs="Arial"/>
          <w:i/>
          <w:iCs/>
          <w:sz w:val="22"/>
          <w:szCs w:val="22"/>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785483BF" w14:textId="77777777" w:rsidR="0040180B" w:rsidRPr="00ED0D05" w:rsidRDefault="0040180B" w:rsidP="0040180B">
      <w:pPr>
        <w:spacing w:after="120"/>
        <w:ind w:left="567" w:right="567"/>
        <w:jc w:val="both"/>
        <w:rPr>
          <w:rFonts w:ascii="Arial" w:hAnsi="Arial" w:cs="Arial"/>
          <w:i/>
          <w:iCs/>
          <w:sz w:val="22"/>
          <w:szCs w:val="22"/>
        </w:rPr>
      </w:pPr>
      <w:r w:rsidRPr="00ED0D05">
        <w:rPr>
          <w:rFonts w:ascii="Arial" w:hAnsi="Arial" w:cs="Arial"/>
          <w:i/>
          <w:iCs/>
          <w:sz w:val="22"/>
          <w:szCs w:val="22"/>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5D4F225B" w14:textId="77777777" w:rsidR="0040180B" w:rsidRPr="00ED0D05" w:rsidRDefault="0040180B" w:rsidP="0040180B">
      <w:pPr>
        <w:spacing w:after="120"/>
        <w:ind w:left="567" w:right="567"/>
        <w:jc w:val="both"/>
        <w:rPr>
          <w:rFonts w:ascii="Arial" w:hAnsi="Arial" w:cs="Arial"/>
          <w:i/>
          <w:iCs/>
          <w:sz w:val="22"/>
          <w:szCs w:val="22"/>
        </w:rPr>
      </w:pPr>
      <w:r w:rsidRPr="00ED0D05">
        <w:rPr>
          <w:rFonts w:ascii="Arial" w:hAnsi="Arial" w:cs="Arial"/>
          <w:i/>
          <w:iCs/>
          <w:sz w:val="22"/>
          <w:szCs w:val="22"/>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3FE5F385" w14:textId="77777777" w:rsidR="0040180B" w:rsidRPr="00ED0D05" w:rsidRDefault="0040180B" w:rsidP="0040180B">
      <w:pPr>
        <w:spacing w:after="120"/>
        <w:ind w:left="567" w:right="567"/>
        <w:jc w:val="both"/>
        <w:rPr>
          <w:rFonts w:ascii="Arial" w:hAnsi="Arial" w:cs="Arial"/>
          <w:i/>
          <w:iCs/>
          <w:sz w:val="22"/>
          <w:szCs w:val="22"/>
        </w:rPr>
      </w:pPr>
      <w:r w:rsidRPr="00ED0D05">
        <w:rPr>
          <w:rFonts w:ascii="Arial" w:hAnsi="Arial" w:cs="Arial"/>
          <w:i/>
          <w:iCs/>
          <w:sz w:val="22"/>
          <w:szCs w:val="22"/>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73BC15D2" w14:textId="77777777" w:rsidR="0040180B" w:rsidRPr="00ED0D05" w:rsidRDefault="0040180B" w:rsidP="0040180B">
      <w:pPr>
        <w:spacing w:after="120"/>
        <w:ind w:left="567" w:right="567"/>
        <w:jc w:val="both"/>
        <w:rPr>
          <w:rFonts w:ascii="Arial" w:hAnsi="Arial" w:cs="Arial"/>
          <w:i/>
          <w:iCs/>
          <w:sz w:val="22"/>
          <w:szCs w:val="22"/>
        </w:rPr>
      </w:pPr>
      <w:r w:rsidRPr="00ED0D05">
        <w:rPr>
          <w:rFonts w:ascii="Arial" w:hAnsi="Arial" w:cs="Arial"/>
          <w:i/>
          <w:iCs/>
          <w:sz w:val="22"/>
          <w:szCs w:val="22"/>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w:t>
      </w:r>
    </w:p>
    <w:p w14:paraId="119E17B2" w14:textId="77777777" w:rsidR="0040180B" w:rsidRPr="00ED0D05" w:rsidRDefault="0040180B" w:rsidP="0040180B">
      <w:pPr>
        <w:spacing w:after="120"/>
        <w:ind w:left="567" w:right="567"/>
        <w:jc w:val="both"/>
        <w:rPr>
          <w:rFonts w:ascii="Arial" w:hAnsi="Arial" w:cs="Arial"/>
          <w:i/>
          <w:iCs/>
          <w:sz w:val="22"/>
          <w:szCs w:val="22"/>
        </w:rPr>
      </w:pPr>
      <w:r w:rsidRPr="00ED0D05">
        <w:rPr>
          <w:rFonts w:ascii="Arial" w:hAnsi="Arial" w:cs="Arial"/>
          <w:i/>
          <w:iCs/>
          <w:sz w:val="22"/>
          <w:szCs w:val="22"/>
        </w:rPr>
        <w:t>Maria rimase con lei circa tre mesi, poi tornò a casa sua.</w:t>
      </w:r>
    </w:p>
    <w:p w14:paraId="78FFCB9F" w14:textId="77777777" w:rsidR="0040180B" w:rsidRPr="00ED0D05" w:rsidRDefault="0040180B" w:rsidP="0040180B">
      <w:pPr>
        <w:spacing w:after="120"/>
        <w:ind w:left="567" w:right="567"/>
        <w:jc w:val="both"/>
        <w:rPr>
          <w:rFonts w:ascii="Arial" w:hAnsi="Arial" w:cs="Arial"/>
          <w:i/>
          <w:iCs/>
          <w:sz w:val="22"/>
          <w:szCs w:val="22"/>
        </w:rPr>
      </w:pPr>
      <w:r w:rsidRPr="00ED0D05">
        <w:rPr>
          <w:rFonts w:ascii="Arial" w:hAnsi="Arial" w:cs="Arial"/>
          <w:i/>
          <w:iCs/>
          <w:sz w:val="22"/>
          <w:szCs w:val="22"/>
        </w:rPr>
        <w:t>Per Elisabetta intanto si compì il tempo del parto e diede alla luce un figlio. I vicini e i parenti udirono che il Signore aveva manifestato in lei la sua grande misericordia, e si rallegravano con lei.</w:t>
      </w:r>
    </w:p>
    <w:p w14:paraId="0833894D" w14:textId="77777777" w:rsidR="0040180B" w:rsidRPr="00ED0D05" w:rsidRDefault="0040180B" w:rsidP="0040180B">
      <w:pPr>
        <w:spacing w:after="120"/>
        <w:ind w:left="567" w:right="567"/>
        <w:jc w:val="both"/>
        <w:rPr>
          <w:rFonts w:ascii="Arial" w:hAnsi="Arial" w:cs="Arial"/>
          <w:i/>
          <w:iCs/>
          <w:sz w:val="22"/>
          <w:szCs w:val="22"/>
        </w:rPr>
      </w:pPr>
      <w:r w:rsidRPr="00ED0D05">
        <w:rPr>
          <w:rFonts w:ascii="Arial" w:hAnsi="Arial" w:cs="Arial"/>
          <w:i/>
          <w:iCs/>
          <w:sz w:val="22"/>
          <w:szCs w:val="22"/>
        </w:rPr>
        <w:lastRenderedPageBreak/>
        <w:t>Otto giorni dopo vennero per circoncidere il bambino e volevano chiamarlo con il nome di suo padre, Zaccaria. Ma sua madre intervenne: «No, si chiamerà Giovanni». Le dissero: «Non c’è nessuno della tua parentela che si chiami con questo nome». Allora domandavano con cenni a suo padre come voleva che si chiamasse. Egli chiese una tavoletta e scrisse: «Giovanni è il suo nome». Tutti furono meravigliati. All’istante gli si aprì la bocca e gli si sciolse la lingua, e parlava benedicendo Dio. Tutti i loro vicini furono presi da timore, e per tutta la regione montuosa della Giudea si discorreva di tutte queste cose. Tutti coloro che le udivano, le custodivano in cuor loro, dicendo: «Che sarà mai questo bambino?». E davvero la mano del Signore era con lui.</w:t>
      </w:r>
    </w:p>
    <w:p w14:paraId="3C27103C" w14:textId="77777777" w:rsidR="0040180B" w:rsidRPr="00ED0D05" w:rsidRDefault="0040180B" w:rsidP="0040180B">
      <w:pPr>
        <w:spacing w:after="120"/>
        <w:ind w:left="567" w:right="567"/>
        <w:jc w:val="both"/>
        <w:rPr>
          <w:rFonts w:ascii="Arial" w:hAnsi="Arial" w:cs="Arial"/>
          <w:i/>
          <w:iCs/>
          <w:sz w:val="22"/>
          <w:szCs w:val="22"/>
        </w:rPr>
      </w:pPr>
      <w:r w:rsidRPr="00ED0D05">
        <w:rPr>
          <w:rFonts w:ascii="Arial" w:hAnsi="Arial" w:cs="Arial"/>
          <w:i/>
          <w:iCs/>
          <w:sz w:val="22"/>
          <w:szCs w:val="22"/>
        </w:rPr>
        <w:t>Zaccaria, suo padre, fu colmato di Spirito Santo e profetò dicendo: «Benedetto il Signore, Dio d’Israele, perché ha visitato e redento il suo popolo, e ha suscitato 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 in santità e giustizia al suo cospetto, per tutti i nostri giorni.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w:t>
      </w:r>
    </w:p>
    <w:p w14:paraId="41A6AFA7" w14:textId="77777777" w:rsidR="0040180B" w:rsidRPr="00ED0D05" w:rsidRDefault="0040180B" w:rsidP="0040180B">
      <w:pPr>
        <w:spacing w:after="120"/>
        <w:ind w:left="567" w:right="567"/>
        <w:jc w:val="both"/>
        <w:rPr>
          <w:rFonts w:ascii="Arial" w:hAnsi="Arial" w:cs="Arial"/>
          <w:i/>
          <w:iCs/>
          <w:sz w:val="22"/>
          <w:szCs w:val="22"/>
        </w:rPr>
      </w:pPr>
      <w:r w:rsidRPr="00ED0D05">
        <w:rPr>
          <w:rFonts w:ascii="Arial" w:hAnsi="Arial" w:cs="Arial"/>
          <w:i/>
          <w:iCs/>
          <w:sz w:val="22"/>
          <w:szCs w:val="22"/>
        </w:rPr>
        <w:t>Il bambino cresceva e si fortificava nello spirito. Visse in regioni deserte fino al giorno della sua manifestazione a Israele (Lc 1.1-80).</w:t>
      </w:r>
    </w:p>
    <w:p w14:paraId="32AD7C0D" w14:textId="77777777" w:rsidR="0040180B" w:rsidRPr="00ED0D05" w:rsidRDefault="0040180B" w:rsidP="0040180B">
      <w:pPr>
        <w:spacing w:after="120"/>
        <w:ind w:left="567" w:right="567"/>
        <w:jc w:val="both"/>
        <w:rPr>
          <w:rFonts w:ascii="Arial" w:hAnsi="Arial" w:cs="Arial"/>
          <w:i/>
          <w:iCs/>
          <w:sz w:val="22"/>
          <w:szCs w:val="22"/>
        </w:rPr>
      </w:pPr>
    </w:p>
    <w:p w14:paraId="447CC528" w14:textId="77777777" w:rsidR="0040180B" w:rsidRPr="00ED0D05" w:rsidRDefault="0040180B" w:rsidP="0040180B">
      <w:pPr>
        <w:keepNext/>
        <w:spacing w:after="240"/>
        <w:jc w:val="center"/>
        <w:outlineLvl w:val="1"/>
        <w:rPr>
          <w:rFonts w:ascii="Arial" w:hAnsi="Arial"/>
          <w:b/>
          <w:sz w:val="32"/>
          <w:szCs w:val="16"/>
        </w:rPr>
      </w:pPr>
      <w:bookmarkStart w:id="20" w:name="_Toc165109614"/>
      <w:r w:rsidRPr="00ED0D05">
        <w:rPr>
          <w:rFonts w:ascii="Arial" w:hAnsi="Arial"/>
          <w:b/>
          <w:sz w:val="32"/>
          <w:szCs w:val="16"/>
        </w:rPr>
        <w:t>OGGI, NELLA CITTÀ DI DAVIDE, È NATO PER VOI UN SALVATORE, CHE È CRISTO SIGNORE.</w:t>
      </w:r>
      <w:bookmarkEnd w:id="20"/>
    </w:p>
    <w:p w14:paraId="01A45F7C"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primo</w:t>
      </w:r>
      <w:r w:rsidRPr="00ED0D05">
        <w:rPr>
          <w:rFonts w:ascii="Arial" w:hAnsi="Arial" w:cs="Arial"/>
          <w:sz w:val="24"/>
          <w:szCs w:val="24"/>
        </w:rPr>
        <w:t>: Il Signore conduce la storia degli uomini attraverso infinite vie, che sono tutte imperscrutabili. Lui parla agli uomini attraverso ogni evento che si compie nella storia. Nel Libro dell’Esoso il Signore parla al Faraone attraverso l’obbedienza di ogni elemento della creazione al suo comando. Il Libro dell’Apocalisse rivela che tutta la creazione è posta dal Padre nelle mani dell’Agnello Immolato. È Lui il solo Signore della storia. Tutti i profeti attestano che il Signore parla al suo popolo attraverso la natura. Occorre però sempre un profeta che apra gli occhi agli uomini perché essi confessino che il Signore sta parlando loro. Anche l’esilio è parola di Dio, sempre però da essere illuminata attraverso i profeti. Eliu, persona saggia, scuote Giobbe dalla chiusura ermetica nella sua giustizia e gli rivela che essa non è il solo principio di ermeneutica e di esegesi della sua vita. Dio gli sta parlando attraverso la sua sofferenza, ma lui nulla sta comprendendo di questa divina Parola.</w:t>
      </w:r>
    </w:p>
    <w:p w14:paraId="19EFC442"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sz w:val="24"/>
          <w:szCs w:val="24"/>
        </w:rPr>
        <w:t>A</w:t>
      </w:r>
      <w:r w:rsidRPr="00ED0D05">
        <w:rPr>
          <w:rFonts w:ascii="Arial" w:hAnsi="Arial" w:cs="Arial"/>
          <w:i/>
          <w:iCs/>
          <w:color w:val="000000"/>
          <w:sz w:val="22"/>
          <w:szCs w:val="24"/>
        </w:rPr>
        <w:t xml:space="preserve">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w:t>
      </w:r>
      <w:r w:rsidRPr="00ED0D05">
        <w:rPr>
          <w:rFonts w:ascii="Arial" w:hAnsi="Arial" w:cs="Arial"/>
          <w:i/>
          <w:iCs/>
          <w:color w:val="000000"/>
          <w:sz w:val="22"/>
          <w:szCs w:val="24"/>
        </w:rPr>
        <w:lastRenderedPageBreak/>
        <w:t>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Ecco, in questo non hai ragione, ti rispondo: Dio, infatti, è più grande dell’uomo. Perché vuoi contendere con lui, se egli non rende conto di tutte le sue parole?</w:t>
      </w:r>
    </w:p>
    <w:p w14:paraId="1E48D1E6"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w:t>
      </w:r>
    </w:p>
    <w:p w14:paraId="6AA93331"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w:t>
      </w:r>
    </w:p>
    <w:p w14:paraId="781DBDB2"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33,1-33). </w:t>
      </w:r>
    </w:p>
    <w:p w14:paraId="2803448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Giuseppe e Maria vedono nell’editto dell’Imperatore di Roma un comando del Signore. Si mettono in viaggio per raggiungere Betlemme. Per Maria si compie il tempo del parto e dona alla luce il Figlio di Dio, fattosi carne nel suo seno.</w:t>
      </w:r>
    </w:p>
    <w:p w14:paraId="2069F53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Da questo evento dobbiamo trarre due conclusioni. Prima di ogni cosa Maria e Giuseppe vivono quella storia che il Signore prepara per loro. Per loro ha disposto che si mettano in cammino verso Betlemme ed essi partono per raggiungere la città di Davide.  Per loro ha preparato una grotta o una stalla e loro accolgono con gioia il dono del Signore. Per Gesù ha preparato una mangiatoia come culla e Maria adagia il Bambino in essa, dopo però averlo fasciato e vestito.</w:t>
      </w:r>
    </w:p>
    <w:p w14:paraId="1BF0517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dov’è oggi la grande immoralità del cristiano del nostro tempo: non accetta il suo corpo, non accetta la sua famiglia, non accetta la sua povertà, non accetta la sua malattia, neanche la sua salute accetta. Possiamo ben dire che oggi il cristiano non accetta nessuna Parola del Signore, solo nella quale è possibile trovare la vita. La vita è nella Parola di Dio. È nel Vangelo di Cristo Gesù. La vita è nell’obbedienza alla Verità dello Spirito Santo. Non possedendo questa vita, che è la sola vera, il cristiano pensa di trovare vita passando da una vita falsa ad </w:t>
      </w:r>
      <w:r w:rsidRPr="00ED0D05">
        <w:rPr>
          <w:rFonts w:ascii="Arial" w:hAnsi="Arial" w:cs="Arial"/>
          <w:sz w:val="24"/>
          <w:szCs w:val="24"/>
        </w:rPr>
        <w:lastRenderedPageBreak/>
        <w:t xml:space="preserve">un’altra vita falsa. Ecco allora la vera morale da predicare al discepolo di Gesù: come obbedire ad ogni Parola del Signore, Parola che gli viene anche attraverso la storia, perché si custodisca nella vera vita. </w:t>
      </w:r>
    </w:p>
    <w:p w14:paraId="6D70FA1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Una cosa però va messa in luce: nessuno potrà ascoltare la Parola che viene dalla storia, se non ascolta la Parola che viene dal Vangelo e da tutte le Scritture Canoniche, sempre però a noi lette nello Spirito Santo. Maria e Giuseppe vivono di Parola del Signore, vivono nella Parola del Signore e sono sempre nella vita, anche quando sono in una stalla. Sono nella vita anche quando sono nella povertà. Gesù è nella vita anche quando è sulla croce. Poiché oggi la Parola di Dio non viene più né insegnata e né predicata, mai l’uomo potrà ascoltare la voce della storia che gli sta parlando, anzi sta urlando al suo orecchio. Mancando i profeti che parlano dalla Parola, mai potranno esistere i profeti che parlano dalla storia. Perché mai dovranno mancare i profeti che parlano dalla storia? Perché i profeti che parlano dalla storia devono condurre ogni uomo nella Parola.</w:t>
      </w:r>
    </w:p>
    <w:p w14:paraId="223764B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 grande, inguaribile, insanabile, incurabile immoralità dei nostri giorni è dovuta al cristiano che da vero profeta di Cristo Gesù, in Cristo Gesù, si è trasformato in profeta di Satana, in Satana. O il cristiano si riveste del ministero della vera profezia o condanna il mondo alla grande, inguaribile, insanabile, incurabile immoralità, idolatra che sta conducendo l’uomo alla totale perdita della sua verità, non solo verità di redenzione, ma anche e prima di tutto verità di creazione.</w:t>
      </w:r>
    </w:p>
    <w:p w14:paraId="421F1C24"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secondo</w:t>
      </w:r>
      <w:r w:rsidRPr="00ED0D05">
        <w:rPr>
          <w:rFonts w:ascii="Arial" w:hAnsi="Arial" w:cs="Arial"/>
          <w:sz w:val="24"/>
          <w:szCs w:val="24"/>
        </w:rPr>
        <w:t>: Nasce il Redentore dell’uomo. Nessuno sa di questo evento. Tutto avviene nel silenzio. Il primo evangelizzatore di questo evento è il Padre, Dio. È Lui che manda il suo Angelo a rivelare ad alcuni pastori che nella città di Davide è nato per loro un Salvatore che è Cristo Signore. Questa verità è essenza e sostanza della nostra fede. Dal primo istante della creazione, prima del peccato e dopo la disobbedienza, il Signore Dio ha sempre illuminato gli uomini. Con la nascita del popolo, il Signore parla ad uno perché sia l’uno a parlare a tutto il popolo e al mondo intero. Se chi è mandato da Dio a riferire al popolo la sua Parola, omette di riferirla o la sostituisce con la sua parola, il mistero rimane velato e nessuna salvezza si compie per gli uomini.</w:t>
      </w:r>
    </w:p>
    <w:p w14:paraId="3E87673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oggi il nostro gravissimo peccato. Il Signore ha mandato ogni membro del corpo di Cristo a riferire alla Chiesa e al mondo la Parola di Gesù Signore, il suo Vangelo, ed essi invece di riferire la Parola di Gesù Signore, secondo il suo Vangelo, riferiscono la propria parola. Così agendo, privano il mondo e la Chiesa della vera salvezza e in più abbandonano l’uomo ad ogni iniquità e malvagità. Mai dobbiamo dimenticare che i falsi profeti – e falsi profeti sono tutti coloro che riducono la Parola di Dio a menzogna – sono stati la rovina del popolo di Dio. La falsa profezia è la causa di tutti i mali che ogni giorno divorano la terra.</w:t>
      </w:r>
    </w:p>
    <w:p w14:paraId="6B90B16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Da ricordare e mai da dimenticare: chi è falso profeta per gli altri, mai potrà essere vero profeta per se stesso. Nessuno si illuda: chi è dalla falsa profezia per la Chiesa e per il mondo, sarà sempre un falso profeta anche per la sua vita.  Due riflessioni ci aiutano ad entrare in questo grande mistero:</w:t>
      </w:r>
    </w:p>
    <w:p w14:paraId="28F1B9BF" w14:textId="77777777" w:rsidR="0040180B" w:rsidRPr="00ED0D05" w:rsidRDefault="0040180B" w:rsidP="0040180B">
      <w:pPr>
        <w:spacing w:after="240"/>
        <w:jc w:val="both"/>
        <w:rPr>
          <w:rFonts w:ascii="Arial" w:hAnsi="Arial"/>
          <w:b/>
          <w:bCs/>
          <w:i/>
          <w:iCs/>
          <w:kern w:val="32"/>
          <w:sz w:val="24"/>
          <w:szCs w:val="32"/>
        </w:rPr>
      </w:pPr>
      <w:bookmarkStart w:id="21" w:name="_Toc133933302"/>
      <w:bookmarkStart w:id="22" w:name="_Toc134609700"/>
      <w:r w:rsidRPr="00ED0D05">
        <w:rPr>
          <w:rFonts w:ascii="Arial" w:hAnsi="Arial"/>
          <w:b/>
          <w:bCs/>
          <w:i/>
          <w:iCs/>
          <w:kern w:val="32"/>
          <w:sz w:val="24"/>
          <w:szCs w:val="32"/>
        </w:rPr>
        <w:t>La fede e i suoi ambasciatori</w:t>
      </w:r>
      <w:bookmarkEnd w:id="21"/>
      <w:bookmarkEnd w:id="22"/>
      <w:r w:rsidRPr="00ED0D05">
        <w:rPr>
          <w:rFonts w:ascii="Arial" w:hAnsi="Arial"/>
          <w:b/>
          <w:bCs/>
          <w:i/>
          <w:iCs/>
          <w:kern w:val="32"/>
          <w:sz w:val="24"/>
          <w:szCs w:val="32"/>
        </w:rPr>
        <w:t xml:space="preserve"> </w:t>
      </w:r>
    </w:p>
    <w:p w14:paraId="5C6F904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Signore nostro Dio ha messo tutto il Padre, tutto lo Spirito Santo, tutto se stesso, tutta la sua Parola, tutto il mistero della salvezza e della redenzione, il suo Corpo </w:t>
      </w:r>
      <w:r w:rsidRPr="00ED0D05">
        <w:rPr>
          <w:rFonts w:ascii="Arial" w:hAnsi="Arial" w:cs="Arial"/>
          <w:sz w:val="24"/>
          <w:szCs w:val="24"/>
        </w:rPr>
        <w:lastRenderedPageBreak/>
        <w:t xml:space="preserve">e il suo Sangue, la sua grazia e la verità nelle mani dei suoi Apostoli e prima ancora nel loro cuore. Così l’apostolo crea salvezza se è fedele amministratore di tutti questi beni divini, eterni, soprannaturali. Abbandona alla perdizione ogni uomo se viene conquistato dal mondo e si trasforma in un amministratore delle cose della terra. Grande è la responsabilità di ogni Apostolo del Signore. Per lui cresce il buon grano nel campo del mondo e per lui le spine soffocano il buon grano e aumentano la loro potenza di male. Se oggi il male sembra aver conquistato ogni cuore e invaso ogni mente, gli Apostolo del Signore e tutti gli amministratori dei divini misteri non sono esenti da colpa. Solo loro che devono estirpare Satana dai cuori e dalle menti e al loro posto deve “creare” in essi il Padre dei cieli, Cristo Signore, lo Spirito Santo, la Madre di Dio. Sono loro che devono togliere dal petto degli uomini il cuore di pietra e al suo posto porre il cuore di carne. Potranno fare questo se prima di ogni cosa annunciano il Vangelo nella sua purezza e integrità. Nessuno però potrà dare il Vangelo secondo la sua purezza divina se prima non la fa diventare pensiero dei suoi pensieri e vita della sua vita. Chi non ha un cuore tutto evangelico mai potrà predicare il Vangelo secondo la sua divina ed eterna verità. Predicherà un Vangelo a misura d’uomo, frutto di molti pensieri della terra, ma questo Vangelo né converte e né salva. </w:t>
      </w:r>
    </w:p>
    <w:p w14:paraId="3EFDEC79"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w:t>
      </w:r>
    </w:p>
    <w:p w14:paraId="2E65B62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L’Apostolo Paolo sente tutto il peso della missione che il Signore gli ha affidato. Questo peso è di responsabilità verso ogni uomo che non giunge alla fede, se lui avesse vissuto male il suo ministero di essere amministratore dei divini misteri. Ecco come questo peso è rivelato agli Anziani delle Chiese di Efeso:</w:t>
      </w:r>
    </w:p>
    <w:p w14:paraId="0F09A1A1"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w:t>
      </w:r>
      <w:r w:rsidRPr="00ED0D05">
        <w:rPr>
          <w:rFonts w:ascii="Arial" w:hAnsi="Arial" w:cs="Arial"/>
          <w:i/>
          <w:iCs/>
          <w:color w:val="000000"/>
          <w:sz w:val="22"/>
          <w:szCs w:val="24"/>
        </w:rPr>
        <w:lastRenderedPageBreak/>
        <w:t>mia corsa e il servizio che mi fu affidato dal Signore Gesù, di dare testimonianza al vangelo della grazia di Dio.</w:t>
      </w:r>
    </w:p>
    <w:p w14:paraId="7F8A5E73"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7A564E1F"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Ini tutte le maniere vi ho mostrato che i deboli si devono soccorrere lavorando così, ricordando le parole del Signore Gesù, che disse: “Si è più beati nel dare che nel ricevere!”» (At 20,,17-36).  Ecco come nella Seconda Lettera ai Corinzi manifesta questo peso e questa eterna responsabilità. </w:t>
      </w:r>
    </w:p>
    <w:p w14:paraId="5BFFEE46"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L’amore del Cristo infatti ci possiede; e noi sappiamo bene che uno è morto per tutti, dunque tutti sono morti.</w:t>
      </w:r>
    </w:p>
    <w:p w14:paraId="0464ECBE" w14:textId="77777777" w:rsidR="0040180B" w:rsidRPr="00ED0D05" w:rsidRDefault="0040180B" w:rsidP="0040180B">
      <w:pPr>
        <w:spacing w:after="120"/>
        <w:jc w:val="both"/>
        <w:rPr>
          <w:rFonts w:ascii="Arial" w:hAnsi="Arial"/>
          <w:sz w:val="24"/>
        </w:rPr>
      </w:pPr>
      <w:r w:rsidRPr="00ED0D05">
        <w:rPr>
          <w:rFonts w:ascii="Arial" w:hAnsi="Arial"/>
          <w:b/>
          <w:bCs/>
          <w:sz w:val="24"/>
        </w:rPr>
        <w:t xml:space="preserve"> </w:t>
      </w:r>
      <w:r w:rsidRPr="00ED0D05">
        <w:rPr>
          <w:rFonts w:ascii="Arial" w:hAnsi="Arial"/>
          <w:spacing w:val="-6"/>
          <w:sz w:val="24"/>
        </w:rPr>
        <w:t xml:space="preserve">Ecco la regola missionaria dell’Apostolo Paolo: </w:t>
      </w:r>
      <w:r w:rsidRPr="00ED0D05">
        <w:rPr>
          <w:rFonts w:ascii="Arial" w:hAnsi="Arial"/>
          <w:i/>
          <w:iCs/>
          <w:spacing w:val="-6"/>
          <w:sz w:val="24"/>
        </w:rPr>
        <w:t>L’amore del Cristo infatti ci possiede</w:t>
      </w:r>
      <w:r w:rsidRPr="00ED0D05">
        <w:rPr>
          <w:rFonts w:ascii="Arial" w:hAnsi="Arial"/>
          <w:spacing w:val="-6"/>
          <w:sz w:val="24"/>
        </w:rPr>
        <w:t>.</w:t>
      </w:r>
      <w:r w:rsidRPr="00ED0D05">
        <w:rPr>
          <w:rFonts w:ascii="Arial" w:hAnsi="Arial"/>
          <w:sz w:val="24"/>
        </w:rPr>
        <w:t xml:space="preserve"> Se lui è posseduto dall’amore di Cristo, dall’amore di Cristo è anche governato. Ma che significa essere posseduto dall’amore di Cristo e da esso governato? Significa che per l’Apostolo Paolo l’unica cosa che conta nella sua vita è la cura degli interessi di Cristo Gesù. L’amore di Cristo lo possiede perché lui si dedichi interamente all’edificazione di Cristo in ogni cuore. Lui vive e muore per Cristo.</w:t>
      </w:r>
    </w:p>
    <w:p w14:paraId="2EDAEB6C"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Infatti: </w:t>
      </w:r>
    </w:p>
    <w:p w14:paraId="1F866321" w14:textId="77777777" w:rsidR="0040180B" w:rsidRPr="00ED0D05" w:rsidRDefault="0040180B" w:rsidP="0040180B">
      <w:pPr>
        <w:spacing w:after="120"/>
        <w:ind w:left="567" w:right="567"/>
        <w:jc w:val="both"/>
        <w:rPr>
          <w:rFonts w:ascii="Arial" w:hAnsi="Arial"/>
          <w:bCs/>
          <w:i/>
          <w:iCs/>
          <w:color w:val="000000"/>
          <w:sz w:val="22"/>
        </w:rPr>
      </w:pPr>
      <w:r w:rsidRPr="00ED0D05">
        <w:rPr>
          <w:rFonts w:ascii="Arial" w:hAnsi="Arial"/>
          <w:bCs/>
          <w:i/>
          <w:iCs/>
          <w:color w:val="000000"/>
          <w:sz w:val="22"/>
        </w:rPr>
        <w:t xml:space="preserve">e noi sappiamo bene che uno è morto per tutti, dunque tutti sono morti. </w:t>
      </w:r>
    </w:p>
    <w:p w14:paraId="0195BB1D"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Se in Cristo siamo tutti morti, non c’è più alcun interesse da curare per le nostre persone. Siamo morti in Cristo. Cristo ora è tutto per noi. È la nostra vita. La carità di Cristo ci possiede, ma anche ci contiene. Chi è contenuto, posseduto dalla carità di Cristo, da essa è sempre governato. Se è governato dalla carità, mai potrà agire contro qualcuno. Agisce sempre dalla carità. La carità di Cristo è sempre carità crocifissa per la più grande gloria del Padre suo. Così deve essere la carità dell’Apostolo del Signore: carità crocifissa al fine di elevare a Dio la più grande gloria. Il fine della vita di Cristo è il Padre. Il fine della vita dell’Apostolo di Cristo è Cristo. Lui non ha altri fini da raggiungere, perseguire, realizzare. Cristo è morto per l’Apostolo. L’Apostolo muore per Cristo. Altri fini mai potranno esistere per lui. </w:t>
      </w:r>
    </w:p>
    <w:p w14:paraId="6837FE02"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Ed egli è morto per tutti, perché quelli che vivono non vivano più per se stessi, ma per colui che è morto e risorto per loro.</w:t>
      </w:r>
    </w:p>
    <w:p w14:paraId="47186E97" w14:textId="77777777" w:rsidR="0040180B" w:rsidRPr="00ED0D05" w:rsidRDefault="0040180B" w:rsidP="0040180B">
      <w:pPr>
        <w:spacing w:after="120"/>
        <w:jc w:val="both"/>
        <w:rPr>
          <w:rFonts w:ascii="Arial" w:hAnsi="Arial"/>
          <w:sz w:val="24"/>
        </w:rPr>
      </w:pPr>
      <w:r w:rsidRPr="00ED0D05">
        <w:rPr>
          <w:rFonts w:ascii="Arial" w:hAnsi="Arial"/>
          <w:sz w:val="24"/>
        </w:rPr>
        <w:t xml:space="preserve">Cristo Gesù è contenuto nella carità, nell’amore per il Padre. Questa carità, questo amore si è fatto obbedienza fino alla morte di croce. Anche l’Apostolo di </w:t>
      </w:r>
      <w:r w:rsidRPr="00ED0D05">
        <w:rPr>
          <w:rFonts w:ascii="Arial" w:hAnsi="Arial"/>
          <w:sz w:val="24"/>
        </w:rPr>
        <w:lastRenderedPageBreak/>
        <w:t xml:space="preserve">Cristo Gesù deve essere contenuto, posseduto dalla carità per Cristo Gesù. Ed egli è morto per tutti, perché quelli che vivono non vivano più per se stessi, ma per colui che è morto e risorto per loro. L’Apostolo Paolo deve essere visto in questa carità, in questo amore per Cristo Gesù. </w:t>
      </w:r>
    </w:p>
    <w:p w14:paraId="0F577053" w14:textId="77777777" w:rsidR="0040180B" w:rsidRPr="00ED0D05" w:rsidRDefault="0040180B" w:rsidP="0040180B">
      <w:pPr>
        <w:spacing w:after="120"/>
        <w:jc w:val="both"/>
        <w:rPr>
          <w:rFonts w:ascii="Arial" w:hAnsi="Arial"/>
          <w:bCs/>
          <w:sz w:val="24"/>
        </w:rPr>
      </w:pPr>
      <w:r w:rsidRPr="00ED0D05">
        <w:rPr>
          <w:rFonts w:ascii="Arial" w:hAnsi="Arial"/>
          <w:bCs/>
          <w:sz w:val="24"/>
        </w:rPr>
        <w:t>I Corinzi invece lo vedono da un amore umano, di convenienza, di opportunità. Non sanno che l’Apostolo del Signore ha consacrato la vita al Signore allo stesso modo che Cristo Signore ha consacrato la vita al Padre. Chi è posseduto dalla carità di Cristo, deve a Cristo tutta la sua vita. Lui non deve vivere più per se stesso, ma per Cristo che è morto ed è risorto per lui. Programma di vita quotidianamente scritto dallo Spirito Santo.</w:t>
      </w:r>
    </w:p>
    <w:p w14:paraId="287CCEFC" w14:textId="77777777" w:rsidR="0040180B" w:rsidRPr="00ED0D05" w:rsidRDefault="0040180B" w:rsidP="0040180B">
      <w:pPr>
        <w:spacing w:after="120"/>
        <w:jc w:val="both"/>
        <w:rPr>
          <w:rFonts w:ascii="Arial" w:hAnsi="Arial"/>
          <w:bCs/>
          <w:sz w:val="24"/>
        </w:rPr>
      </w:pPr>
      <w:r w:rsidRPr="00ED0D05">
        <w:rPr>
          <w:rFonts w:ascii="Arial" w:hAnsi="Arial"/>
          <w:bCs/>
          <w:sz w:val="24"/>
        </w:rPr>
        <w:t>Come l’Apostolo dovrà morire per Cristo? Allo stesso modo che Cristo Gesù è morto per il Padre. Come Gesù era sempre sotto mozione dello Spirito Santo, così l’Apostolo di Gesù dovrà essere sempre sotto mozione dello Spirito. È questo il motivo per cui l’Apostolo Paolo è libero da ogni relazione con gli uomini. Sta in una comunità per comando dello Spirito Santo. Per comando viene, per comando resta, per comando si reca altrove. Tutto è per comando.</w:t>
      </w:r>
    </w:p>
    <w:p w14:paraId="571D612D"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Tutto nell’Apostolo di Cristo Gesù è per obbedienza. Lo Spirito manda e lui va. Lo Spirito ordina di non andare e lui non va. Lo Spirito dirige altrove i suoi passi e lui si lascia da Lui condure. Se non è a Corinto è per comando dello Spirito. </w:t>
      </w:r>
      <w:r w:rsidRPr="00ED0D05">
        <w:rPr>
          <w:rFonts w:ascii="Arial" w:hAnsi="Arial"/>
          <w:bCs/>
          <w:position w:val="2"/>
          <w:sz w:val="24"/>
          <w:vertAlign w:val="superscript"/>
        </w:rPr>
        <w:t>16</w:t>
      </w:r>
      <w:r w:rsidRPr="00ED0D05">
        <w:rPr>
          <w:rFonts w:ascii="Arial" w:hAnsi="Arial"/>
          <w:bCs/>
          <w:sz w:val="24"/>
        </w:rPr>
        <w:t>Cosicché non guardiamo più nessuno alla maniera umana; se anche abbiamo conosciuto Cristo alla maniera umana, ora non lo conosciamo più così.</w:t>
      </w:r>
    </w:p>
    <w:p w14:paraId="1D25EE11"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L’Apostolo Paolo non vede e non guarda più nessuno con gli occhi della carne, con i sentimenti del suo cuore, con i desideri del suo spirito. Lui tutto vede e guarda dallo Spirito Santo, dalla più pura obbedienza ad ogni suo comando. Vi fu un tempo in cui L’Apostolo ha conosciuto Gesù alla maniera umana? </w:t>
      </w:r>
      <w:r w:rsidRPr="00ED0D05">
        <w:rPr>
          <w:rFonts w:ascii="Arial" w:hAnsi="Arial"/>
          <w:bCs/>
          <w:i/>
          <w:iCs/>
          <w:sz w:val="24"/>
        </w:rPr>
        <w:t>Se anche abbiamo conosciuto Cristo alla maniera umana, ora non lo conosciamo più così</w:t>
      </w:r>
      <w:r w:rsidRPr="00ED0D05">
        <w:rPr>
          <w:rFonts w:ascii="Arial" w:hAnsi="Arial"/>
          <w:bCs/>
          <w:sz w:val="24"/>
        </w:rPr>
        <w:t>. Come possiamo leggere e comprendere questa sua dichiarazione?</w:t>
      </w:r>
    </w:p>
    <w:p w14:paraId="532AB92C" w14:textId="77777777" w:rsidR="0040180B" w:rsidRPr="00ED0D05" w:rsidRDefault="0040180B" w:rsidP="0040180B">
      <w:pPr>
        <w:spacing w:after="120"/>
        <w:jc w:val="both"/>
        <w:rPr>
          <w:rFonts w:ascii="Arial" w:hAnsi="Arial"/>
          <w:bCs/>
          <w:sz w:val="24"/>
        </w:rPr>
      </w:pPr>
      <w:r w:rsidRPr="00ED0D05">
        <w:rPr>
          <w:rFonts w:ascii="Arial" w:hAnsi="Arial"/>
          <w:bCs/>
          <w:sz w:val="24"/>
        </w:rPr>
        <w:t>Paolo ha conosciuto Gesù alla maniera umana, cioè senza alcuna verità, quando era Saulo. Lui perseguitava i cristiani perché convinto che Gesù fosse un bestemmiatore, essendosi dichiarato Figlio di Dio, Figlio dell’uomo. Dopo la conversione ha ancora conosciuto Cristo Gesù alla maniera umana? Dobbiamo escluderlo. Forse avrà visto tutta l’umanità che regnava nel corpo di Cristo che è la sua Chiesa. Da questa Chiesa “umana” si era allontanato.</w:t>
      </w:r>
    </w:p>
    <w:p w14:paraId="290EB343" w14:textId="77777777" w:rsidR="0040180B" w:rsidRPr="00ED0D05" w:rsidRDefault="0040180B" w:rsidP="0040180B">
      <w:pPr>
        <w:spacing w:after="120"/>
        <w:jc w:val="both"/>
        <w:rPr>
          <w:rFonts w:ascii="Arial" w:hAnsi="Arial"/>
          <w:bCs/>
          <w:sz w:val="24"/>
        </w:rPr>
      </w:pPr>
      <w:r w:rsidRPr="00ED0D05">
        <w:rPr>
          <w:rFonts w:ascii="Arial" w:hAnsi="Arial"/>
          <w:bCs/>
          <w:sz w:val="24"/>
        </w:rPr>
        <w:t>Avendo fatto esperienza che la salvezza della Chiesa è dall’Apostolo del Signore, è ritornato in questa Chiesa “umana” lavorando ininterrottamente perché si trasformasse in Chiesa divina, vera abitazione della Beata Trinità. Perennemente governata dallo Spirito Santo.</w:t>
      </w:r>
      <w:r w:rsidRPr="00ED0D05">
        <w:rPr>
          <w:rFonts w:ascii="Arial" w:hAnsi="Arial"/>
          <w:bCs/>
          <w:sz w:val="4"/>
          <w:szCs w:val="2"/>
        </w:rPr>
        <w:t xml:space="preserve"> </w:t>
      </w:r>
      <w:r w:rsidRPr="00ED0D05">
        <w:rPr>
          <w:rFonts w:ascii="Arial" w:hAnsi="Arial"/>
          <w:bCs/>
          <w:sz w:val="24"/>
        </w:rPr>
        <w:t>Ma questo lavoro di trasformazione deve impegnare ogni forza. Sempre si inizia con una Chiesa “divina” e poi si finisce in una Chiesa “umana”. Vale anche per il cristiano. Sempre il discepolo inizia il cammino in modo “divino” e poi lo conclude in modo “umano”. Questa tentazione è anche degli Ordini Religiosi, della Congregazioni, dei Movimenti, delle Aggregazioni, di ogni Gruppo ecclesiale.</w:t>
      </w:r>
    </w:p>
    <w:p w14:paraId="33FFE8DB"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Si comincia con lo Spirito, si finisce nella carne. Questa verità è annunziata dall’Apostolo Paolo nella Lettera ai Galati. Anche i Corinzi avevano iniziato con lo Spirito e poi sono finiti nella carne. Da chiesa “divina” a chiesa “umana”. Il </w:t>
      </w:r>
      <w:r w:rsidRPr="00ED0D05">
        <w:rPr>
          <w:rFonts w:ascii="Arial" w:hAnsi="Arial"/>
          <w:bCs/>
          <w:sz w:val="24"/>
        </w:rPr>
        <w:lastRenderedPageBreak/>
        <w:t>pericolo di iniziare con lo Spirito, con il soprannaturale, con la grazia e la verità di Cristo, e poi finire nella carne, nell’umano, nell’immanenza è sempre in agguato. Oggi è il pericolo che sta incombendo sulla Chiesa. Urge prestare infinita attenzione. Finire nella carne per essere condotti da essa è sempre possibile. Basta distaccarsi anche di un solo trattino dalla Volontà del Padre, dalla grazia di Cristo, dalla comunione dello Spirito Santo.</w:t>
      </w:r>
    </w:p>
    <w:p w14:paraId="7B94F963"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Tanto che, se uno è in Cristo, è una nuova creatura; le cose vecchie sono passate; ecco, ne sono nate di nuove. </w:t>
      </w:r>
    </w:p>
    <w:p w14:paraId="1D305762" w14:textId="77777777" w:rsidR="0040180B" w:rsidRPr="00ED0D05" w:rsidRDefault="0040180B" w:rsidP="0040180B">
      <w:pPr>
        <w:spacing w:after="120"/>
        <w:jc w:val="both"/>
        <w:rPr>
          <w:rFonts w:ascii="Arial" w:hAnsi="Arial"/>
          <w:sz w:val="24"/>
        </w:rPr>
      </w:pPr>
      <w:r w:rsidRPr="00ED0D05">
        <w:rPr>
          <w:rFonts w:ascii="Arial" w:hAnsi="Arial"/>
          <w:sz w:val="24"/>
        </w:rPr>
        <w:t xml:space="preserve">Cristo è morto per noi. Noi siamo morti in Cristo, per Cristo, con Cristo. Siamo stati rigenerati. Ecco la verità del cristiano: </w:t>
      </w:r>
      <w:r w:rsidRPr="00ED0D05">
        <w:rPr>
          <w:rFonts w:ascii="Arial" w:hAnsi="Arial"/>
          <w:i/>
          <w:iCs/>
          <w:sz w:val="24"/>
        </w:rPr>
        <w:t>tanto che, se uno è in Cristo, è una nuova creatura</w:t>
      </w:r>
      <w:r w:rsidRPr="00ED0D05">
        <w:rPr>
          <w:rFonts w:ascii="Arial" w:hAnsi="Arial"/>
          <w:sz w:val="24"/>
        </w:rPr>
        <w:t xml:space="preserve">. Finisce il prima. Inizia il dopo. Il dopo è solo in Cristo.  </w:t>
      </w:r>
      <w:r w:rsidRPr="00ED0D05">
        <w:rPr>
          <w:rFonts w:ascii="Arial" w:hAnsi="Arial"/>
          <w:i/>
          <w:iCs/>
          <w:sz w:val="24"/>
        </w:rPr>
        <w:t>Le cose vecchie sono passate; ecco, ne sono nate di nuove</w:t>
      </w:r>
      <w:r w:rsidRPr="00ED0D05">
        <w:rPr>
          <w:rFonts w:ascii="Arial" w:hAnsi="Arial"/>
          <w:sz w:val="24"/>
        </w:rPr>
        <w:t>. Quali sono le cose vecchie? Quelle della nostra vecchia natura. La vecchia natura produce e genera cose vecchie. La nuova natura produce e genera cosa nuove. La nuova natura ha però bisogno di rimanere e di crescere come nuova natura. Come si cresce come nuova natura? Crescendo nell’amore del Padre, nella grazia di Cristo Gesù, nella comunione dello Spirito Santo.</w:t>
      </w:r>
    </w:p>
    <w:p w14:paraId="62950D5C" w14:textId="77777777" w:rsidR="0040180B" w:rsidRPr="00ED0D05" w:rsidRDefault="0040180B" w:rsidP="0040180B">
      <w:pPr>
        <w:spacing w:after="120"/>
        <w:jc w:val="both"/>
        <w:rPr>
          <w:rFonts w:ascii="Arial" w:hAnsi="Arial"/>
          <w:bCs/>
          <w:sz w:val="24"/>
        </w:rPr>
      </w:pPr>
      <w:r w:rsidRPr="00ED0D05">
        <w:rPr>
          <w:rFonts w:ascii="Arial" w:hAnsi="Arial"/>
          <w:bCs/>
          <w:sz w:val="24"/>
        </w:rPr>
        <w:t>La nuova creatura va sempre coltivata. Se non si coltiva in Cristo, con Cristo, per Cristo, conformandosi ogni giorno più pienamente a Cristo, a poco a poco la nuova creatura ritorna nella sua vecchia natura per fare cose vecchie. Le cose vecchie sono la sequela della carne e dei vizi che necessariamente abitano in essa e la governano. La nuova creatura invece vive di fede in fede, di carità in carità, di speranza in speranza condotta dallo Spirito del Signore.</w:t>
      </w:r>
    </w:p>
    <w:p w14:paraId="0B2E7C8F" w14:textId="77777777" w:rsidR="0040180B" w:rsidRPr="00ED0D05" w:rsidRDefault="0040180B" w:rsidP="0040180B">
      <w:pPr>
        <w:spacing w:after="120"/>
        <w:ind w:left="567" w:right="567"/>
        <w:jc w:val="both"/>
        <w:rPr>
          <w:rFonts w:ascii="Arial" w:hAnsi="Arial"/>
          <w:bCs/>
          <w:i/>
          <w:iCs/>
          <w:color w:val="000000"/>
          <w:sz w:val="22"/>
        </w:rPr>
      </w:pPr>
      <w:r w:rsidRPr="00ED0D05">
        <w:rPr>
          <w:rFonts w:ascii="Arial" w:hAnsi="Arial"/>
          <w:bCs/>
          <w:i/>
          <w:iCs/>
          <w:color w:val="000000"/>
          <w:sz w:val="22"/>
        </w:rPr>
        <w:t>Tutto questo però viene da Dio, che ci ha riconciliati con sé mediante Cristo e ha affidato a noi il ministero della riconciliazione.</w:t>
      </w:r>
    </w:p>
    <w:p w14:paraId="116D3047" w14:textId="77777777" w:rsidR="0040180B" w:rsidRPr="00ED0D05" w:rsidRDefault="0040180B" w:rsidP="004018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D0D05">
        <w:rPr>
          <w:rFonts w:ascii="Arial" w:hAnsi="Arial"/>
          <w:sz w:val="24"/>
        </w:rPr>
        <w:t xml:space="preserve">Come si è passati dalla carne allo Spirito e dalla vecchia natura alla natura nuova? </w:t>
      </w:r>
      <w:r w:rsidRPr="00ED0D05">
        <w:rPr>
          <w:rFonts w:ascii="Arial" w:hAnsi="Arial"/>
          <w:i/>
          <w:iCs/>
          <w:sz w:val="24"/>
        </w:rPr>
        <w:t>Tutto questo però viene da Dio, che ci ha riconciliati con sé mediante Cristo e ha affidato a noi il ministero della riconciliazione</w:t>
      </w:r>
      <w:r w:rsidRPr="00ED0D05">
        <w:rPr>
          <w:rFonts w:ascii="Arial" w:hAnsi="Arial"/>
          <w:sz w:val="24"/>
        </w:rPr>
        <w:t>.  Due sono le verità che vanno messe nel cuore. La riconciliazione avviene in Cristo, con Cristo, per Cristo. Sulla croce si è compiuta la riconciliazione o la redenzione oggettiva. Per il sacrificio di Cristo Dio ha perdonato il peccato.</w:t>
      </w:r>
    </w:p>
    <w:p w14:paraId="24E1BB5B" w14:textId="77777777" w:rsidR="0040180B" w:rsidRPr="00ED0D05" w:rsidRDefault="0040180B" w:rsidP="0040180B">
      <w:pPr>
        <w:spacing w:after="120"/>
        <w:jc w:val="both"/>
        <w:rPr>
          <w:rFonts w:ascii="Arial" w:hAnsi="Arial"/>
          <w:sz w:val="24"/>
        </w:rPr>
      </w:pPr>
      <w:r w:rsidRPr="00ED0D05">
        <w:rPr>
          <w:rFonts w:ascii="Arial" w:hAnsi="Arial"/>
          <w:sz w:val="24"/>
        </w:rPr>
        <w:t>Anzi Cristo sulla croce ha tolto il peccato del mondo. Ha affisso nel suo corpo il documento le cui condizioni ci erano sfavorevoli. Ma l’olocausto di Cristo non ci costituisce persone riconciliate con Dio. Occorrono altri due momenti.  Il primo momento è l’affidamento del ministero della riconciliazione agli Apostoli. Essi devono andare per il mondo a predicare il Vangelo, invitare alla conversione nella Parola, a lasciarsi battezzare nel nome di Gesù il Nazareno. Quando la riconciliazione o redenzione soggettiva si compie? Quando chi ascolta la Parola e si converte accoglie l’invito a lasciarsi battezzare nel nome del Padre e del Figlio e dello Spirito Santo. Il battesimo segna il passaggio. Dalla vecchia creatura si passa nella nuova. Dalla carne di passa nello Spirito. Se il battesimo viene rifiutato, si rimane nella nostra vecchia natura, si vive da vecchia creatura, non c’è riconciliazione, non c’è vera salvezza.</w:t>
      </w:r>
    </w:p>
    <w:p w14:paraId="02DD684E"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Fratelli, il desiderio del mio cuore e la mia preghiera salgono a Dio per la loro salvezza. Infatti rendo loro testimonianza che hanno zelo per Dio, ma non secondo una retta conoscenza. Perché, ignorando la giustizia di Dio e </w:t>
      </w:r>
      <w:r w:rsidRPr="00ED0D05">
        <w:rPr>
          <w:rFonts w:ascii="Arial" w:hAnsi="Arial"/>
          <w:i/>
          <w:iCs/>
          <w:color w:val="000000"/>
          <w:sz w:val="22"/>
          <w:szCs w:val="24"/>
        </w:rPr>
        <w:lastRenderedPageBreak/>
        <w:t xml:space="preserve">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w:t>
      </w:r>
    </w:p>
    <w:p w14:paraId="02F72E70"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5FBD37B5"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790F145B"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w:t>
      </w:r>
    </w:p>
    <w:p w14:paraId="528CD80D"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E dico ancora: forse Israele non ha compreso? Per primo Mosè dice: Io vi renderò gelosi di una nazione che nazione non è; susciterò il vostro sdegno contro una nazione senza intelligenza.</w:t>
      </w:r>
    </w:p>
    <w:p w14:paraId="00494145"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Isaia poi arriva fino a dire: Sono stato trovato da quelli che non mi cercavano, mi sono manifestato a quelli che non chiedevano di me, mentre d’Israele dice: Tutto il giorno ho steso le mani verso un popolo disobbediente e ribelle! (Rm 10,1-21). </w:t>
      </w:r>
    </w:p>
    <w:p w14:paraId="15599FAD"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2A4F7EC0"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46BE57DC"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w:t>
      </w:r>
      <w:r w:rsidRPr="00ED0D05">
        <w:rPr>
          <w:rFonts w:ascii="Arial" w:hAnsi="Arial"/>
          <w:i/>
          <w:iCs/>
          <w:color w:val="000000"/>
          <w:sz w:val="22"/>
          <w:szCs w:val="24"/>
        </w:rPr>
        <w:lastRenderedPageBreak/>
        <w:t>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0F3D6340"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411536F0"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w:t>
      </w:r>
    </w:p>
    <w:p w14:paraId="65E960DD"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p>
    <w:p w14:paraId="4535E9A8"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p>
    <w:p w14:paraId="4051B709"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Il Signore Gesù, dopo aver parlato con loro, fu elevato in cielo e sedette alla destra di Dio. </w:t>
      </w:r>
    </w:p>
    <w:p w14:paraId="19E7A86B"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Allora essi partirono e predicarono dappertutto, mentre il Signore agiva insieme con loro e confermava la Parola con i segni che la accompagnavano (Mc 16,14-20). </w:t>
      </w:r>
    </w:p>
    <w:p w14:paraId="6734C3AC" w14:textId="77777777" w:rsidR="0040180B" w:rsidRPr="00ED0D05" w:rsidRDefault="0040180B" w:rsidP="0040180B">
      <w:pPr>
        <w:spacing w:after="120"/>
        <w:jc w:val="both"/>
        <w:rPr>
          <w:rFonts w:ascii="Arial" w:hAnsi="Arial"/>
          <w:sz w:val="24"/>
        </w:rPr>
      </w:pPr>
      <w:r w:rsidRPr="00ED0D05">
        <w:rPr>
          <w:rFonts w:ascii="Arial" w:hAnsi="Arial"/>
          <w:spacing w:val="-2"/>
          <w:sz w:val="24"/>
        </w:rPr>
        <w:t xml:space="preserve">Se l’Apostolo non vive il ministero della riconciliazione – non dell’uomo con l’uomo </w:t>
      </w:r>
      <w:r w:rsidRPr="00ED0D05">
        <w:rPr>
          <w:rFonts w:ascii="Arial" w:hAnsi="Arial" w:cs="Arial"/>
          <w:spacing w:val="-2"/>
          <w:sz w:val="24"/>
        </w:rPr>
        <w:t>–</w:t>
      </w:r>
      <w:r w:rsidRPr="00ED0D05">
        <w:rPr>
          <w:rFonts w:ascii="Arial" w:hAnsi="Arial"/>
          <w:spacing w:val="-2"/>
          <w:sz w:val="24"/>
        </w:rPr>
        <w:t xml:space="preserve">, questa riconciliazione è impossibile tra vecchia natura e vecchia natura, </w:t>
      </w:r>
      <w:r w:rsidRPr="00ED0D05">
        <w:rPr>
          <w:rFonts w:ascii="Arial" w:hAnsi="Arial"/>
          <w:sz w:val="24"/>
        </w:rPr>
        <w:t xml:space="preserve">perché governate dalla carne. La riconciliazione è dell’uomo con il suo Signore.  Se l’Apostolo non riconcilia l’uomo con il suo Signore, in Cristo, con Cristo, per Cristo, predicando la Parola di Cristo nello Spirito Santo, l’opera della riconciliazione del Padre rimane infruttuosa. Tutto è nelle mani dell’Apostolo. </w:t>
      </w:r>
    </w:p>
    <w:p w14:paraId="6E437D2A" w14:textId="77777777" w:rsidR="0040180B" w:rsidRPr="00ED0D05" w:rsidRDefault="0040180B" w:rsidP="0040180B">
      <w:pPr>
        <w:spacing w:after="120"/>
        <w:ind w:left="567" w:right="567"/>
        <w:jc w:val="both"/>
        <w:rPr>
          <w:rFonts w:ascii="Arial" w:hAnsi="Arial"/>
          <w:bCs/>
          <w:i/>
          <w:iCs/>
          <w:color w:val="000000"/>
          <w:sz w:val="22"/>
        </w:rPr>
      </w:pPr>
      <w:r w:rsidRPr="00ED0D05">
        <w:rPr>
          <w:rFonts w:ascii="Arial" w:hAnsi="Arial"/>
          <w:bCs/>
          <w:i/>
          <w:iCs/>
          <w:color w:val="000000"/>
          <w:sz w:val="22"/>
        </w:rPr>
        <w:t xml:space="preserve">Era Dio infatti che riconciliava a sé il mondo in Cristo, non imputando agli uomini le loro colpe e affidando a noi la parola della riconciliazione. </w:t>
      </w:r>
    </w:p>
    <w:p w14:paraId="2E25B2BD" w14:textId="77777777" w:rsidR="0040180B" w:rsidRPr="00ED0D05" w:rsidRDefault="0040180B" w:rsidP="004018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D0D05">
        <w:rPr>
          <w:rFonts w:ascii="Arial" w:hAnsi="Arial"/>
          <w:sz w:val="24"/>
        </w:rPr>
        <w:t xml:space="preserve">Viene ancora una volta annunziato che la riconciliazione è per volontà di Dio. </w:t>
      </w:r>
      <w:r w:rsidRPr="00ED0D05">
        <w:rPr>
          <w:rFonts w:ascii="Arial" w:hAnsi="Arial"/>
          <w:i/>
          <w:iCs/>
          <w:sz w:val="24"/>
        </w:rPr>
        <w:t>Era Dio infatti che riconciliava a sé il mondo in Cristo, non imputando agli uomini le loro colpe e affidando a noi la parola della riconciliazione</w:t>
      </w:r>
      <w:r w:rsidRPr="00ED0D05">
        <w:rPr>
          <w:rFonts w:ascii="Arial" w:hAnsi="Arial"/>
          <w:sz w:val="24"/>
        </w:rPr>
        <w:t xml:space="preserve">. Con il sacrificio di Cristo </w:t>
      </w:r>
      <w:r w:rsidRPr="00ED0D05">
        <w:rPr>
          <w:rFonts w:ascii="Arial" w:hAnsi="Arial"/>
          <w:sz w:val="24"/>
        </w:rPr>
        <w:lastRenderedPageBreak/>
        <w:t>offerto al Padre nel suo corpo dalla croce, ogni peccato è stato cancellato e ogni pena è stata espiata. Ma questa è solo la redenzione oggettiva. Quando la redenzione da oggettiva diviene redenzione soggettiva?</w:t>
      </w:r>
    </w:p>
    <w:p w14:paraId="7746C783" w14:textId="77777777" w:rsidR="0040180B" w:rsidRPr="00ED0D05" w:rsidRDefault="0040180B" w:rsidP="0040180B">
      <w:pPr>
        <w:spacing w:after="120"/>
        <w:jc w:val="both"/>
        <w:rPr>
          <w:rFonts w:ascii="Arial" w:hAnsi="Arial"/>
          <w:sz w:val="24"/>
        </w:rPr>
      </w:pPr>
      <w:r w:rsidRPr="00ED0D05">
        <w:rPr>
          <w:rFonts w:ascii="Arial" w:hAnsi="Arial"/>
          <w:sz w:val="24"/>
        </w:rPr>
        <w:t xml:space="preserve">Quando realmente ogni singola persona entra nella riconciliazione? Perché questo avvenga è necessario che l’Apostolo predichi il Vangelo di Cristo Gesù. Ascoltata la Parola della riconciliazione è necessario credere in essa. Quando si crede nella Parola della riconciliazione? Quando la si accoglie nel proprio cuore e si consacra la vita ad essa, prestando ogni obbedienza. L’obbedienza inizia dal lasciarsi battezzare nel nome di Gesù il Nazareno. </w:t>
      </w:r>
    </w:p>
    <w:p w14:paraId="7160D809" w14:textId="77777777" w:rsidR="0040180B" w:rsidRPr="00ED0D05" w:rsidRDefault="0040180B" w:rsidP="0040180B">
      <w:pPr>
        <w:spacing w:after="120"/>
        <w:ind w:left="567" w:right="567"/>
        <w:jc w:val="both"/>
        <w:rPr>
          <w:rFonts w:ascii="Arial" w:hAnsi="Arial"/>
          <w:bCs/>
          <w:i/>
          <w:iCs/>
          <w:color w:val="000000"/>
          <w:sz w:val="22"/>
        </w:rPr>
      </w:pPr>
      <w:r w:rsidRPr="00ED0D05">
        <w:rPr>
          <w:rFonts w:ascii="Arial" w:hAnsi="Arial"/>
          <w:bCs/>
          <w:i/>
          <w:iCs/>
          <w:color w:val="000000"/>
          <w:sz w:val="22"/>
        </w:rPr>
        <w:t xml:space="preserve">In nome di Cristo, dunque, siamo ambasciatori: per mezzo nostro è Dio stesso che esorta. Vi supplichiamo in nome di Cristo: lasciatevi riconciliare con Dio. </w:t>
      </w:r>
    </w:p>
    <w:p w14:paraId="2B4CBD65" w14:textId="77777777" w:rsidR="0040180B" w:rsidRPr="00ED0D05" w:rsidRDefault="0040180B" w:rsidP="004018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D0D05">
        <w:rPr>
          <w:rFonts w:ascii="Arial" w:hAnsi="Arial"/>
          <w:sz w:val="24"/>
        </w:rPr>
        <w:t xml:space="preserve">L’Apostolo non deve predicare solo il Vangelo, deve chiedere espressamente la conversione e la fede nel Vangelo. </w:t>
      </w:r>
      <w:r w:rsidRPr="00ED0D05">
        <w:rPr>
          <w:rFonts w:ascii="Arial" w:hAnsi="Arial"/>
          <w:i/>
          <w:iCs/>
          <w:sz w:val="24"/>
        </w:rPr>
        <w:t>In nome di Cristo, dunque, siamo ambasciatori: per mezzo nostro è Dio stesso che vi esorta</w:t>
      </w:r>
      <w:r w:rsidRPr="00ED0D05">
        <w:rPr>
          <w:rFonts w:ascii="Arial" w:hAnsi="Arial"/>
          <w:sz w:val="24"/>
        </w:rPr>
        <w:t>. L’Apostolo deve credere per primo lui nella sua missione. Lui è ambasciatore nel nome di Cristo Gesù. Questa è la prima sua verità. La seconda verità è la convinzione nello Spirito Santo che Lui è voce del Padre, voce di Dio.</w:t>
      </w:r>
    </w:p>
    <w:p w14:paraId="3A0A835D" w14:textId="77777777" w:rsidR="0040180B" w:rsidRPr="00ED0D05" w:rsidRDefault="0040180B" w:rsidP="0040180B">
      <w:pPr>
        <w:spacing w:after="120"/>
        <w:jc w:val="both"/>
        <w:rPr>
          <w:rFonts w:ascii="Arial" w:hAnsi="Arial"/>
          <w:sz w:val="24"/>
        </w:rPr>
      </w:pPr>
      <w:r w:rsidRPr="00ED0D05">
        <w:rPr>
          <w:rFonts w:ascii="Arial" w:hAnsi="Arial"/>
          <w:sz w:val="24"/>
        </w:rPr>
        <w:t xml:space="preserve">Per mezzo nostro è Dio stesso che vi esorta. </w:t>
      </w:r>
      <w:r w:rsidRPr="00ED0D05">
        <w:rPr>
          <w:rFonts w:ascii="Arial" w:hAnsi="Arial"/>
          <w:i/>
          <w:iCs/>
          <w:sz w:val="24"/>
        </w:rPr>
        <w:t>Vi supplichiamo in nome di Cristo: lasciatevi riconciliare con Dio</w:t>
      </w:r>
      <w:r w:rsidRPr="00ED0D05">
        <w:rPr>
          <w:rFonts w:ascii="Arial" w:hAnsi="Arial"/>
          <w:sz w:val="24"/>
        </w:rPr>
        <w:t>. È evidente che tutto questo può avvenire solo per mozione dello Spirito Santo. Tutto è dalla fede dell’apostolo nella sua missione. L’Apostolo mai deve dimenticare che lui è mandato da Cristo Gesù e parla nel nome di Dio e nel nome di Dio esorta. Lui è l’apostolo della verità di Cristo. La riconciliazione con Dio è in Cristo, con Cristo, per Cristo. Cristo è la verità.  Di chi è la verità Cristo Gesù? È la verità di Dio e dell’uomo. Senza Cristo, Dio non è il vero Dio e neanche lo Spirito Santo è il vero Spirito Santo. Ma anche senza Cristo, l’uomo non è il vero uomo, perché mai potrà divenire vero uomo.</w:t>
      </w:r>
    </w:p>
    <w:p w14:paraId="405E5F0D" w14:textId="77777777" w:rsidR="0040180B" w:rsidRPr="00ED0D05" w:rsidRDefault="0040180B" w:rsidP="0040180B">
      <w:pPr>
        <w:spacing w:after="120"/>
        <w:ind w:left="567" w:right="567"/>
        <w:jc w:val="both"/>
        <w:rPr>
          <w:rFonts w:ascii="Arial" w:hAnsi="Arial"/>
          <w:bCs/>
          <w:i/>
          <w:iCs/>
          <w:color w:val="000000"/>
          <w:sz w:val="22"/>
        </w:rPr>
      </w:pPr>
      <w:r w:rsidRPr="00ED0D05">
        <w:rPr>
          <w:rFonts w:ascii="Arial" w:hAnsi="Arial"/>
          <w:bCs/>
          <w:i/>
          <w:iCs/>
          <w:color w:val="000000"/>
          <w:sz w:val="22"/>
        </w:rPr>
        <w:t xml:space="preserve">Colui che non aveva conosciuto peccato, Dio lo fece peccato in nostro favore, perché in lui noi potessimo diventare giustizia di Dio. </w:t>
      </w:r>
    </w:p>
    <w:p w14:paraId="7F714E82" w14:textId="77777777" w:rsidR="0040180B" w:rsidRPr="00ED0D05" w:rsidRDefault="0040180B" w:rsidP="004018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D0D05">
        <w:rPr>
          <w:rFonts w:ascii="Arial" w:hAnsi="Arial"/>
          <w:sz w:val="24"/>
        </w:rPr>
        <w:t xml:space="preserve">Colui che non aveva conosciuto peccato è Cristo Gesù. </w:t>
      </w:r>
      <w:r w:rsidRPr="00ED0D05">
        <w:rPr>
          <w:rFonts w:ascii="Arial" w:hAnsi="Arial"/>
          <w:i/>
          <w:iCs/>
          <w:sz w:val="24"/>
        </w:rPr>
        <w:t>Dio lo fece peccato in nostro favore</w:t>
      </w:r>
      <w:r w:rsidRPr="00ED0D05">
        <w:rPr>
          <w:rFonts w:ascii="Arial" w:hAnsi="Arial"/>
          <w:sz w:val="24"/>
        </w:rPr>
        <w:t>. Lo fece cioè olocausto per il peccato. Cristo Gesù si fece olocausto assumendo su di sé tutte le colpe e le pene dovute al peccato. Perché Cristo Gesù è stato fatto peccato per noi? Perché noi potessimo diventare giustizia di Dio. Cosa è la giustizia di Dio? La fedeltà ad ogni Parola da Lui promessa, giurata, annunziata, profetizzata, proclamata, detta.</w:t>
      </w:r>
    </w:p>
    <w:p w14:paraId="38DDDACC" w14:textId="77777777" w:rsidR="0040180B" w:rsidRPr="00ED0D05" w:rsidRDefault="0040180B" w:rsidP="0040180B">
      <w:pPr>
        <w:spacing w:after="120"/>
        <w:jc w:val="both"/>
        <w:rPr>
          <w:rFonts w:ascii="Arial" w:hAnsi="Arial"/>
          <w:sz w:val="24"/>
        </w:rPr>
      </w:pPr>
      <w:r w:rsidRPr="00ED0D05">
        <w:rPr>
          <w:rFonts w:ascii="Arial" w:hAnsi="Arial"/>
          <w:sz w:val="24"/>
        </w:rPr>
        <w:t xml:space="preserve">È in Cristo Gesù che si rivela la giustizia di Dio. In Lui il peccato è veramente perdonato e in Lui l’uomo è realmente giustificato, perdonato, fatto nascere come nuova creatura. Senza Cristo Gesù nessuna Parola di Dio è vera. Dio mai potrà attestare, senza Cristo Gesù, di essere vero in ogni sua Parola. È in Cristo che si rivela tutta la verità del Signore nostro Dio. Quanto Lui ha detto, ora si compie in Cristo, con Cristo, per Cristo. È verità universale e immortale.  Uno sguardo alla Lettera agli Ebrei ci illuminerà con ogni sapienza di dottrina e di rivelazione sul mistero di Gesù Signore. Ecco perché se Cristo è tolto, mistero della fede, teologia e antropologia precipitano nell’abisso della falsità. </w:t>
      </w:r>
    </w:p>
    <w:p w14:paraId="321F8A78"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lastRenderedPageBreak/>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w:t>
      </w:r>
    </w:p>
    <w:p w14:paraId="7F0FE692"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Su questo argomento abbiamo molte cose da dire, difficili da spiegare perché siete diventati lenti a capire. Infatti voi, che a motivo del tempo trascorso dovreste essere maestri, avete ancora bisogno che qualcuno v’insegni i primi elementi delle parole di Dio e siete diventati bisognosi di latte e non di cibo solido. Ora, chi si nutre ancora di latte non ha l’esperienza della dottrina della giustizia, perché è ancora un bambino. Il nutrimento solido è invece per gli adulti, per quelli che, mediante l’esperienza, hanno le facoltà esercitate a distinguere il bene dal male (Eb 5,1-14). </w:t>
      </w:r>
    </w:p>
    <w:p w14:paraId="200D6C19"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Perciò, lasciando da parte il discorso iniziale su Cristo, passiamo a ciò che è completo, senza gettare di nuovo le fondamenta: la rinuncia alle opere morte e la fede in Dio, la dottrina dei battesimi, l’imposizione delle mani, la risurrezione dei morti e il giudizio eterno. Questo noi lo faremo, se Dio lo permette. Quelli, infatti, che sono stati una volta illuminati e hanno gustato il dono celeste, sono diventati partecipi dello Spirito Santo e hanno gustato la buona parola di Dio e i prodigi del mondo futuro. Tuttavia, se sono caduti, è impossibile rinnovarli un’altra volta portandoli alla conversione, dal momento che, per quanto sta in loro, essi crocifiggono di nuovo il Figlio di Dio e lo espongono all’infamia. Infatti, una terra imbevuta della pioggia che spesso cade su di essa, se produce erbe utili a quanti la coltivano, riceve benedizione da Dio; ma se produce spine e rovi, non vale nulla ed è vicina alla maledizione: finirà bruciata!</w:t>
      </w:r>
    </w:p>
    <w:p w14:paraId="3DF8B4B4"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Anche se a vostro riguardo, carissimi, parliamo così, abbiamo fiducia che vi siano in voi cose migliori, che portano alla salvezza. Dio infatti non è ingiusto tanto da dimenticare il vostro lavoro e la carità che avete dimostrato verso il suo nome, con i servizi che avete reso e che tuttora rendete ai santi. Desideriamo soltanto che ciascuno di voi dimostri il medesimo zelo perché la sua speranza abbia compimento sino alla fine, perché non diventiate pigri, ma piuttosto imitatori di coloro che, con la fede e la costanza, divengono eredi delle promesse.</w:t>
      </w:r>
    </w:p>
    <w:p w14:paraId="09392B05"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Quando infatti Dio fece la promessa ad Abramo, non potendo giurare per uno superiore a sé, giurò per se stesso dicendo: Ti benedirò con ogni benedizione e renderò molto numerosa la tua discendenza. Così Abramo, con la sua costanza, ottenne ciò che gli era stato promesso. Gli uomini infatti giurano per qualcuno maggiore di loro, e per loro il giuramento è una garanzia che pone fine a ogni controversia. Perciò Dio, volendo mostrare più </w:t>
      </w:r>
      <w:r w:rsidRPr="00ED0D05">
        <w:rPr>
          <w:rFonts w:ascii="Arial" w:hAnsi="Arial"/>
          <w:i/>
          <w:iCs/>
          <w:color w:val="000000"/>
          <w:sz w:val="22"/>
          <w:szCs w:val="24"/>
        </w:rPr>
        <w:lastRenderedPageBreak/>
        <w:t xml:space="preserve">chiaramente agli eredi della promessa l’irrevocabilità della sua decisione, intervenne con un giuramento, affinché, grazie a due atti irrevocabili, nei quali è impossibile che Dio mentisca, noi, che abbiamo cercato rifugio in lui, abbiamo un forte incoraggiamento ad afferrarci saldamente alla speranza che ci è proposta. In essa infatti abbiamo come un’àncora sicura e salda per la nostra vita: essa entra fino al di là del velo del santuario, dove Gesù è entrato come precursore per noi, divenuto sommo sacerdote per sempre secondo l’ordine di Melchìsedek (Eb 6,1-20). </w:t>
      </w:r>
    </w:p>
    <w:p w14:paraId="7134192F"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Questo Melchìsedek infatti, re di Salem, sacerdote del Dio altissimo, andò incontro ad Abramo mentre ritornava dall’avere sconfitto i re e lo benedisse; a lui Abramo diede la decima di ogni cosa. Anzitutto il suo nome significa «re di giustizia»; poi è anche re di Salem, cioè «re di pace». Egli, senza padre, senza madre, senza genealogia, senza principio di giorni né fine di vita, fatto simile al Figlio di Dio, rimane sacerdote per sempre.</w:t>
      </w:r>
    </w:p>
    <w:p w14:paraId="76B70D04"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Considerate dunque quanto sia grande costui, al quale Abramo, il patriarca, diede la decima del suo bottino. In verità anche quelli tra i figli di Levi che assumono il sacerdozio hanno il mandato di riscuotere, secondo la Legge, la decima dal popolo, cioè dai loro fratelli, essi pure discendenti da Abramo. Egli invece, che non era della loro stirpe, prese la decima da Abramo e benedisse colui che era depositario delle promesse. Ora, senza alcun dubbio, è l’inferiore che è benedetto dal superiore. Inoltre, qui riscuotono le decime uomini mortali; là invece, uno di cui si attesta che vive. Anzi, si può dire che lo stesso Levi, il quale riceve le decime, in Abramo abbia versato la sua decima: egli infatti, quando gli venne incontro Melchìsedek, si trovava ancora nei lombi del suo antenato.</w:t>
      </w:r>
    </w:p>
    <w:p w14:paraId="677B56D9"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Ora, se si fosse realizzata la perfezione per mezzo del sacerdozio levitico – sotto di esso il popolo ha ricevuto la Legge –, che bisogno c’era che sorgesse un altro sacerdote secondo l’ordine di Melchìsedek, e non invece secondo l’ordine di Aronne? Infatti, mutato il sacerdozio, avviene necessariamente anche un mutamento della Legge. Colui del quale si dice questo, appartiene a un’altra tribù, della quale nessuno mai fu addetto all’altare. E noto infatti che il Signore nostro è germogliato dalla tribù di Giuda, e di essa Mosè non disse nulla riguardo al sacerdozio. Ciò risulta ancora più evidente dal momento che sorge, a somiglianza di Melchìsedek, un sacerdote differente, il quale non è diventato tale secondo una legge prescritta dagli uomini, ma per la potenza di una vita indistruttibile. Gli è resa infatti questa testimonianza: Tu sei sacerdote per sempre secondo l’ordine di Melchìsedek.</w:t>
      </w:r>
    </w:p>
    <w:p w14:paraId="01BFC18A"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Si ha così l’abrogazione di un ordinamento precedente a causa della sua debolezza e inutilità – la Legge infatti non ha portato nulla alla perfezione – e si ha invece l’introduzione di una speranza migliore, grazie alla quale noi ci avviciniamo a Dio. Inoltre ciò non avvenne senza giuramento. Quelli infatti diventavano sacerdoti senza giuramento; costui al contrario con il giuramento di colui che gli dice: Il Signore ha giurato e non si pentirà: tu sei sacerdote per sempre. Per questo Gesù è diventato garante di un’alleanza migliore. Inoltre, quelli sono diventati sacerdoti in gran numero, perché la morte impediva loro di durare a lungo. Egli invece, poiché resta per sempre, possiede un sacerdozio che non tramonta. Perciò può salvare perfettamente quelli che per mezzo di lui si avvicinano a Dio: egli infatti è sempre vivo per intercedere a loro favore.</w:t>
      </w:r>
    </w:p>
    <w:p w14:paraId="34708487"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lastRenderedPageBreak/>
        <w:t xml:space="preserve">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 (Eb 7,1-28). </w:t>
      </w:r>
    </w:p>
    <w:p w14:paraId="5B990E21"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Il punto capitale delle cose che stiamo dicendo è questo: noi abbiamo un sommo sacerdote così grande che si è assiso alla destra del trono della Maestà nei cieli, ministro del santuario e della vera tenda, che il Signore, e non un uomo, ha costruito.</w:t>
      </w:r>
    </w:p>
    <w:p w14:paraId="19BFE5BA"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Ogni sommo sacerdote, infatti, viene costituito per offrire doni e sacrifici: di qui la necessità che anche Gesù abbia qualcosa da offrire. Se egli fosse sulla terra, non sarebbe neppure sacerdote, poiché vi sono quelli che offrono i doni secondo la Legge. Questi offrono un culto che è immagine e ombra delle realtà celesti, secondo quanto fu dichiarato da Dio a Mosè, quando stava per costruire la tenda: «Guarda – disse – di fare ogni cosa secondo il modello che ti è stato mostrato sul monte. Ora invece egli ha avuto un ministero tanto più eccellente quanto migliore è l’alleanza di cui è mediatore, perché è fondata su migliori promesse. Se la prima alleanza infatti fosse stata perfetta, non sarebbe stato il caso di stabilirne un’altra. Dio infatti, biasimando il suo popolo, dice:</w:t>
      </w:r>
    </w:p>
    <w:p w14:paraId="71DCCCF6"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Ecco: vengono giorni, dice il Signore, quando io concluderò un’alleanza nuova con la casa d’Israele e con la casa di Giuda. Non sarà come l’alleanza che feci con i loro padri, nel giorno in cui li presi per mano per farli uscire dalla terra d’Egitto; poiché essi non rimasero fedeli alla mia alleanza, anch’io non ebbi più cura di loro, dice il Signore. E questa è l’alleanza che io stipulerò con la casa d’Israele dopo quei giorni, dice il Signore: porrò le mie leggi nella loro mente e le imprimerò nei loro cuori; sarò il loro Dio ed essi saranno il mio popolo. Né alcuno avrà più da istruire il suo concittadino, né alcuno il proprio fratello, dicendo: «Conosci il Signore!». Tutti infatti mi conosceranno, dal più piccolo al più grande di loro. Perché io perdonerò le loro iniquità e non mi ricorderò più dei loro peccati. Dicendo alleanza nuova, Dio ha dichiarato antica la prima: ma, ciò che diventa antico e invecchia, è prossimo a scomparire (Eb 8,1-13). </w:t>
      </w:r>
    </w:p>
    <w:p w14:paraId="3EAFE2A4"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Certo, anche la prima alleanza aveva norme per il culto e un santuario terreno. Fu costruita infatti una tenda, la prima, nella quale vi erano il candelabro, la tavola e i pani dell’offerta; essa veniva chiamata il Santo. Dietro il secondo velo, poi, c’era la tenda chiamata Santo dei Santi, con l’altare d’oro per i profumi e l’arca dell’alleanza tutta ricoperta d’oro, nella quale si trovavano un’urna d’oro contenente la manna, la verga di Aronne, che era fiorita, e le tavole dell’alleanza. E sopra l’arca stavano i cherubini della gloria, che stendevano la loro ombra sul propiziatorio. Di queste cose non è necessario ora parlare nei particolari.</w:t>
      </w:r>
    </w:p>
    <w:p w14:paraId="7C968F5B"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Disposte in tal modo le cose, nella prima tenda entrano sempre i sacerdoti per celebrare il culto; nella seconda invece entra solamente il sommo sacerdote, una volta all’anno, e non senza portarvi del sangue, che egli offre per se stesso e per quanto commesso dal popolo per ignoranza. Lo Spirito Santo intendeva così mostrare che non era stata ancora manifestata la via del santuario, finché restava la prima tenda. Essa infatti è figura del tempo </w:t>
      </w:r>
      <w:r w:rsidRPr="00ED0D05">
        <w:rPr>
          <w:rFonts w:ascii="Arial" w:hAnsi="Arial"/>
          <w:i/>
          <w:iCs/>
          <w:color w:val="000000"/>
          <w:sz w:val="22"/>
          <w:szCs w:val="24"/>
        </w:rPr>
        <w:lastRenderedPageBreak/>
        <w:t>presente e secondo essa vengono offerti doni e sacrifici che non possono rendere perfetto, nella sua coscienza, colui che offre: si tratta soltanto di cibi, di bevande e di varie abluzioni, tutte prescrizioni carnali, valide fino al tempo in cui sarebbero state riformate.</w:t>
      </w:r>
    </w:p>
    <w:p w14:paraId="370697D6"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w:t>
      </w:r>
    </w:p>
    <w:p w14:paraId="12FBB74D"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Per questo egli è mediatore di un’alleanza nuova, perché, essendo intervenuta la sua morte in riscatto delle trasgressioni commesse sotto la prima alleanza, coloro che sono stati chiamati ricevano l’eredità eterna che era stata promessa. Ora, dove c’è un testamento, è necessario che la morte del testatore sia dichiarata, perché un testamento ha valore solo dopo la morte e rimane senza effetto finché il testatore vive. Per questo neanche la prima alleanza fu inaugurata senza sangue. Infatti, dopo che tutti i comandamenti furono promulgati a tutto il popolo da Mosè, secondo la Legge, questi, preso il sangue dei vitelli e dei capri con acqua, lana scarlatta e issòpo, asperse il libro stesso e tutto il popolo, dicendo: Questo è il sangue dell’alleanza che Dio ha stabilito per voi. Alla stessa maniera con il sangue asperse anche la tenda e tutti gli arredi del culto. Secondo la Legge, infatti, quasi tutte le cose vengono purificate con il sangue, e senza spargimento di sangue non esiste perdono.</w:t>
      </w:r>
    </w:p>
    <w:p w14:paraId="5DB3AE2F"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Era dunque necessario che le cose raffiguranti le realtà celesti fossero purificate con tali mezzi; ma le stesse realtà celesti, poi, dovevano esserlo con sacrifici superiori a questi. Cristo infatti non è entrato in un santuario fatto da mani d’uomo, figura di quello vero, ma nel cielo stesso, per comparire ora al cospetto di Dio in nostro favore. E non deve offrire se stesso più volte, come il sommo sacerdote che entra nel santuario ogni anno con sangue altrui: in questo caso egli, fin dalla fondazione del mondo, avrebbe dovuto soffrire molte volte. Invece ora, una volta sola, nella pienezza dei tempi, egli è apparso per annullare il peccato mediante il sacrificio di se stesso. E come per gli uomini è stabilito che muoiano una sola volta, dopo di che viene il giudizio, così Cristo, dopo essersi offerto una sola volta per togliere il peccato di molti, apparirà una seconda volta, senza alcuna relazione con il peccato, a coloro che l’aspettano per la loro salvezza (Eb 9,1-28).  </w:t>
      </w:r>
    </w:p>
    <w:p w14:paraId="512E172B"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 Tu non hai voluto né sacrificio né offerta, un corpo invece mi hai preparato. 6 Non hai gradito né olocausti né sacrifici per il peccato. Allora ho </w:t>
      </w:r>
      <w:r w:rsidRPr="00ED0D05">
        <w:rPr>
          <w:rFonts w:ascii="Arial" w:hAnsi="Arial"/>
          <w:i/>
          <w:iCs/>
          <w:color w:val="000000"/>
          <w:sz w:val="22"/>
          <w:szCs w:val="24"/>
        </w:rPr>
        <w:lastRenderedPageBreak/>
        <w:t>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p>
    <w:p w14:paraId="703B9B25"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 Questa è l’alleanza che io stipulerò con loro dopo quei giorni, dice il Signore: io porrò le mie leggi nei loro cuori e le imprimerò nella loro mente, dice: e non mi ricorderò più dei loro peccati e delle loro iniquità. Ora, dove c’è il perdono di queste cose, non c’è più offerta per il peccato.</w:t>
      </w:r>
    </w:p>
    <w:p w14:paraId="39BBC211"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 Prestiamo attenzione gli uni agli altri, per stimolarci a vicenda nella carità e nelle opere buone. Non disertiamo le nostre riunioni, come alcuni hanno l’abitudine di fare, ma esortiamoci a vicenda, tanto più che vedete avvicinarsi il giorno del Signore.</w:t>
      </w:r>
    </w:p>
    <w:p w14:paraId="7310E81B"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Infatti, se pecchiamo volontariamente dopo aver ricevuto la conoscenza della verità, non rimane più alcun sacrificio per i peccati, ma soltanto una terribile attesa del giudizio e la vampa di un fuoco che dovrà divorare i ribelli. Quando qualcuno ha violato la legge di Mosè, viene messo a morte senza pietà sulla parola di due o tre testimoni. Di quanto peggiore castigo pensate che sarà giudicato meritevole chi avrà calpestato il Figlio di Dio e ritenuto profano quel sangue dell’alleanza, dal quale è stato santificato, e avrà disprezzato lo Spirito della grazia? Conosciamo infatti colui che ha detto: A me la vendetta! Io darò la retribuzione! E ancora: Il Signore giudicherà il suo popolo. È terribile cadere nelle mani del Dio vivente!</w:t>
      </w:r>
    </w:p>
    <w:p w14:paraId="6AA53D28"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Richiamate alla memoria quei primi giorni: dopo aver ricevuto la luce di Cristo, avete dovuto sopportare una lotta grande e penosa, ora esposti pubblicamente a insulti e persecuzioni, ora facendovi solidali con coloro che venivano trattati in questo modo. Infatti avete preso parte alle sofferenze dei carcerati e avete accettato con gioia di essere derubati delle vostre sostanze, sapendo di possedere beni migliori e duraturi. Non abbandonate dunque la vostra franchezza, alla quale è riservata una grande ricompensa. Avete solo bisogno di perseveranza, perché, fatta la volontà di Dio, otteniate ciò che vi è stato promesso. Ancora un poco, infatti, un poco appena, e colui che deve venire, verrà e non tarderà. Il mio giusto per fede vivrà; ma se cede, non porrò in lui il mio amore. Noi però non siamo di quelli che cedono, per la propria rovina, ma uomini di fede per la salvezza della nostra anima. (Eb 10,1-39). </w:t>
      </w:r>
    </w:p>
    <w:p w14:paraId="6028105B" w14:textId="77777777" w:rsidR="0040180B" w:rsidRPr="00ED0D05" w:rsidRDefault="0040180B" w:rsidP="0040180B">
      <w:pPr>
        <w:spacing w:after="120"/>
        <w:jc w:val="both"/>
        <w:rPr>
          <w:rFonts w:ascii="Arial" w:hAnsi="Arial"/>
          <w:sz w:val="24"/>
        </w:rPr>
      </w:pPr>
      <w:r w:rsidRPr="00ED0D05">
        <w:rPr>
          <w:rFonts w:ascii="Arial" w:hAnsi="Arial"/>
          <w:sz w:val="24"/>
        </w:rPr>
        <w:lastRenderedPageBreak/>
        <w:t xml:space="preserve">Cristo Gesù è il cuore del Padre e il cuore di ogni uomo. Se togliamo Cristo, priviamo Dio del suo cuore. Ha una parola di morte. Una parola che non potrà mai dare vita, perché la vita della Parola di Dio è Cristo Gesù. Se togliamo Cristo dal mistero della fede, secondo la pienezza della verità della fede, anche l’uomo viene privato del suo vero cuore. Lo condanniamo a vivere con un cuore di peccato, falsità, menzogna, superbia, ogni vizio. Responsabile della privazione di Dio e dell’uomo del loro vero cuore che è Cristo, è l’Apostolo del Signore. Se lui predica Cristo Gesù nella pienezza del mistero e della verità, Dio e l’uomo potranno vivere con il loro vero cuore. </w:t>
      </w:r>
    </w:p>
    <w:p w14:paraId="7C085151" w14:textId="77777777" w:rsidR="0040180B" w:rsidRPr="00ED0D05" w:rsidRDefault="0040180B" w:rsidP="0040180B">
      <w:pPr>
        <w:spacing w:after="120"/>
        <w:ind w:left="567" w:right="567"/>
        <w:jc w:val="both"/>
        <w:rPr>
          <w:rFonts w:ascii="Arial" w:hAnsi="Arial"/>
          <w:bCs/>
          <w:i/>
          <w:iCs/>
          <w:color w:val="000000"/>
          <w:sz w:val="22"/>
          <w:szCs w:val="24"/>
        </w:rPr>
      </w:pPr>
      <w:r w:rsidRPr="00ED0D05">
        <w:rPr>
          <w:rFonts w:ascii="Arial" w:hAnsi="Arial"/>
          <w:bCs/>
          <w:i/>
          <w:iCs/>
          <w:color w:val="000000"/>
          <w:sz w:val="22"/>
          <w:szCs w:val="24"/>
        </w:rPr>
        <w:t xml:space="preserve">Poiché siamo suoi collaboratori, vi esortiamo a non accogliere invano la grazia di Dio. </w:t>
      </w:r>
    </w:p>
    <w:p w14:paraId="66247D98" w14:textId="77777777" w:rsidR="0040180B" w:rsidRPr="00ED0D05" w:rsidRDefault="0040180B" w:rsidP="004018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D0D05">
        <w:rPr>
          <w:rFonts w:ascii="Arial" w:hAnsi="Arial"/>
          <w:sz w:val="24"/>
        </w:rPr>
        <w:t xml:space="preserve">Ora l’Apostolo esercita il suo ministero, da esso parla. </w:t>
      </w:r>
      <w:r w:rsidRPr="00ED0D05">
        <w:rPr>
          <w:rFonts w:ascii="Arial" w:hAnsi="Arial"/>
          <w:i/>
          <w:iCs/>
          <w:sz w:val="24"/>
        </w:rPr>
        <w:t>Poiché siamo suoi collaboratori, vi esortiamo a non accogliere invano la grazia di Dio</w:t>
      </w:r>
      <w:r w:rsidRPr="00ED0D05">
        <w:rPr>
          <w:rFonts w:ascii="Arial" w:hAnsi="Arial"/>
          <w:sz w:val="24"/>
        </w:rPr>
        <w:t>. Parlare dal proprio ministero è altissima responsabilità. Si deve conoscere la sua verità. Se abbiamo nel cuore una falsa teologia, una falsa cristologia, una falsa escatologia, falsamente conosciamo la dottrina dei sacramenti, diviene impossibile parlare con autorità della verità del proprio ministero.</w:t>
      </w:r>
    </w:p>
    <w:p w14:paraId="20F32316" w14:textId="77777777" w:rsidR="0040180B" w:rsidRPr="00ED0D05" w:rsidRDefault="0040180B" w:rsidP="0040180B">
      <w:pPr>
        <w:spacing w:after="120"/>
        <w:jc w:val="both"/>
        <w:rPr>
          <w:rFonts w:ascii="Arial" w:hAnsi="Arial"/>
          <w:sz w:val="24"/>
        </w:rPr>
      </w:pPr>
      <w:r w:rsidRPr="00ED0D05">
        <w:rPr>
          <w:rFonts w:ascii="Arial" w:hAnsi="Arial"/>
          <w:sz w:val="24"/>
        </w:rPr>
        <w:t xml:space="preserve">Oggi poiché molti hanno smarrito, perso, dimenticato la verità del loro ministero, lo esercitano dalla falsità, dalla menzogna, dal pensiero secondo l’uomo, non dal pensiero, dalla volontà, dalla verità che sono dati dallo Spirito Santo. L’Apostolo Paolo sa che Lui è collaboratore di Dio, suo araldo, suo </w:t>
      </w:r>
      <w:r w:rsidRPr="00ED0D05">
        <w:rPr>
          <w:rFonts w:ascii="Arial" w:hAnsi="Arial"/>
          <w:spacing w:val="-2"/>
          <w:sz w:val="24"/>
        </w:rPr>
        <w:t>ambasciatore, suo ministro, apostolo di Cristo Gesù. Lui è portatore della</w:t>
      </w:r>
      <w:r w:rsidRPr="00ED0D05">
        <w:rPr>
          <w:rFonts w:ascii="Arial" w:hAnsi="Arial"/>
          <w:sz w:val="24"/>
        </w:rPr>
        <w:t xml:space="preserve"> Parola e della grazia della salvezza e della redenzione, della giustizia e della pace.</w:t>
      </w:r>
    </w:p>
    <w:p w14:paraId="2A95C7EE" w14:textId="77777777" w:rsidR="0040180B" w:rsidRPr="00ED0D05" w:rsidRDefault="0040180B" w:rsidP="0040180B">
      <w:pPr>
        <w:spacing w:after="120"/>
        <w:jc w:val="both"/>
        <w:rPr>
          <w:rFonts w:ascii="Arial" w:hAnsi="Arial"/>
          <w:sz w:val="24"/>
        </w:rPr>
      </w:pPr>
      <w:r w:rsidRPr="00ED0D05">
        <w:rPr>
          <w:rFonts w:ascii="Arial" w:hAnsi="Arial"/>
          <w:sz w:val="24"/>
        </w:rPr>
        <w:t xml:space="preserve">Lui sa che ha il posto di Cristo, che esercita la missione di Cristo, sotto perenne mozione dello Spirito Santo. Ecco cosa dice ora in nome di Dio e dello Spirito Santo: </w:t>
      </w:r>
      <w:r w:rsidRPr="00ED0D05">
        <w:rPr>
          <w:rFonts w:ascii="Arial" w:hAnsi="Arial"/>
          <w:i/>
          <w:iCs/>
          <w:sz w:val="24"/>
        </w:rPr>
        <w:t>Vi esortiamo a non accogliere invano la grazia di Dio</w:t>
      </w:r>
      <w:r w:rsidRPr="00ED0D05">
        <w:rPr>
          <w:rFonts w:ascii="Arial" w:hAnsi="Arial"/>
          <w:sz w:val="24"/>
        </w:rPr>
        <w:t xml:space="preserve">. Grazia di Dio è la Parola, è il Battesimo, sono tutti i sacramenti della salvezza. Grazia di Dio è la Chiesa. Grazia di Dio sono gli Apostoli, gli Evangelisti, i Maestri, i Profeti, i Dottori, tutti coloro che si prodigano per il Vangelo. </w:t>
      </w:r>
    </w:p>
    <w:p w14:paraId="4F23AD22" w14:textId="77777777" w:rsidR="0040180B" w:rsidRPr="00ED0D05" w:rsidRDefault="0040180B" w:rsidP="0040180B">
      <w:pPr>
        <w:spacing w:after="120"/>
        <w:jc w:val="both"/>
        <w:rPr>
          <w:rFonts w:ascii="Arial" w:hAnsi="Arial"/>
          <w:sz w:val="24"/>
        </w:rPr>
      </w:pPr>
      <w:r w:rsidRPr="00ED0D05">
        <w:rPr>
          <w:rFonts w:ascii="Arial" w:hAnsi="Arial"/>
          <w:sz w:val="24"/>
        </w:rPr>
        <w:t>Grazia di Dio è ogni discepolo di Gesù per ogni altro discepolo di Gesù e per ogni altro uomo. Quando questa abbondante grazia di Dio viene accolta invano? Prima di tutto essa è accolta invano, quando è data vanamente.  Quando un ministro della Parola dona una parola che viene dal suo cuore e non dal cuore del Padre, per Cristo, nello Spirito Santo, attinta dalla Purissima verità della Scrittura, della Tradizione, del Magistero, la parola è data vanamente. È data anche nella falsità, nell’errore, nelle menzogna, nell’inganno. È data come Parola di Dio mentre è semplicemente parola di uomini. Essendo il dono non solo vano, ma anche carico di falsità, esso è accolto vanamente.</w:t>
      </w:r>
    </w:p>
    <w:p w14:paraId="26B5C99E" w14:textId="77777777" w:rsidR="0040180B" w:rsidRPr="00ED0D05" w:rsidRDefault="0040180B" w:rsidP="0040180B">
      <w:pPr>
        <w:spacing w:after="120"/>
        <w:jc w:val="both"/>
        <w:rPr>
          <w:rFonts w:ascii="Arial" w:hAnsi="Arial"/>
          <w:sz w:val="24"/>
        </w:rPr>
      </w:pPr>
      <w:r w:rsidRPr="00ED0D05">
        <w:rPr>
          <w:rFonts w:ascii="Arial" w:hAnsi="Arial"/>
          <w:sz w:val="24"/>
        </w:rPr>
        <w:t>È accolto vanamente perché non produce alcun frutto. Così anche quando si ascolta la Parola vera, quella purissima di Dio, e la si lascia cadere dal cuore, essa è stata accolta, ma vanamente. Non produrrà alcun frutto. La Parola di Dio produce frutti, quanto rimane nel cuore. Se esce dal cuore, mai potrà produrre alcun frutto né di redenzione e né di salvezza. Così dicasi per ogni sacramento che si riceve nella distrazione, nell’ignoranza, nel peccato.</w:t>
      </w:r>
    </w:p>
    <w:p w14:paraId="27048B31" w14:textId="77777777" w:rsidR="0040180B" w:rsidRPr="00ED0D05" w:rsidRDefault="0040180B" w:rsidP="0040180B">
      <w:pPr>
        <w:spacing w:after="120"/>
        <w:jc w:val="both"/>
        <w:rPr>
          <w:rFonts w:ascii="Arial" w:hAnsi="Arial"/>
          <w:sz w:val="24"/>
        </w:rPr>
      </w:pPr>
      <w:r w:rsidRPr="00ED0D05">
        <w:rPr>
          <w:rFonts w:ascii="Arial" w:hAnsi="Arial"/>
          <w:sz w:val="24"/>
        </w:rPr>
        <w:lastRenderedPageBreak/>
        <w:t>Oggi si è condannati a ricevere vanamente il dono di Dio, la sua grazia, perché non la si riceve per liberarci da ogni peccato, trasgressione, disobbedienza, vizio. La si riceve per rimanere nel peccato, nella trasgressione, nel vizio. Si riceve la grazia per un “falso diritto di uguaglianza” che si vuole stabilire per volontà umana e che abolisce ogni differenza tra chi ama il Signore e chi non lo ama, tra il martire e il carnefice, tra il peccatore e il santo, tra il bene e il male.</w:t>
      </w:r>
    </w:p>
    <w:p w14:paraId="745C93A4" w14:textId="77777777" w:rsidR="0040180B" w:rsidRPr="00ED0D05" w:rsidRDefault="0040180B" w:rsidP="0040180B">
      <w:pPr>
        <w:spacing w:after="120"/>
        <w:jc w:val="both"/>
        <w:rPr>
          <w:rFonts w:ascii="Arial" w:hAnsi="Arial"/>
          <w:sz w:val="24"/>
        </w:rPr>
      </w:pPr>
      <w:r w:rsidRPr="00ED0D05">
        <w:rPr>
          <w:rFonts w:ascii="Arial" w:hAnsi="Arial"/>
          <w:sz w:val="24"/>
        </w:rPr>
        <w:t>Questo “falso diritto di uguaglianza”, o “diritto alla non differenza”, è un tossico di serpente che sta avvelenando l’umanità. Questo falso diritto lo si vuole estendere anche alla natura. Stiamo raggiungendo il sommo della stoltezza. Ma più cresce la stoltezza e più è segno che stiamo crescendo nel peccato, nel vizio, nella trasgressione, nella lontananza da Dio. Dio è come il sole. Più ci allontaniamo da Lui e più le nostre menti diventano di durissimo ghiaccio.</w:t>
      </w:r>
    </w:p>
    <w:p w14:paraId="1E98E74D" w14:textId="77777777" w:rsidR="0040180B" w:rsidRPr="00ED0D05" w:rsidRDefault="0040180B" w:rsidP="0040180B">
      <w:pPr>
        <w:spacing w:after="120"/>
        <w:jc w:val="both"/>
        <w:rPr>
          <w:rFonts w:ascii="Arial" w:hAnsi="Arial"/>
          <w:sz w:val="24"/>
        </w:rPr>
      </w:pPr>
      <w:r w:rsidRPr="00ED0D05">
        <w:rPr>
          <w:rFonts w:ascii="Arial" w:hAnsi="Arial"/>
          <w:sz w:val="24"/>
        </w:rPr>
        <w:t>Quando una mente diviene simile a durissimo ghiaccio, perde ogni sensibilità verso la verità di Dio e della sua creazione. Accresce il suo odio verso la verità e trasforma la sua volontà facendole cambiare natura. Da volontà orientata verso la luce la fa divenire volontà orientata verso le tenebre. Da volontà che combatte per la verità a volontà che lotta in favore dell’affermazione delle tenebre. Ecco perché urge togliere il peccato dal cuore. Ma chi toglie il peccato è solo Cristo Signore. Se non ci lasciamo quotidianamente mondare da Lui, in Lui, per Lui, con Lui, nel suo corpo, che è la Chiesa sempre riceveremo invano la grazia. Non solo. La sciuperemo anche.</w:t>
      </w:r>
    </w:p>
    <w:p w14:paraId="6AEE3E07" w14:textId="77777777" w:rsidR="0040180B" w:rsidRPr="00ED0D05" w:rsidRDefault="0040180B" w:rsidP="0040180B">
      <w:pPr>
        <w:spacing w:after="120"/>
        <w:jc w:val="both"/>
        <w:rPr>
          <w:rFonts w:ascii="Arial" w:hAnsi="Arial"/>
          <w:sz w:val="24"/>
        </w:rPr>
      </w:pPr>
      <w:r w:rsidRPr="00ED0D05">
        <w:rPr>
          <w:rFonts w:ascii="Arial" w:hAnsi="Arial"/>
          <w:sz w:val="24"/>
        </w:rPr>
        <w:t>Possiamo affermare che oggi quasi tutta la grazia viene sciupata dal cristiano. Sono sciupati tutti i ministri della Parola. Sciupati sono tutti i sacramenti. Sciupata è tutta la Scrittura Santa, la Tradizione e il Magistero. Sciupato è ogni insegnamento. A che servono dieci anni di formazione teologica, se poi si diviene maestri di falsità, inganno, illusione, falsa profezia, oracoli bugiardi? O per essere costituiti raffazzonatori di menzogna e falsità?  A che serve consumare una vita nella predicazione, nell’insegnamento, nella celebrazione dei sacramenti, se tutto poi viene fondato, edificato sulla sabbia della parola dell’uomo, dei suoi pensieri e desideri, sui suoi sogni di peccato? Dovremmo almeno interrogarci, chiederci, domandarci: quali frutti di verità, giustizia, salvezza, in Cristo e nello Spirito Santo, il mio lavoro genera e produce? Se non produce alcun frutto, è evidente che la grazia è data invano.</w:t>
      </w:r>
    </w:p>
    <w:p w14:paraId="50CE7034" w14:textId="77777777" w:rsidR="0040180B" w:rsidRPr="00ED0D05" w:rsidRDefault="0040180B" w:rsidP="0040180B">
      <w:pPr>
        <w:spacing w:after="120"/>
        <w:ind w:left="567" w:right="567"/>
        <w:jc w:val="both"/>
        <w:rPr>
          <w:rFonts w:ascii="Arial" w:hAnsi="Arial"/>
          <w:bCs/>
          <w:i/>
          <w:iCs/>
          <w:color w:val="000000"/>
          <w:sz w:val="22"/>
          <w:szCs w:val="24"/>
        </w:rPr>
      </w:pPr>
      <w:r w:rsidRPr="00ED0D05">
        <w:rPr>
          <w:rFonts w:ascii="Arial" w:hAnsi="Arial"/>
          <w:bCs/>
          <w:i/>
          <w:iCs/>
          <w:color w:val="000000"/>
          <w:sz w:val="22"/>
          <w:szCs w:val="24"/>
        </w:rPr>
        <w:t xml:space="preserve">Egli dice infatti: Al momento favorevole ti ho esaudito e nel giorno della salvezza ti ho soccorso. Ecco ora il momento favorevole, ecco ora il giorno della salvezza! </w:t>
      </w:r>
    </w:p>
    <w:p w14:paraId="1AB356D5" w14:textId="77777777" w:rsidR="0040180B" w:rsidRPr="00ED0D05" w:rsidRDefault="0040180B" w:rsidP="004018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D0D05">
        <w:rPr>
          <w:rFonts w:ascii="Arial" w:hAnsi="Arial"/>
          <w:sz w:val="24"/>
        </w:rPr>
        <w:t xml:space="preserve">Il momento favorevole è il momento in cui il Signore potrà riversare la salvezza, frutto della redenzione di Cristo Gesù, in ogni cuore. Questo giorno è venuto. Ora ogni uomo potrà essere redento, giustificato, santificato. Ecco cosa dice il Signore per mezzo del profeta Isaia. </w:t>
      </w:r>
      <w:r w:rsidRPr="00ED0D05">
        <w:rPr>
          <w:rFonts w:ascii="Arial" w:hAnsi="Arial"/>
          <w:i/>
          <w:iCs/>
          <w:sz w:val="24"/>
        </w:rPr>
        <w:t>Egli dice infatti: Al momento favorevole ti ho esaudito e nel giorno della salvezza ti ho soccorso</w:t>
      </w:r>
      <w:r w:rsidRPr="00ED0D05">
        <w:rPr>
          <w:rFonts w:ascii="Arial" w:hAnsi="Arial"/>
          <w:sz w:val="24"/>
        </w:rPr>
        <w:t xml:space="preserve">. La profezia di Isaia annuncia la venuta dei tempi messianici promessi da Dio. </w:t>
      </w:r>
    </w:p>
    <w:p w14:paraId="6D16D7FB"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w:t>
      </w:r>
      <w:r w:rsidRPr="00ED0D05">
        <w:rPr>
          <w:rFonts w:ascii="Arial" w:hAnsi="Arial"/>
          <w:i/>
          <w:iCs/>
          <w:color w:val="000000"/>
          <w:sz w:val="22"/>
          <w:szCs w:val="24"/>
        </w:rPr>
        <w:lastRenderedPageBreak/>
        <w:t>Mi ha detto: «Mio servo tu sei, Israele, sul quale manifesterò la mia gloria». Io ho risposto: «Invano ho faticato, per nulla e invano ho consumato le mie forze. Ma, certo, il mio diritto è presso il Signore, la mia ricompensa presso il mio Dio».</w:t>
      </w:r>
    </w:p>
    <w:p w14:paraId="2068B7A4"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w:t>
      </w:r>
    </w:p>
    <w:p w14:paraId="6C59C101"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Così dice il Signore, il redentore d’Israele, il suo Santo, a colui che è disprezzato, rifiutato dalle nazioni, schiavo dei potenti: «I re vedranno e si alzeranno in piedi, i prìncipi si prostreranno, a causa del Signore che è fedele, del Santo d’Israele che ti ha scelto».</w:t>
      </w:r>
    </w:p>
    <w:p w14:paraId="4A4E2691"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w:t>
      </w:r>
    </w:p>
    <w:p w14:paraId="332A7566"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w:t>
      </w:r>
    </w:p>
    <w:p w14:paraId="7EE69308"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Ecco, questi vengono da lontano, ed ecco, quelli vengono da settentrione e da occidente e altri dalla regione di Sinìm». Giubilate, o cieli, rallégrati, o terra, gridate di gioia, o monti, perché il Signore consola il suo popolo e ha misericordia dei suoi poveri. </w:t>
      </w:r>
    </w:p>
    <w:p w14:paraId="6EA396F6"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Sion ha detto: «Il Signore mi ha abbandonato, il Signore mi ha dimenticato». Si dimentica forse una donna del suo bambino, così da non commuoversi per il figlio delle sue viscere? Anche se costoro si dimenticassero, io invece non ti dimenticherò mai.</w:t>
      </w:r>
    </w:p>
    <w:p w14:paraId="14E33B5A"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Ecco, sulle palme delle mie mani ti ho disegnato, le tue mura sono sempre davanti a me. I tuoi figli accorrono, i tuoi distruttori e i tuoi devastatori si allontanano da te. Alza gli occhi intorno e guarda: tutti costoro si radunano, vengono a te.</w:t>
      </w:r>
    </w:p>
    <w:p w14:paraId="6C68B965"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«Com’è vero che io vivo – oracolo del Signore –, ti vestirai di tutti loro come di ornamento, te ne ornerai come una sposa». Poiché le tue rovine e le tue devastazioni e la tua terra desolata saranno ora troppo stretti per i tuoi abitanti, benché siano lontani i tuoi divoratori.</w:t>
      </w:r>
    </w:p>
    <w:p w14:paraId="089D3F65"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Di nuovo ti diranno agli orecchi i figli di cui fosti privata: «Troppo stretto è per me questo posto; scòstati, perché possa stabilirmi». Tu penserai: «Costoro, chi me li ha generati? Io ero priva di figli e sterile, esiliata e prigioniera, e questi, chi li ha allevati? Ecco, ero rimasta sola, e costoro dov’erano?».</w:t>
      </w:r>
    </w:p>
    <w:p w14:paraId="1395C828"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Così dice il Signore Dio: «Ecco, io farò cenno con la mano alle nazioni, per i popoli isserò il mio vessillo. Riporteranno i tuoi figli in braccio, le tue figlie saranno portate sulle spalle. I re saranno i tuoi tutori, le loro principesse le tue nutrici. Con la faccia a terra essi si prostreranno davanti a te, baceranno la polvere dei tuoi piedi; allora tu saprai che io sono il Signore e che non saranno delusi quanti sperano in me».</w:t>
      </w:r>
    </w:p>
    <w:p w14:paraId="742C5E6D"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lastRenderedPageBreak/>
        <w:t xml:space="preserve">Si può forse strappare la preda al forte? Oppure può un prigioniero sfuggire al tiranno? 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il tuo salvatore e il tuo redentore, il Potente di Giacobbe» (Is 49,1-26). </w:t>
      </w:r>
    </w:p>
    <w:p w14:paraId="652F68C4" w14:textId="77777777" w:rsidR="0040180B" w:rsidRPr="00ED0D05" w:rsidRDefault="0040180B" w:rsidP="0040180B">
      <w:pPr>
        <w:spacing w:after="120"/>
        <w:jc w:val="both"/>
        <w:rPr>
          <w:rFonts w:ascii="Arial" w:hAnsi="Arial"/>
          <w:sz w:val="24"/>
        </w:rPr>
      </w:pPr>
      <w:r w:rsidRPr="00ED0D05">
        <w:rPr>
          <w:rFonts w:ascii="Arial" w:hAnsi="Arial"/>
          <w:sz w:val="24"/>
        </w:rPr>
        <w:t xml:space="preserve">L’Apostolo Paolo annuncia ora che questo tempo si è compiuto. Il Messia è venuto ed ha instaurato i tempi della grazia e della benedizione, della salvezza e della redenzione. Ora è l’uomo che deve entrare in essi per essere salvato. </w:t>
      </w:r>
      <w:r w:rsidRPr="00ED0D05">
        <w:rPr>
          <w:rFonts w:ascii="Arial" w:hAnsi="Arial"/>
          <w:i/>
          <w:iCs/>
          <w:sz w:val="24"/>
        </w:rPr>
        <w:t>Ecco ora il momento favorevole, ecco ora il giorno della salvezza!</w:t>
      </w:r>
      <w:r w:rsidRPr="00ED0D05">
        <w:rPr>
          <w:rFonts w:ascii="Arial" w:hAnsi="Arial"/>
          <w:sz w:val="24"/>
        </w:rPr>
        <w:t xml:space="preserve"> Non vi sono atri momenti da attendere e neanche altri giorni della salvezza. Ma è solo questa verità che l’Apostolo vuole comunicarci o c’è altro?</w:t>
      </w:r>
    </w:p>
    <w:p w14:paraId="66D31A11" w14:textId="77777777" w:rsidR="0040180B" w:rsidRPr="00ED0D05" w:rsidRDefault="0040180B" w:rsidP="0040180B">
      <w:pPr>
        <w:spacing w:after="120"/>
        <w:jc w:val="both"/>
        <w:rPr>
          <w:rFonts w:ascii="Arial" w:hAnsi="Arial"/>
          <w:sz w:val="24"/>
        </w:rPr>
      </w:pPr>
      <w:r w:rsidRPr="00ED0D05">
        <w:rPr>
          <w:rFonts w:ascii="Arial" w:hAnsi="Arial"/>
          <w:sz w:val="24"/>
        </w:rPr>
        <w:t>L’Apostolo vuole rivelarci che il momento favorevole, il giorno della salvezza è il momento e il giorno in cui lui annuncia il Vangelo, predica la Parola, invita alla conversione, chiede che si accolga la grazia del Signore nostro Dio. Oggi la Parola risuona, oggi la grazia viene data, oggi l’invito viene rivolto. Domani potrebbe essere non più rivolto e allora si rimane nel peccato e nella morte. Oggi il Signore passa. Spetta ad ogni uomo non farla passare invano. Per ogni uomo c’è un momento favorevole e un giorno della salvezza. Se questo momento e questo giorno non sono accolti come purissima grazia, ci sarà domani un altro momento e un altro giorno? Non lo sappiamo.</w:t>
      </w:r>
    </w:p>
    <w:p w14:paraId="4B9BE979" w14:textId="77777777" w:rsidR="0040180B" w:rsidRPr="00ED0D05" w:rsidRDefault="0040180B" w:rsidP="0040180B">
      <w:pPr>
        <w:spacing w:after="120"/>
        <w:jc w:val="both"/>
        <w:rPr>
          <w:rFonts w:ascii="Arial" w:hAnsi="Arial" w:cs="Arial"/>
          <w:b/>
          <w:bCs/>
          <w:i/>
          <w:iCs/>
          <w:sz w:val="24"/>
          <w:szCs w:val="24"/>
        </w:rPr>
      </w:pPr>
      <w:bookmarkStart w:id="23" w:name="_Toc62171506"/>
      <w:r w:rsidRPr="00ED0D05">
        <w:rPr>
          <w:rFonts w:ascii="Arial" w:hAnsi="Arial" w:cs="Arial"/>
          <w:b/>
          <w:bCs/>
          <w:i/>
          <w:iCs/>
          <w:sz w:val="24"/>
          <w:szCs w:val="24"/>
        </w:rPr>
        <w:t>Il mistero dell’obbedienza.</w:t>
      </w:r>
      <w:bookmarkEnd w:id="23"/>
      <w:r w:rsidRPr="00ED0D05">
        <w:rPr>
          <w:rFonts w:ascii="Arial" w:hAnsi="Arial" w:cs="Arial"/>
          <w:b/>
          <w:bCs/>
          <w:i/>
          <w:iCs/>
          <w:sz w:val="24"/>
          <w:szCs w:val="24"/>
        </w:rPr>
        <w:t xml:space="preserve">  </w:t>
      </w:r>
    </w:p>
    <w:p w14:paraId="3758A4F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vita dell’uomo, di ogni uomo, si compie nel tempo e nell’eternità, se rispetta in tutto, sempre, il mistero dell’obbedienza. Perché mistero dell’obbedienza e non semplicemente obbedienza? Obbedire è solo una relazione contrattuale. Si stipula un contratto e poi ci si obbliga all’obbedienza. Quando però la storia cambia, o anche la mente di chi ha pensato il contratto cambia, il contratto spesso è dichiarato nullo. Le infinite, anzi eterne liti tra gli uomini sono quasi tutte generate da obbedienze dovute, promesse, non mantenute. Oggi si dice una cosa, domani se ne dice un’altra. Così è l’uomo: infedele alla sua parola. È strano osservare – poiché oggi tutto è registrato – come la parola di ieri era solo per ieri, quella di oggi è solo per oggi. Domani ci sarà un altro pensiero, un’altra parola, un altro contratto. Il falso di oggi è vero domani. </w:t>
      </w:r>
    </w:p>
    <w:p w14:paraId="5EBE7C8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Il vero di oggi sarà falso domani. Questo è l’uomo che vive l’obbedienza, ma fuori del mistero. Il mistero invece ci porta all’origine di tutte le cose. Esso ci porta in Dio e ci rivela che noi siamo vita da Dio, siamo vita creata. Siamo vita creata sempre da creare da Dio, per Cristo, in Cristo, con Cristo, per opera dello Spirito Santo, nella mediazione di grazia e verità della Chiesa del Signore nostro Dio. Il mistero ci porta nel soprannaturale. Se l’uomo vuole vivere, il Signore gli ha dato solo una casa nella quale abitare, casa nella quale mai entrerà la morte eterna. Questa casa ha un solo nome: Parola, Comandamento, Legge, Vangelo, Voce del Signore. Ecco il mistero: Dio è il Creatore dell’uomo e anche il Datore della vita. È il Signore della vita che ha dato la vita all’uomo, vuole dargli la vita. Gliela dona solo se lui rimane nella sua Parola, Legge, Vangelo, Comandamento.</w:t>
      </w:r>
    </w:p>
    <w:p w14:paraId="4CBC92E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Ecco ancora il mistero. Ad ogni singolo uomo la scelta di accogliere la Parola e di rimanere in essa prestando ogni obbedienza o di non accoglierla e di non prestarle alcuna obbedienza. Dio non costringe. Ecco ancora il mistero. Se l’uomo accoglie la Parola e rimane in essa con ogni obbedienza, camminerà nella vita e raggiungerà la beatitudine eterna nel regno di Dio. Se non rimane fedele, finirà nelle tenebre eterne. Ecco ancora il mistero. Molti dicono che non c’è morte eterna. Dicono che l’inferno è vuoto. Dicono che tutti saranno in paradiso. Questo è però il pensiero dell’uomo. Chi non crede nella Parola non può parlare di Dio. Se tu non credi nella Parola, non puoi dire che l’inferno è vuoto. Non puoi dire che il diavolo non esiste. Non puoi dire che saremo tutti in Paradiso. Se non credi nella Parola, devi stare muto. Nulla puoi dire in nome di Dio.</w:t>
      </w:r>
    </w:p>
    <w:p w14:paraId="795D4AF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Inferno, paradiso, diavolo, vita eterna, beatitudine, sono tutte realtà soprannaturali contenute nella Parola. Anche Dio Padre e Dio Figlio e Dio Spirito Santo sono mistero rivelato, consegnato alla Parola. O si parla dalla Parola, o si deve tacere su tutte le realtà che sono oltre il visibile umano. Nulla può essere fondato sulla Parola, se è contro di essa. È impossibile che uno si dica cristiano e neghi le verità della Parola. Chi nega le verità della Parola si dichiara non cristiano. Esce dal mistero dell’obbedienza alla Parola. Esce dal mistero della vita che è nella Parola. Esce dal mistero della rivelazione. Esce dal mistero della verità rivelata. Chi è discepolo di Gesù? È discepolo chi crede nella Parola di Gesù. Non può dirsi cristiano chi nega ogni obbligo di obbedienza che è nella Legge, nella Parola, nel Vangelo, nei Comandamenti, nei Divini Statuti.</w:t>
      </w:r>
    </w:p>
    <w:p w14:paraId="0B10C5E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 fedeltà coniugale è Comandamento. Il matrimonio tra uomo e donna è Comandamento. L’indissolubilità coniugale è Comandamento. Il non commettere adulterio è Comandamento. Al Comandamento si obbedisce. Il cristiano oggi si dice cristiano, ma ponendosi fuori del mistero dell’obbedienza. È cristiano ed è adultero. È cristiano ed è fautore e assertore di ogni disordine sessuale. È cristiano ed è cultore del vizio. È cristiano e pensa in modo difforme dalla Parola data da Cristo Gesù, dal Vangelo della vita e della salvezza. È cristiano e dichiara nulli tutti i Comandamenti. È cristiano e tratta i sacramenti come pura ritualità. È cristiano e non obbedisce ad una sola Parola del Vangelo. È cristiano e si consegna ad ogni teoria malvagia. È cristiano e si pone a servizio della calunnia di Satana. È cristiano e segue ogni menzogna e falsità.</w:t>
      </w:r>
    </w:p>
    <w:p w14:paraId="1D8544B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È cristiano e rinnega Cristo per rispetto dell’uomo. È cristiano e nega la redenzione e la salvezza di Gesù Signore in nome dell’amore verso l’uomo. È cristiano e calpesta il Vangelo per seguire il pensiero dell’uomo. È cristiano ed è cultore di ogni superstizione. È cristiano e dice ogni falsità e menzogna in nome di Cristo Gesù e del suo Vangelo. È cristiano e disprezza il preziosissimo corpo e il sangue di Cristo Signore. È cristiano e rende profano il giorno del Signore. È cristiano e disprezza sia i genitori che ogni altra autorità costituita, alla quale è dovuto ogni rispetto assieme alla preghiera perché costruisca giorni di pace vera. È cristiano e insulta il prossimo con ogni parola cattiva, offendendo la legge della carità, della misericordia, dell’amore, della verità. È cristiano e sa ben calunniare, infangare, disonorare, alterare la verità conosciuta.</w:t>
      </w:r>
    </w:p>
    <w:p w14:paraId="1CA964B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È cristiano e si abbandona alla delinquenza, allo stupro, all’omicidio, ad ogni violenza, ad ogni cattiveria e malvagità. È cristiano e semina morte con le sue </w:t>
      </w:r>
      <w:r w:rsidRPr="00ED0D05">
        <w:rPr>
          <w:rFonts w:ascii="Arial" w:hAnsi="Arial" w:cs="Arial"/>
          <w:sz w:val="24"/>
          <w:szCs w:val="24"/>
        </w:rPr>
        <w:lastRenderedPageBreak/>
        <w:t xml:space="preserve">azioni. È cristiano e insulta continuamente il suo Signore e Dio. È cristiano e non osserva neanche le più elementari regole del vivere insieme. È cristiano ed è litigioso, arrogante, prepotente, dalla lingua diabolica. È cristiano e fa queste e mille altre cose ancora contro Cristo. Satana ha veramente indossato la casacca cristiana e sa come agire per mezzo del discepolo di Gesù perché tutto il mondo venga sottratto alla sua Signoria. Il cristiano è cristiano perché crede e vive la Legge di Cristo. </w:t>
      </w:r>
    </w:p>
    <w:p w14:paraId="29888FBA" w14:textId="77777777" w:rsidR="0040180B" w:rsidRPr="00ED0D05" w:rsidRDefault="0040180B" w:rsidP="0040180B">
      <w:pPr>
        <w:spacing w:after="120"/>
        <w:jc w:val="both"/>
        <w:rPr>
          <w:rFonts w:ascii="Arial" w:hAnsi="Arial" w:cs="Arial"/>
          <w:b/>
          <w:bCs/>
          <w:i/>
          <w:iCs/>
          <w:sz w:val="24"/>
          <w:szCs w:val="24"/>
        </w:rPr>
      </w:pPr>
      <w:bookmarkStart w:id="24" w:name="_Toc62171507"/>
      <w:r w:rsidRPr="00ED0D05">
        <w:rPr>
          <w:rFonts w:ascii="Arial" w:hAnsi="Arial" w:cs="Arial"/>
          <w:b/>
          <w:bCs/>
          <w:i/>
          <w:iCs/>
          <w:sz w:val="24"/>
          <w:szCs w:val="24"/>
        </w:rPr>
        <w:t>Il tesoro in  vasi di creta.</w:t>
      </w:r>
      <w:bookmarkEnd w:id="24"/>
      <w:r w:rsidRPr="00ED0D05">
        <w:rPr>
          <w:rFonts w:ascii="Arial" w:hAnsi="Arial" w:cs="Arial"/>
          <w:b/>
          <w:bCs/>
          <w:i/>
          <w:iCs/>
          <w:sz w:val="24"/>
          <w:szCs w:val="24"/>
        </w:rPr>
        <w:t xml:space="preserve"> </w:t>
      </w:r>
    </w:p>
    <w:p w14:paraId="76FE9999" w14:textId="77777777" w:rsidR="0040180B" w:rsidRPr="00ED0D05" w:rsidRDefault="0040180B" w:rsidP="0040180B">
      <w:pPr>
        <w:jc w:val="both"/>
        <w:rPr>
          <w:rFonts w:ascii="Arial" w:hAnsi="Arial" w:cs="Arial"/>
          <w:i/>
          <w:iCs/>
          <w:sz w:val="24"/>
          <w:szCs w:val="24"/>
        </w:rPr>
      </w:pPr>
      <w:r w:rsidRPr="00ED0D05">
        <w:rPr>
          <w:rFonts w:ascii="Arial" w:hAnsi="Arial" w:cs="Arial"/>
          <w:i/>
          <w:iCs/>
          <w:sz w:val="24"/>
          <w:szCs w:val="24"/>
        </w:rPr>
        <w:t xml:space="preserve">Così San Paolo ai Corinzi: </w:t>
      </w:r>
    </w:p>
    <w:p w14:paraId="20578A4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Noi però abbiamo questo tesoro in vasi di creta, affinché appaia che questa straordinaria potenza appartiene a Dio, e non viene da noi (2Cor 4,7). </w:t>
      </w:r>
    </w:p>
    <w:p w14:paraId="59609DD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Il tesoro è Cristo Gesù.  In Cristo, tesoro è il Padre. Sempre in Cristo, tesoro è lo Spirito Santo. Questo tesoro è stato interamente affidato agli Apostoli del Signore, e in comunione gerarchica con loro, ad ogni suo discepolo. Ogni membro del corpo di Cristo porta l’altro membro come vero tesoro. Ogni membro del corpo di Cristo è pertanto obbligato a custodire ogni altro membro, allo stesso modo che custodisce il Padre dei cieli, Cristo Gesù, lo Spirito Santo. È questa la vera comunione nella Chiesa: essere custodi ognuno del proprio fratello nel Vangelo di Gesù.</w:t>
      </w:r>
    </w:p>
    <w:p w14:paraId="6A93DEA0" w14:textId="77777777" w:rsidR="0040180B" w:rsidRPr="00ED0D05" w:rsidRDefault="0040180B" w:rsidP="0040180B">
      <w:pPr>
        <w:spacing w:after="120"/>
        <w:jc w:val="both"/>
        <w:rPr>
          <w:rFonts w:ascii="Arial" w:hAnsi="Arial" w:cs="Arial"/>
          <w:sz w:val="24"/>
          <w:szCs w:val="24"/>
        </w:rPr>
      </w:pPr>
      <w:r w:rsidRPr="00ED0D05">
        <w:rPr>
          <w:rFonts w:ascii="Arial" w:hAnsi="Arial" w:cs="Arial"/>
          <w:spacing w:val="-2"/>
          <w:sz w:val="24"/>
          <w:szCs w:val="24"/>
        </w:rPr>
        <w:t xml:space="preserve">Le modalità della consegna del tesoro variano da persona a persona, a seconda del sacramento che si riceve, della missione e del ministero affidati, dei doni di grazia e di verità elargiti. Ogni singola persona è un vaso di creta unico. Alcune verità vanno subito messe in luce. </w:t>
      </w:r>
      <w:r w:rsidRPr="00ED0D05">
        <w:rPr>
          <w:rFonts w:ascii="Arial" w:hAnsi="Arial" w:cs="Arial"/>
          <w:sz w:val="24"/>
          <w:szCs w:val="24"/>
        </w:rPr>
        <w:t xml:space="preserve">Prima verità: Il tesoro è dono che è viene elargito dal Padre per Cristo nello Spirito Santo. Seconda verità: il tesoro potrà essere messo a frutto con l’amore del Padre, la grazia di Cristo, la comunione dello Spirito Santo. Padre e Figlio e Spirito Santo sono la vita del dono. </w:t>
      </w:r>
    </w:p>
    <w:p w14:paraId="45D08FB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dono non vive senza di Essi. Il dono è la loro vita. Terza verità: La creta che deve contenere il tesoro è obbligata a lasciarsi ogni giorno vivificare, santificare, innalzare in grazia, verità, giustizia, misericordia, pietà, ogni virtù. Ciò è richiesto dal dono che porta.  Questa operazione mai deve venire meno. La creta porta il dono, ma per essere santificata da esso. Quarta verità: Solo se il dono santifica la creta, la creta potrà portare il dono agli uomini. Se la creta non si lascia santificare dal dono, va in frantumi e il dono si perde.  </w:t>
      </w:r>
    </w:p>
    <w:p w14:paraId="6D2564E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Molte sono state e sono le crete spezzate. Quinta verità: Perché la creta non si spezzi è necessaria la piena obbedienza al Vangelo, alla verità, alla giustizia secondo Dio. È obbligatoria ogni obbedienza allo Spirito Santo. Vangelo e Spirito devono essere una sola obbedienza.  Senza obbedienza la creta si spezza. Che tutto venga da Dio, non significa che la creta possa o debba rimanere creta di peccato, trasgressione, vizio, stoltezza e insipienza. Deve essere creta di ogni obbedienza, ogni virtù, camminando di fede in fede, di verità in verità sempre.</w:t>
      </w:r>
    </w:p>
    <w:p w14:paraId="4E9C9F1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Oggi è questo l’errore che molte crete stanno commettendo: pensano che si possa essere creta di peccato, vizio, trasgressione, disobbedienza e portare ugualmente il tesoro divino. La creta frantumata dal vizio versa tutto per terra. Non c’è più missione di salvezza. Nella Lettera agli Efesini San Paolo esorta ogni creta a indossare l’armatura, se vuole rimanere creta sempre capace, idonea a </w:t>
      </w:r>
      <w:r w:rsidRPr="00ED0D05">
        <w:rPr>
          <w:rFonts w:ascii="Arial" w:hAnsi="Arial" w:cs="Arial"/>
          <w:sz w:val="24"/>
          <w:szCs w:val="24"/>
        </w:rPr>
        <w:lastRenderedPageBreak/>
        <w:t xml:space="preserve">portare in essa il tesoro. L’Apostolo non solo ha indossato l’armatura. Ogni giorno verifica che essa sia perfetta in ogni sua parte. </w:t>
      </w:r>
    </w:p>
    <w:p w14:paraId="6990704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Quali sono i frutti di questa armatura nella quale vive ed opera, senza mai toglierla dal suo cuore, dalla sua anima, dal suo corpo? Seguiamolo nella sua esposizione. In tutto, infatti siamo tribolati. I triboli sono lunghi chiodi posti sul cammino perché poggiamo su di essi i piedi. Se i piedi poggiano sui triboli, essi vengono trapassati da parte a parte e ogni cammino per portare il Vangelo viene interrotto. Ma la creta di Paolo rimane intatta. Nessun chiodo l’attraversa. Lui è tribolato, ma non schiacciato. La sua creta rimane immodificabile. </w:t>
      </w:r>
    </w:p>
    <w:p w14:paraId="65311B3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Possono spargere sul suo cammino tutti i triboli e tutti i chiodi che si vuole. La sua creta è così forte da passare illesa su di essi. Ma anche tutti i triboli si possono abbattere su di essa come uno schiacciasassi. Lo schiacciasassi passa. La creta resta inalterata, integra.  Siamo sconvolti, ma non disperati. Gesù è stato crocifisso. Ma subito è risorto ed è stato trasformato in gloria. Gli sconvolgimenti per un missionario del Vangelo sono molteplici, all’ordine del giorno. Lo sconvolgimento mette sotto sopra la vita dell’apostolo del Signore.</w:t>
      </w:r>
    </w:p>
    <w:p w14:paraId="27EE776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Gesù sulla croce non è disperato. Lui è nella piena speranza che il Padre lo avrebbe reso vincitore con la beata risurrezione. Dio è il Signore della storia. Tutte le potenze del male potranno abbattersi sull’apostolo del Signore. La sua speranza rimane intatta.  Tutte le tempeste del mare e della terra potranno colpirlo. Ma lui sa che il Signore è il Signore. Nessuna potenza creata potrà mai vincere l’onnipotenza divina. Forte di questa fede, convinto nella speranza che nasce dalla fede, il missionario continua la sua strada. </w:t>
      </w:r>
    </w:p>
    <w:p w14:paraId="02689E5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Perseguitati, ma non abbandonati. La persecuzione è il pane quotidiano dell’apostolo del Signore. Lui è perseguitato, ma non abbandonato. Mai il Signore abbandonerà i suoi servi che confidano in lui, che per lui lavorano, per lui lottano e si affaticano. È purissima fede.  La persecuzione è dalla volontà satanica ed ha un solo fine: abbattere, distruggere, annientare anche fisicamente e non solo spiritualmente o moralmente chi vive la Parola del Signore e in modo particolare chi l’annuncia. Satana vuole che si desista, ci si volti indietro. </w:t>
      </w:r>
    </w:p>
    <w:p w14:paraId="029022B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persecuzione, vissuta nel Signore, non ha alcuna forza così grande e capace di abbattere i servi di Dio. Chi obbedisce al Signore, dal Signore è custodito, difeso, protetto più che la pupilla dei suoi occhi, perché non soccomba. Il corpo è dato alla morte quando sarà l’ora. Ma fino a quel momento anche se le persecuzioni arano il corpo e lo spirito del discepolo di Gesù come l’aratro fa con il campo, esse potranno arare, ma non uccidere. Potranno solcare l’uomo e spaccarlo in due, ma non hanno altro potere. La vita del missionario è ben custodita. L’apostolo viene colpito nello spirito e nel corpo. Lui è colpito, ma non ucciso. La vita dei giusti e nelle mani del Signore. Sempre questa verità è stata rivelata al popolo del Signore. È da questa verità che si attinge ogni forza. Satana non ha potere sui servi fedeli di Dio. </w:t>
      </w:r>
    </w:p>
    <w:p w14:paraId="6E91750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perché San Paolo può dire: Perseguitati, ma non abbandonati; colpiti, ma non uccisi. La morte dei servi del Signore verrà quando lo decide il Padre celeste, non l’uomo. Questa verità è anche rivelata da Gesù nel Vangelo ai suoi discepoli. Anche i capelli sono contatti. La creta è in sé fragilissima. L’Apostolo la pone nella mani del Signore, collocandola nell’amore del Padre, nella grazia di Gesù, nella </w:t>
      </w:r>
      <w:r w:rsidRPr="00ED0D05">
        <w:rPr>
          <w:rFonts w:ascii="Arial" w:hAnsi="Arial" w:cs="Arial"/>
          <w:sz w:val="24"/>
          <w:szCs w:val="24"/>
        </w:rPr>
        <w:lastRenderedPageBreak/>
        <w:t>comunione dello Spirito Santo. Essa diviene creta temprata, infrangibile, indistruttibile. Può essere aggredita da tutte le potenze del male.</w:t>
      </w:r>
    </w:p>
    <w:p w14:paraId="5D44034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Queste potenze potranno essere quelle che stanno sulla terra e anche negli inferi, ma niente la potrà distruggere. Dio diviene la forza della creta. Contro Dio non vi sono potenze vincitrici. Perché triboli, persecuzioni, sconvolgimenti si abbattono sull’apostolo di Cristo Gesù?  Queste cose si abbattono, perché l’apostolo deve portare sempre e dovunque nel suo corpo la morte di Gesù, perché anche la vita di Gesù si manifesti nel suo corpo. Per San Paolo Cristo è uno. Cristo Gesù è il Crocifisso che è il Risorto. Il Signore è passato dalla morte alla vita.  Se lui, suo apostolo e discepolo, vuole manifestare la vita di Cristo nel suo corpo deve manifestare la morte di Gesù. Come si manifesta la morte? Vivendo la missione per il dono del Vangelo alle genti con somma fedeltà, purezza nella verità, fermezza di convincimento. </w:t>
      </w:r>
    </w:p>
    <w:p w14:paraId="153F914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Per questo annunzio fedele lui è perseguitato e mostra la morte. Il Signore ogni giorno lo risuscita. Ogni giorno lo colma di vita. Così mentre manifesta la morte, rivela anche la vita. Nell’apostolo deve vivere tutto Cristo. Cristo è morto e risorto.  L’apostolo muore in Cristo e in Cristo sempre risorge. Paolo è morto ed è risorto. La sua è stata vera risurrezione. È stato lapidato e abbandonato sotto le pietre perché ritenuto morto. Il Signore però gli ha ridato l’alito della vita e lui è ritornato ad annunziare il Vangelo. Così lui può manifestare nel suo corpo sia la morte che la risurrezione di Gesù. San Paolo la morte di Gesù la manifesta anche attraverso la sua quotidiana morte al peccato. Questa morte è giunta in lui fino a portare nel suo corpo le stigmate di Cristo Signore. </w:t>
      </w:r>
    </w:p>
    <w:p w14:paraId="42B5A87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Lui veramente ha manifestato Cristo Crocifisso al vivo. Aggiunge ancora. Sempre infatti, noi che siamo vivi, veniamo consegnati alla morte a causa di Gesù, perché anche la vita di Gesù si manifesti nella nostra carne mortale. La vita dell’Apostolo è un vero miracolo.  Ogni giorno essa è esposta alla morte. Non c’è un giorno senza persecuzione, sconvolgimento, tribolazioni di ogni genere. Mentre sembra che stia per morire, ecco che subito risorge. Mentre in lui si sta manifestando la morte, ecco apparire la vita.  Mentre i suoi persecutori pensano che hanno vinto la battaglia, l’Apostolo risorge e tutto ricomincia. Non c’è vittoria per gli empi, così come per essi non c’è stata vittoria con Cristo. È Dio la forza dell’apostolo. È Dio, ma nella fedeltà che è purissima obbedienza.</w:t>
      </w:r>
    </w:p>
    <w:p w14:paraId="4E0BA16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L’obbedienza è alla Parola e ad ogni mozione, luce, comando, vocazione, missione, carisma che vengono dalla Parola e dallo Spirito Santo. Senza fedeltà, la creta e solamente creta. La creta però se vuole produrre semi di vita eterna deve morire come il chicco di grano. Più San Paolo morirà la morte di Cristo nel suo corpo – la morte di Cristo è per purissima obbedienza al Padre nello Spirito Santo – e più per questa morte la vita regnerà nei discepoli. Questa Legge della morte è di Cristo Gesù e di ogni discepolo o membro del suo corpo. Se siamo un solo corpo con Cristo, dobbiamo anche essere una sola morte per essere una sola vita e dare al mondo molti frutti di vita eterna. Se non siamo una sola morte, neanche saremo una sola vita. Non daremo alcun frutto. Siamo una sola morte, una sola vita, un solo frutto.  Quando viviamo una pastorale sterile, senza frutti, quando per noi le anime si allontanano anziché avvicinarsi, è segno che non </w:t>
      </w:r>
      <w:r w:rsidRPr="00ED0D05">
        <w:rPr>
          <w:rFonts w:ascii="Arial" w:hAnsi="Arial" w:cs="Arial"/>
          <w:sz w:val="24"/>
          <w:szCs w:val="24"/>
        </w:rPr>
        <w:lastRenderedPageBreak/>
        <w:t>stiamo morendo la morte di Cristo nel nostro corpo. Chi non muore la sua morte, non può vivere la sua vita. È legge universale della missione.</w:t>
      </w:r>
    </w:p>
    <w:p w14:paraId="2F3B1E7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San Paolo crede nella verità di ogni Parola di Gesù. Crede nella verità di ogni Parola della Legge, dei Profeti, dei Salmi. Crede che la vita del mondo sorgerà e nascerà dalla sua morte in Cristo, con Cristo, per Cristo. Questa fede è necessaria ad ogni missionario di Gesù. La Parola di Dio e di Cristo Gesù, nella verità dello Spirito Santo, dona il vero fondamento alla fede del missionario. Questi deve abitare nella Parola, in essa dimorare. Lui deve vivere per dare vita alla Parola. Dona vita morendo la morte di Cristo nel suo corpo. </w:t>
      </w:r>
    </w:p>
    <w:p w14:paraId="0A0DA53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Morendo la morte di Cristo la terra viene irrigata da un fiume di grazia che crea conversione e fede. Il missionario mai deve parlare dal suo cuore, dalla sua sapienza e razionalità, dalle sue filosofie o scienze di argomentazione e deduzione. Lui deve parlare dalla Parola.  Deve parlare dalla Parola perché lui crede in essa. Crede in essa perché vive tutta la Parola di Dio e di Gesù. Vive la Parola perché per essa muore ogni giorno. Morendo per la Parola lui realmente attesta di morire per essa. Chi muore per la Parola, parlerà sempre dalla Parola.</w:t>
      </w:r>
    </w:p>
    <w:p w14:paraId="4887CF8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Dove il missionario di Gesù trova la forza per portare a compimento l’annuncio della Parola? La trova nella fede che lui un giorno risusciterà in Cristo Gesù. Risusciterà in questa risurrezione se rimane fedele sino alla morte alla missione che gli è stata affidata.  Chi vuole risuscitare nella risurrezione di Gesù sa cosa fare: morire la morte di Gesù. Farsi chicco di grano, cadere in terra, morire, portare molto frutto. Se la morte di Cristo non è vissuta, neanche la risurrezione sarà vissuta. È verità eterna, immutabile, immodificabile.</w:t>
      </w:r>
    </w:p>
    <w:p w14:paraId="1D3034E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Oggi questa purissima verità è scomparsa. Ormai tutti sono convinti, anzi tutti credono che l’inferno non esiste e che tutti andranno nella beatitudine eterna. La Legge, i Profeti, i Salmi, la Parola di Gesù, la Parola dello Spirito Santo, la sua verità eterna non parla così.  Il cristiano deve vivere con una visione soprannaturale che nasce dalla Parola della Rivelazione. A questa visione si deve saldamente ancorare. Oggi è proprio questa visione soprannaturale che è morta in molti cuori. Viviamo di pessima escatologia, perché totalmente distorta.</w:t>
      </w:r>
    </w:p>
    <w:p w14:paraId="5D6A156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la perfetta visione soprannaturale che deve governare ogni pensiero del missionario di Gesù. Egli non deve fissare lo sguardo sulle cose visibili, ma su quelle invisibili. Qual è la ragione per cui lui guarda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w:t>
      </w:r>
    </w:p>
    <w:p w14:paraId="49C3CC9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Ricevette la sua perfezione nella sofferenza sulla croce. Trentatré anni sono nulla in rapporto alla gloria eterna con la quale lui è stato rivestito dal Padre suo.  Questa visione soprannaturale è giusto che oggi venga rimessa nel cuore di ogni discepolo di Gesù.  La si potrà rimettere se sarà ristabilita la verità dell’escatologia. La falsa escatologia crea falsi cristiani, falsi discepoli, falsi missionari, falsi predicatori del Vangelo, perché li fa falsi credenti nella Parola della salvezza. Dalla falsità mai potrà nascere la vita nuova.</w:t>
      </w:r>
    </w:p>
    <w:p w14:paraId="778C6ADC" w14:textId="77777777" w:rsidR="0040180B" w:rsidRPr="00ED0D05" w:rsidRDefault="0040180B" w:rsidP="0040180B">
      <w:pPr>
        <w:spacing w:after="120"/>
        <w:jc w:val="both"/>
        <w:rPr>
          <w:rFonts w:ascii="Arial" w:hAnsi="Arial" w:cs="Arial"/>
          <w:b/>
          <w:bCs/>
          <w:i/>
          <w:iCs/>
          <w:sz w:val="24"/>
          <w:szCs w:val="24"/>
        </w:rPr>
      </w:pPr>
      <w:bookmarkStart w:id="25" w:name="_Toc62171508"/>
      <w:r w:rsidRPr="00ED0D05">
        <w:rPr>
          <w:rFonts w:ascii="Arial" w:hAnsi="Arial" w:cs="Arial"/>
          <w:b/>
          <w:bCs/>
          <w:i/>
          <w:iCs/>
          <w:sz w:val="24"/>
          <w:szCs w:val="24"/>
        </w:rPr>
        <w:t>Rigidità.</w:t>
      </w:r>
      <w:bookmarkEnd w:id="25"/>
      <w:r w:rsidRPr="00ED0D05">
        <w:rPr>
          <w:rFonts w:ascii="Arial" w:hAnsi="Arial" w:cs="Arial"/>
          <w:b/>
          <w:bCs/>
          <w:i/>
          <w:iCs/>
          <w:sz w:val="24"/>
          <w:szCs w:val="24"/>
        </w:rPr>
        <w:t xml:space="preserve"> </w:t>
      </w:r>
    </w:p>
    <w:p w14:paraId="60EC67F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Chiediamoci: Chi ha diritto di rivestire la tenda di gloria, eterna, nei cieli? Chi è trovato vestito. Vestito di cosa? Di ogni opera buona. Quali sono le opere buone del discepolo di Gesù? L’obbedienza ad ogni Parola del Vangelo e allo Spirito Santo. Chi è nudo? Colui che non vive secondo il Vangelo e non cammina ascoltando lo Spirito del Signore. Oggi questa verità è stata radiata dalla nostra purissima fede. La Parola parla con chiarezza. I cristiani dicono il contrario. Si è cristiani perché si è discepoli di Cristo Gesù. Si è discepoli di Cristo Gesù perché si ascolta la sua Parola. Si vive obbedendo ad essa. Non ad una frase, ma a tutta la Parola.</w:t>
      </w:r>
    </w:p>
    <w:p w14:paraId="685E4EA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Se la Parola non si ascolta e non si vive, non si è discepoli di Gesù, ma di se stessi. O indossiamo l’abito dell’obbedienza alla Parola di Cristo Gesù, condotti a tutta la sua verità dallo Spirito Santo, o ci presenteremo nudi al suo cospetto. Ma se trovati nudi, non ci sarà posto per noi nelle dimore eterne. Nel Paradiso si entra con l’abito nuziale e questo abito è intessuto interamente di obbedienza al Vangelo e allo Spirito Santo. Non solamente obbedienza al Vangelo.</w:t>
      </w:r>
    </w:p>
    <w:p w14:paraId="04FCD65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Neanche solamente obbedienza allo Spirito del Signore. L’obbedienza alla Parola, al Vangelo e allo Spirito di Dio devono rimanere in eterno una sola obbedienza. Oggi sono molti che cadono in questo errore. Dicono di obbedire allo Spirito ma senza alcuna obbedienza alla Parola. Dicono di obbedire alla Parola, ma senza nessuna obbedienza allo Spirito Santo. In più oggi si sostiene anche che è necessario abbandonare, smetterla con la rigidità.</w:t>
      </w:r>
    </w:p>
    <w:p w14:paraId="72B7370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Ci si deve lasciare abbracciare dalla tenerezza di Dio e con essa abbracciare ogni altro uomo. Tutti parlano di rigidità, tutti parlano di tenerezza, ma nessuno conosce cosa è la rigidità e cosa è la tenerezza secondo il Vangelo. Noi però sappiamo cosa intendono quanti parlano di tenerezza e di rigidità. Molti pensieri sulla tenerezza e rigidità sono altamente diabolici, infernali. Sono contro i Comandamenti, contro la Legge, contro il Vangelo, contro la Chiesa.</w:t>
      </w:r>
    </w:p>
    <w:p w14:paraId="79C79BB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 rigidità per costoro è lasciare la Legge, i Comandamenti, il Discorso della Montagna per avere della Legge, del Comandamento, del Discorso della Montagna una interpretazione e una comprensione assai elastica, fluida, liquida. Chi è allora il rigido? Colui che attesta che il Comandamento è Comandamento sempre, e va osservato. Colui che grida che il Vangelo è Vangelo sempre, e a esso va data ogni obbedienza. Affermare la Legge non è rigidità. È giustizia.</w:t>
      </w:r>
    </w:p>
    <w:p w14:paraId="79AE1CC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 vera rigidità invece è imporre la propria volontà all’altro, volontà nella quale è totalmente assente la volontà di Dio così come essa è stata manifestata in tutta la Rivelazione. Volontà che è verità, ma senza misericordia e compassione. La vera rigidità è sempre quando si afferma una sola virtù divina senza le altre. La rigidità è nella misericordia, senza la verità. È nella verità senza la misericordia, la pietà, la compassione. È nella giustizia senza la possibilità della conversione.</w:t>
      </w:r>
    </w:p>
    <w:p w14:paraId="279352B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È nella conversione, ma senza verità e senza giustizia, senza pentimento e senza volontà di non peccare più. Quando si lavora dalla parzialità, sempre si è rigidi. Mai invece lo si è quando si lavora dalla pienezza delle “virtù” di Dio. Chi lavora dalla globalità e dalla pienezza della Parola, della Rivelazione, della Tradizione, del Magistero, della sana dottrina, della vera moralità, mai potrà essere rigido. Alla verità aggiunge la carità. Alla carità la speranza.  Alla speranza aggiunge la giustizia. Alla giustizia aggiunge la fortezza. Alla fortezza aggiunge la prudenza. </w:t>
      </w:r>
      <w:r w:rsidRPr="00ED0D05">
        <w:rPr>
          <w:rFonts w:ascii="Arial" w:hAnsi="Arial" w:cs="Arial"/>
          <w:sz w:val="24"/>
          <w:szCs w:val="24"/>
        </w:rPr>
        <w:lastRenderedPageBreak/>
        <w:t>Alla prudenza aggiunge la temperanza. Alla temperanza aggiunge la pazienza. Alla pazienza aggiunge la sopportazione.</w:t>
      </w:r>
    </w:p>
    <w:p w14:paraId="59D90E8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Alla sopportazione aggiunge la compassione. Alla compassione aggiunge l’offerta della propria vita per la conversione di quanti non amano il Signore, non amano la Chiesa di Cristo Gesù, non amano la grazia e né lo Spirito Santo. Chi segue quanto l’Apostolo Pietro insegna nella sua Seconda Lettera mai sarà rigido. Chi invece si distacca da questo insegnamento o diventerà rigido nella carità o nella verità, o nella compassione o nella tenerezza o nella pietà. </w:t>
      </w:r>
    </w:p>
    <w:p w14:paraId="770EEE9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w:t>
      </w:r>
    </w:p>
    <w:p w14:paraId="12E2F9E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1,3-11). Quanti camminano nelle virtù secondo la pienezza della Rivelazione, mai potranno essere rigidi. </w:t>
      </w:r>
    </w:p>
    <w:p w14:paraId="2899186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Sapranno sempre come il buon Samaritano piegarsi su quanti sono aggrediti dal peccato e dal male e condurli a guarigione piena. È questa verità che oggi manca a molti discepoli di Gesù. Condannano la rigidità della Legge, dei Comandamenti, del Vangelo, dimenticandosi che la Legge, i Comandamenti, il Vangelo sono composti di verità e di carità. La nostra Legge, così come essa è contenuta nel Vangelo, mai potrà essere rigida. Non potrà essere rigida perché essa è fatta di verità, giustizia, misericordia, compassione, luce, grazia, correzione fraterna, pentimento, conversione, purissima fede.</w:t>
      </w:r>
    </w:p>
    <w:p w14:paraId="144A4EA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 rigidità è un insegnamento che prescinde dalla pienezza della rivelazione, pienezza della Legge, pienezza del Vangelo, pienezza delle virtù. Ecco cosa comanda l’Apostolo Paolo al suo fedele discepolo Timoteo.</w:t>
      </w:r>
    </w:p>
    <w:p w14:paraId="01B86D0F"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w:t>
      </w:r>
      <w:r w:rsidRPr="00ED0D05">
        <w:rPr>
          <w:rFonts w:ascii="Arial" w:hAnsi="Arial" w:cs="Arial"/>
          <w:i/>
          <w:iCs/>
          <w:sz w:val="22"/>
          <w:szCs w:val="24"/>
        </w:rPr>
        <w:lastRenderedPageBreak/>
        <w:t xml:space="preserve">ed educare nella giustizia, perché l’uomo di Dio sia completo e ben preparato per ogni opera buona (2Tm 3,110-17). </w:t>
      </w:r>
    </w:p>
    <w:p w14:paraId="1B3C8CC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Chi è allora il rigido? Non è soltanto colui che insegna solo gli obblighi derivanti della Legge, dei Comandamenti. Ma anche colui che insegna solo la misericordia, la tenerezza, la compassione, la pietà. Il rigido è sempre il monocorde. Chi suona con tutte le corde del cuore di Dio mai potrà essere rigido. Chi insegna dalla sapienza dello Spirito Santo mai sarà rigido, perché saprà sempre suonare tutte le corde del cuore del Padre e tutte le corde del cuore di Cristo Gesù. Saprà anche suonare tutte le corde che sono nel cuore della Chiesa una, santa, cattolica, apostolica. Saprà suonare tutte le corde del glorioso Vangelo di Gesù Signore. Oggi non è la rigidità della Legge che fa paura, bensì la dittatura della misericordia e della tenerezza.</w:t>
      </w:r>
    </w:p>
    <w:p w14:paraId="7CF07359" w14:textId="77777777" w:rsidR="0040180B" w:rsidRPr="00ED0D05" w:rsidRDefault="0040180B" w:rsidP="0040180B">
      <w:pPr>
        <w:spacing w:after="120"/>
        <w:jc w:val="both"/>
        <w:rPr>
          <w:rFonts w:ascii="Arial" w:hAnsi="Arial" w:cs="Arial"/>
          <w:b/>
          <w:bCs/>
          <w:i/>
          <w:iCs/>
          <w:sz w:val="24"/>
          <w:szCs w:val="24"/>
        </w:rPr>
      </w:pPr>
      <w:bookmarkStart w:id="26" w:name="_Toc62171509"/>
      <w:r w:rsidRPr="00ED0D05">
        <w:rPr>
          <w:rFonts w:ascii="Arial" w:hAnsi="Arial" w:cs="Arial"/>
          <w:b/>
          <w:bCs/>
          <w:i/>
          <w:iCs/>
          <w:sz w:val="24"/>
          <w:szCs w:val="24"/>
        </w:rPr>
        <w:t>Il ritorno dallo Spirito nella carne</w:t>
      </w:r>
      <w:bookmarkEnd w:id="26"/>
      <w:r w:rsidRPr="00ED0D05">
        <w:rPr>
          <w:rFonts w:ascii="Arial" w:hAnsi="Arial" w:cs="Arial"/>
          <w:b/>
          <w:bCs/>
          <w:i/>
          <w:iCs/>
          <w:sz w:val="24"/>
          <w:szCs w:val="24"/>
        </w:rPr>
        <w:t xml:space="preserve">. </w:t>
      </w:r>
    </w:p>
    <w:p w14:paraId="2F8606C2" w14:textId="77777777" w:rsidR="0040180B" w:rsidRPr="00ED0D05" w:rsidRDefault="0040180B" w:rsidP="0040180B">
      <w:pPr>
        <w:spacing w:after="120"/>
        <w:jc w:val="both"/>
        <w:rPr>
          <w:rFonts w:ascii="Arial" w:hAnsi="Arial" w:cs="Arial"/>
          <w:bCs/>
          <w:sz w:val="24"/>
          <w:szCs w:val="24"/>
        </w:rPr>
      </w:pPr>
      <w:r w:rsidRPr="00ED0D05">
        <w:rPr>
          <w:rFonts w:ascii="Arial" w:hAnsi="Arial" w:cs="Arial"/>
          <w:bCs/>
          <w:sz w:val="24"/>
          <w:szCs w:val="24"/>
        </w:rPr>
        <w:t>Chi annuncia il mistero di Cristo Gesù, deve sempre parlare alla presenza di Cristo, nel timore di Dio. Come se fosse già davanti a Gesù Signore per il giudizio particolare o universale. Chi parla nel nome di Cristo Gesù deve sapere che anche per una parola falsa sarà condannato alla morte eterna. Chi oggi ha questa coscienza? Chi parla nel timore del Signore? Chi pensa al giudizio eterno. Quando si è senza timore del Signore, si parla falsamente di Gesù. Solo Gesù è il Cristo, l’Atteso dalle genti. Gesù di Nazaret è il solo nome nel quale è stabilito che possiamo essere salvati. Il timore del Signore è tutto per un uomo di Dio. Vivere nel timore del Signore è camminare sempre nella luce della Parola di Cristo Gesù. È anche camminare sotto lo sguardo dell’occhio vigile del Signore che tutto vede, sempre. Oggi il timore del Signore non regna più in molti cuori. Molti discepoli di Gesù hanno abbandonato la via della Rivelazione, del Vangelo, della Parola per seguire il proprio cuore.</w:t>
      </w:r>
    </w:p>
    <w:p w14:paraId="43BE09D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Ormai ogni trascendenza sta per essere abolita dal cuore del discepolo. Si vive di sola immanenza. Se Dio viene tolto dal cuore e sempre lo si toglie quando si toglie la Parola, quando si toglie il vero Cristo, si decreta la morte della vera fede e della vera umanità. Chi vuole essere vero missionario di Gesù deve sempre agire secondo il cuore di Cristo Gesù, sempre mosso e guidato dallo Spirito Santo e dal timore del Signore, operando con coscienza pura dinanzi a Dio e dinanzi agli uomini. Oggi c’è molta apparenza, ma essa è vuota. È apparenza vuota perché nel cuore di chi annunzia il Vangelo non abita Cristo Signore. Non dimora lo Spirito Santo. Non regna il Padre celeste con la sua volontà. È obbligo di ogni credente in Cristo saper discernere e allontanarsi da ogni apparenza vuota. Chi è vuoto di Cristo è anche vuoto di verità. La verità è Cristo. Chi è vuoto di verità è anche vuoto di Cristo. Cristo è la verità. Chi è vuoto di Cristo è anche vuoto del vero Vangelo della salvezza. Senza Cristo nel cuore si annunciano parole che sono di uomini.</w:t>
      </w:r>
    </w:p>
    <w:p w14:paraId="6C8C038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missionario di Cristo Gesù è vero se è sempre posseduto dall’amore di Cristo e da esso sempre governato. Ma che significa essere posseduto dall’amore di Cristo e da esso governato? Significa che l’unica cosa che conta è la cura degli interessi di Cristo Gesù.  L’amore di Cristo possiede il missionario di Gesù perché lui si dedichi interamente all’edificazione di Cristo in ogni cuore. Lui vive e muore per Cristo. Chi è governato dalla carità, mai potrà agire contro qualcuno. Agisce </w:t>
      </w:r>
      <w:r w:rsidRPr="00ED0D05">
        <w:rPr>
          <w:rFonts w:ascii="Arial" w:hAnsi="Arial" w:cs="Arial"/>
          <w:sz w:val="24"/>
          <w:szCs w:val="24"/>
        </w:rPr>
        <w:lastRenderedPageBreak/>
        <w:t>sempre dalla carità. La carità è amore universale. La carità di Cristo è crocifissa per la più grande gloria del Padre. Così deve essere crocifissa la carità del missionario di Cristo al fine di elevare a Dio la più grande gloria. Il fine della vita di Cristo è il Padre. Il fine della vita del missionario di Cristo è Cristo. Cristo Gesù è contenuto nella carità, nell’amore per il Padre. Questa carità, questo amore si è fatto obbedienza fino alla morte di croce. Anche il missionario di Cristo Gesù deve essere contenuto, posseduto dalla carità per Cristo Gesù. Mai potrà essere posseduto da altro.</w:t>
      </w:r>
    </w:p>
    <w:p w14:paraId="5271038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Chi è posseduto dalla carità di Cristo, deve a Cristo tutta la sua vita. Lui non deve vivere più per se stesso, ma per Cristo che è morto ed è risorto per lui. Programma di vita quotidianamente scritto dallo Spirito Santo. Come il missionario di Cristo dovrà morire per Cristo? Allo stesso modo che Cristo Gesù è morto per il Padre. Come Gesù era sempre sotto mozione dello Spirito Santo, così il missionario di Gesù dovrà essere sempre sotto mozione dello Spirito. La mozione dello Spirito Santo ci rende liberi in ogni relazione con gli uomini.  Si sta in una comunità per comando dello Spirito Santo. Per comando si viene, per comando si resta, per comando ci si reca altrove. Tutto è per comando. Tutto nel missionario di Cristo è per obbedienza. Lo Spirito manda e lui va. Lo Spirito ordina di non andare e lui non va. Lo Spirito dirige altrove i suoi passi e lui si lascia da Lui condurre. Ecco perché il missionario di Cristo Gesù non deve guardare nessuno con gli occhi della carne, con i sentimenti del suo cuore, con i desideri del suo spirito. Lui tutto vede e guarda dallo Spirito Santo.</w:t>
      </w:r>
    </w:p>
    <w:p w14:paraId="54A11AA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Tutto deve guardare dalla più pura obbedienza ad ogni suo comando. Il missionario di Cristo Gesù deve prestare ogni attenzione che la comunità nella quale lui predica e annunzia il Vangelo mai diventi comunità “umana”, “mondana”, che insegue la carne e il peccato. Se da comunità “divina, soprannaturale, cristica, spirituale” dovesse precipitare dal cielo sulla terra e divenire comunità “umana, mondana, carnale, terrena”, è suo obbligo, suo ministero, farla ritornare nella sua verità e trasformarla in vera abitazione della Beata Trinità.</w:t>
      </w:r>
    </w:p>
    <w:p w14:paraId="43882C8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Lui deve lavorare ininterrottamente perché essa sia perennemente governata dallo Spirito Santo. Ma questo lavoro di trasformazione deve impegnare ogni forza. Sempre si inizia con una comunità “divina” e poi si finisce in una comunità “umana”. È verità di ieri, di oggi, sempre. Sempre il discepolo inizia il cammino in modo “divino” e poi lo conclude in modo “umano”. Questa tentazione è degli Ordini Religiosi, della Congregazioni Religiose, dei Movimenti, delle Aggregazioni, di ogni Gruppo ecclesiale. Si comincia con lo Spirito, si finisce nella carne. Il pericolo di iniziare con lo Spirito, con il soprannaturale, con la grazia e la verità di Cristo, e poi finire nella carne, nell’umano, nell’immanenza è sempre in agguato. Oggi è il pericolo che sta incombendo sulla Chiesa. Urge prestare infinita attenzione. Somma vigilanza. Finire nella carne per essere condotti da essa è sempre possibile. Basta distaccarsi anche di un solo trattino dalla volontà del Padre, dalla grazia di Cristo, dalla comunione dello Spirito Santo. Basta cambiare significato ad una sola Parola della Scrittura, della Santa Rivelazione. </w:t>
      </w:r>
    </w:p>
    <w:p w14:paraId="5A20B87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la nostra verità. Noi siamo morti in Cristo, per Cristo, con Cristo. Siamo stati rigenerati. La nuova natura produce e genera cose nuove. La nuova natura ha però bisogno di rimanere e di crescere come nuova natura. Come si cresce come </w:t>
      </w:r>
      <w:r w:rsidRPr="00ED0D05">
        <w:rPr>
          <w:rFonts w:ascii="Arial" w:hAnsi="Arial" w:cs="Arial"/>
          <w:sz w:val="24"/>
          <w:szCs w:val="24"/>
        </w:rPr>
        <w:lastRenderedPageBreak/>
        <w:t xml:space="preserve">nuova natura? Crescendo nell’amore del Padre, nella grazia di Cristo Gesù, nella comunione dello Spirito Santo. La nuova creatura va sempre coltivata. Se non si coltiva in Cristo, con Cristo, per Cristo, conformandosi ogni giorno più pienamente a Cristo, essa ritorna nella sua vecchia natura. Come si è passati dalla carne allo Spirito e dalla vecchia natura alla nuova? Due sono le verità che vanno messe nel cuore. La riconciliazione avviene in Cristo, con Cristo, per Cristo. Sulla croce si è compiuta la riconciliazione o la redenzione oggettiva. Per il sacrificio di Cristo Dio ha perdonato il peccato. Anzi Cristo sulla croce ha tolto il peccato del mondo. Ha affisso nel suo corpo il documento le cui condizioni ci erano sfavorevoli. </w:t>
      </w:r>
    </w:p>
    <w:p w14:paraId="3451986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L’olocausto di Cristo non ci costituisce persone riconciliate con Dio. Occorrono altri due momenti. Il primo momento è l’affidamento del ministero della riconciliazione agli Apostoli. Essi devono andare per il mondo a predicare il Vangelo, invitare alla conversione nella Parola. Necessario è anche lasciarsi battezzare nel nome di Gesù il Nazareno. Quando la riconciliazione o redenzione soggettiva si compie? Quando chi ascolta la Parola e si converte accoglie l’invito a lasciarsi battezzare nel nome del Padre e del Figlio e dello Spirito Santo. </w:t>
      </w:r>
    </w:p>
    <w:p w14:paraId="394F915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Il battesimo segna il passaggio. Dalla vecchia creatura si passa nella nuova. Dalla carne si passa nello Spirito. Se il battesimo viene rifiutato, si rimane nella nostra vecchia natura, si vive da vecchia creatura, non c’è riconciliazione, non c’è vera salvezza. Se il missionario non vive il ministero della riconciliazione, nulla si compie, nulla avviene.  La riconciliazione non è dell’uomo con l’uomo. Questa riconciliazione tra vecchia natura e vecchia natura è impossibile, perché governate dalla carne. La riconciliazione è dell’uomo con il suo Signore. La riconciliazione è dell’uomo con il suo Dio, in Cristo, con Cristo, per Cristo. In Cristo, con Cristo, per Cristo si compie anche la riconciliazione dell’uomo con l’uomo. Con il sacrificio di Cristo offerto al Padre nel suo corpo dalla croce, ogni peccato è stato cancellato e ogni pena è stata espiata. Ma questa è solo la redenzione oggettiva. Quando la redenzione da oggettiva diviene soggettiva? Quando realmente ogni singola persona entra nella riconciliazione? Perché avvenga è necessario che l’Apostolo predichi il Vangelo di Cristo Gesù. Ascoltata la Parola della riconciliazione è necessario credere in essa.</w:t>
      </w:r>
    </w:p>
    <w:p w14:paraId="3C8770C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Quando si crede nella Parola della riconciliazione? Quando la si accoglie nel proprio cuore e si consacra la vita ad essa, prestando ogni obbedienza. L’obbedienza inizia dal lasciarsi battezzare nel nome di Gesù il Nazareno. Il missionario di Gesù non deve predicare solo il Vangelo. Lui deve chiedere espressamente la conversione e la fede nel Vangelo. Per questo il missionario deve credere per primo lui nella sua missione. Lui è ambasciatore nel nome di Cristo Gesù. Questa è la prima sua verità.  La seconda verità è la convinzione nello Spirito Santo. In cosa consiste questa convinzione?  Che Lui è vera voce del Padre, voce di Dio. Il missionario mai deve dimenticare che lui è mandato da Cristo e parla nel nome di Dio e nel nome di Dio esorta. Lui è il missionario della verità di Cristo. Non è missionario del suo cuore. La riconciliazione con Dio è in Cristo, con Cristo, per Cristo. Cristo è la verità. Di chi è la verità Cristo Gesù? È la verità di Dio e dell’uomo. Senza Cristo, Dio non è il vero Dio e neanche lo Spirito Santo è il vero Spirito Santo. </w:t>
      </w:r>
    </w:p>
    <w:p w14:paraId="32FD4DC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Senza Cristo, neanche l’uomo è il vero uomo. Infine va annunziato che è in Cristo Gesù che si rivela la giustizia di Dio. In Lui il peccato è veramente perdonato e in Lui l’uomo è realmente giustificato, perdonato, fatto nascere come nuova creatura. Senza Cristo Gesù nessuna Parola di Dio è vera. Dio mai potrà attestare, senza Cristo, di essere vero in ogni sua Parola. È in Cristo che si rivela tutta la verità del nostro Dio. Quanto Lui ha detto, ora si compie in Cristo, con Cristo, per Cristo. È verità universale e immortale. Verità immodificabile e incancellabile.  Ecco perché se Cristo è tolto dal mistero della fede, teologia e antropologia precipitano nell’abisso della falsità. Cristo Gesù è il cuore del Padre e il cuore di ogni uomo. Se togliamo Cristo, priviamo Dio del suo cuore. Ha una parola di morte. Una parola non di vita. Una parola che non potrà mai dare vita, perché la vita della Parola di Dio è Cristo. Se togliamo Cristo dal mistero della fede, secondo la pienezza della verità, anche l’uomo viene privato del suo vero cuore. Lo condanniamo a vivere con un cuore di peccato, falsità, menzogna. Responsabile della privazione di Dio e dell’uomo del loro vero cuore che è Cristo, è il missionario del Signore. Se lui predica Cristo Gesù nella pienezza del mistero e della verità, Dio e l’uomo potranno vivere con il loro vero cuore. Altrimenti è falso Dio ed è falso l’uomo.</w:t>
      </w:r>
    </w:p>
    <w:p w14:paraId="3A9E28A2" w14:textId="77777777" w:rsidR="0040180B" w:rsidRPr="00ED0D05" w:rsidRDefault="0040180B" w:rsidP="0040180B">
      <w:pPr>
        <w:spacing w:after="120"/>
        <w:jc w:val="both"/>
        <w:rPr>
          <w:rFonts w:ascii="Arial" w:hAnsi="Arial" w:cs="Arial"/>
          <w:b/>
          <w:i/>
          <w:iCs/>
          <w:sz w:val="24"/>
          <w:szCs w:val="24"/>
        </w:rPr>
      </w:pPr>
      <w:bookmarkStart w:id="27" w:name="_Toc62171510"/>
      <w:r w:rsidRPr="00ED0D05">
        <w:rPr>
          <w:rFonts w:ascii="Arial" w:hAnsi="Arial" w:cs="Arial"/>
          <w:b/>
          <w:bCs/>
          <w:i/>
          <w:iCs/>
          <w:sz w:val="24"/>
          <w:szCs w:val="24"/>
        </w:rPr>
        <w:t>La grazia ricevuta invano.</w:t>
      </w:r>
      <w:bookmarkEnd w:id="27"/>
      <w:r w:rsidRPr="00ED0D05">
        <w:rPr>
          <w:rFonts w:ascii="Arial" w:hAnsi="Arial" w:cs="Arial"/>
          <w:b/>
          <w:i/>
          <w:iCs/>
          <w:sz w:val="24"/>
          <w:szCs w:val="24"/>
        </w:rPr>
        <w:t xml:space="preserve"> </w:t>
      </w:r>
    </w:p>
    <w:p w14:paraId="6089980E" w14:textId="77777777" w:rsidR="0040180B" w:rsidRPr="00ED0D05" w:rsidRDefault="0040180B" w:rsidP="0040180B">
      <w:pPr>
        <w:spacing w:after="120"/>
        <w:jc w:val="both"/>
        <w:rPr>
          <w:rFonts w:ascii="Arial" w:hAnsi="Arial" w:cs="Arial"/>
          <w:bCs/>
          <w:sz w:val="24"/>
          <w:szCs w:val="24"/>
        </w:rPr>
      </w:pPr>
      <w:r w:rsidRPr="00ED0D05">
        <w:rPr>
          <w:rFonts w:ascii="Arial" w:hAnsi="Arial" w:cs="Arial"/>
          <w:bCs/>
          <w:sz w:val="24"/>
          <w:szCs w:val="24"/>
        </w:rPr>
        <w:t xml:space="preserve">Così grida l’Apostolo Paolo a quanti lui sta annunziando il Vangelo: </w:t>
      </w:r>
    </w:p>
    <w:p w14:paraId="199B3CB0" w14:textId="77777777" w:rsidR="0040180B" w:rsidRPr="00ED0D05" w:rsidRDefault="0040180B" w:rsidP="0040180B">
      <w:pPr>
        <w:spacing w:after="120"/>
        <w:ind w:left="567" w:right="567"/>
        <w:jc w:val="both"/>
        <w:rPr>
          <w:rFonts w:ascii="Arial" w:hAnsi="Arial" w:cs="Arial"/>
          <w:bCs/>
          <w:i/>
          <w:iCs/>
          <w:sz w:val="22"/>
          <w:szCs w:val="24"/>
        </w:rPr>
      </w:pPr>
      <w:r w:rsidRPr="00ED0D05">
        <w:rPr>
          <w:rFonts w:ascii="Arial" w:hAnsi="Arial" w:cs="Arial"/>
          <w:bCs/>
          <w:i/>
          <w:iCs/>
          <w:sz w:val="22"/>
          <w:szCs w:val="24"/>
        </w:rPr>
        <w:t xml:space="preserve">“Poiché siamo suoi collaboratori, vi esortiamo a non accogliere invano la grazia di Dio”.  </w:t>
      </w:r>
    </w:p>
    <w:p w14:paraId="7373D91E" w14:textId="77777777" w:rsidR="0040180B" w:rsidRPr="00ED0D05" w:rsidRDefault="0040180B" w:rsidP="0040180B">
      <w:pPr>
        <w:spacing w:after="120"/>
        <w:jc w:val="both"/>
        <w:rPr>
          <w:rFonts w:ascii="Arial" w:hAnsi="Arial" w:cs="Arial"/>
          <w:bCs/>
          <w:sz w:val="24"/>
          <w:szCs w:val="24"/>
        </w:rPr>
      </w:pPr>
      <w:r w:rsidRPr="00ED0D05">
        <w:rPr>
          <w:rFonts w:ascii="Arial" w:hAnsi="Arial" w:cs="Arial"/>
          <w:bCs/>
          <w:sz w:val="24"/>
          <w:szCs w:val="24"/>
        </w:rPr>
        <w:t>È giusto riflettere su questo grido dell’Apostolo. Prima di ogni cosa lui parla esercitando il suo ministero. Lui parla come apostolo, araldo, messaggero del Signore degli eserciti, di Cristo Gesù, dello Spirito Santo. Parlare dal proprio ministero è altissima responsabilità. Per parlare dal proprio ministero è necessario che si conosca tutta la verità del ministero. Se abbiamo nel cuore una falsa teologia, una falsa cristologia, una falsa escatologia, una falsa soteriologia, una falsa antropologia, un falso Vangelo, l’esercizio del ministero è falso. Se falsamente, erroneamente, ereticamente conosciamo la dottrina dei sacramenti, diviene impossibile parlare con autorità dalla verità del proprio ministero. Oggi, poiché molti hanno smarrito, perso, dimenticato la verità del loro ministero, lo esercitano dalla falsità.</w:t>
      </w:r>
    </w:p>
    <w:p w14:paraId="3E5D420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Lo esercitano dalla menzogna, dal pensiero secondo l’uomo, non dal pensiero, dalla volontà, dalla verità che sono dati dallo Spirito Santo. San Paolo sa che Lui è collaboratore di Dio, suo araldo, suo ambasciatore, suo amministratore, apostolo e ministro di Cristo Gesù. Lui è portatore della Parola e della grazia della salvezza e della redenzione, della giustizia e della pace. Lui sa che ha il posto di Cristo, che esercita la missione di Cristo, sotto perenne mozione dello Spirito Santo. Lui secondo verità conosce e secondo verità parla. Ecco cosa dice in nome di Dio e dello Spirito Santo: Vi esortiamo a non accogliere invano la grazia di Dio. Grazia di Dio è la Parola, è il Battesimo, sono tutti i sacramenti della salvezza. Grazia di Dio è la Chiesa. Grazia di Dio sono gli Apostoli, gli Evangelisti, i Maestri. Grazia di Dio sono i Profeti, i Dottori, tutti coloro che si prodigano per il Vangelo. Grazia di Dio è ogni discepolo di Gesù per ogni altro discepolo di Gesù </w:t>
      </w:r>
      <w:r w:rsidRPr="00ED0D05">
        <w:rPr>
          <w:rFonts w:ascii="Arial" w:hAnsi="Arial" w:cs="Arial"/>
          <w:sz w:val="24"/>
          <w:szCs w:val="24"/>
        </w:rPr>
        <w:lastRenderedPageBreak/>
        <w:t>e per ogni altro uomo. Quando questa abbondante grazia di Dio viene accolta vanamente? Quando viene sciupata e disprezzata?</w:t>
      </w:r>
    </w:p>
    <w:p w14:paraId="1ABB7A70" w14:textId="77777777" w:rsidR="0040180B" w:rsidRPr="00ED0D05" w:rsidRDefault="0040180B" w:rsidP="0040180B">
      <w:pPr>
        <w:spacing w:after="120"/>
        <w:jc w:val="both"/>
        <w:rPr>
          <w:rFonts w:ascii="Arial" w:hAnsi="Arial" w:cs="Arial"/>
          <w:sz w:val="24"/>
          <w:szCs w:val="24"/>
        </w:rPr>
      </w:pPr>
      <w:r w:rsidRPr="00ED0D05">
        <w:rPr>
          <w:rFonts w:ascii="Arial" w:hAnsi="Arial" w:cs="Arial"/>
          <w:spacing w:val="-2"/>
          <w:sz w:val="24"/>
          <w:szCs w:val="24"/>
        </w:rPr>
        <w:t xml:space="preserve">Essa è accolta vanamente, quando è data vanamente. Quando un ministro della Parola dona una parola che viene dal suo cuore e non dal cuore del Padre, per Cristo, nello Spirito, attinta dalla </w:t>
      </w:r>
      <w:r w:rsidRPr="00ED0D05">
        <w:rPr>
          <w:rFonts w:ascii="Arial" w:hAnsi="Arial" w:cs="Arial"/>
          <w:sz w:val="24"/>
          <w:szCs w:val="24"/>
        </w:rPr>
        <w:t>purissima verità della Scrittura, della Tradizione, del Magistero, la parola è data vanamente. Quando è data anche nella falsità, nell’errore, nelle menzogna, nell’inganno. È data come Parola di Dio mentre è solo parola di uomini. Essendo il dono carico di falsità, esso è accolto vanamente. Mai potrà produrre un solo frutto di salvezza. Si semina farina, non grano. Così anche quando si ascolta la Parola vera, quella purissima di Dio, e la si lascia cadere dal cuore, essa è stata accolta, ma vanamente. Non produrrà alcun frutto. La Parola di Dio produce frutti, quando rimane nel cuore. Se esce dal cuore, mai potrà produrre alcun frutto.</w:t>
      </w:r>
    </w:p>
    <w:p w14:paraId="2554D76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Non produrrà mai né un frutto di redenzione e né di salvezza. Così dicasi per ogni sacramento che si riceve nella distrazione, nell’ignoranza, nel peccato. Oggi si è condannati a ricevere vanamente il dono di Dio, la sua grazia, perché non la si riceve per liberarci da ogni peccato. La si riceve invece nella trasgressione, nella disobbedienza, nel vizio. La si riceve per rimanere nel peccato, nella trasgressione, nel vizio. Si riceve la grazia per un “falso diritto di uguaglianza” che si vuole stabilire per volontà umana, per legge di peccato e di menzogna. Questa legge intende abolire ogni differenza tra chi ama il Signore e chi non lo ama, tra il martire e il carnefice, tra il peccatore e il santo, tra il bene e il male. Questo è un “falso diritto di uguaglianza”, o un falso “diritto alla non differenza”. </w:t>
      </w:r>
    </w:p>
    <w:p w14:paraId="42D7830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 differenza è di grazia e di natura. Questo falso diritto è un tossico si serpente che sta avvelenando l’umanità. Questo falso diritto lo si vuole estendere anche alla natura. Stiamo raggiungendo il sommo della stoltezza. La natura ha leggi che le appartengono per natura. Ma più cresce la stoltezza e più è segno che stiamo crescendo nel peccato, nel vizio, nella trasgressione, nella lontananza da Dio. Dio è come il sole. Più ci allontaniamo da Lui e più le nostre mente diventano di durissimo ghiaccio. C’è la totale perdita della coscienza morale.</w:t>
      </w:r>
    </w:p>
    <w:p w14:paraId="60CA4E6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Quando una mente diviene simile a durissimo ghiaccio, perde ogni sensibilità verso la verità di Dio e della sua creazione. Accresce il suo odio verso la verità e trasforma la sua volontà facendole cambiare natura. Da volontà che per natura deve orientare verso la luce, essa cambia natura e si orienta verso le tenebre. Da volontà che combatte per la verità diviene volontà che lotta in favore dell’affermazione delle tenebre. Ecco perché urge togliere il peccato dal cuore. Ma chi toglie il peccato è solo Cristo Signore. Nessun altro lo toglie.</w:t>
      </w:r>
    </w:p>
    <w:p w14:paraId="4C2E9B5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Se non ci lasciamo quotidianamente mondare da Lui, in Lui, per Lui, con Lui, nel suo corpo che è la Chiesa, sempre riceveremo invano la grazia. Non solo. La sciuperemo anche. Possiamo affermare che oggi quasi tutta la grazia viene sciupata dal cristiano. Sono sciupati tutti i ministri della Parola. Sciupati sono tutti i sacramenti. Sciupata è tutta la Scrittura Santa, la Tradizione e il Magistero. Sciupato è ogni insegnamento. A che servono dieci anni di formazione teologica, se poi si diviene maestri di falsità, inganno, illusione. A che serve frequentare le alte scuole, se poi si è maestri e predicatori di falsa profezia e oracoli bugiardi? O per essere costituiti raffazzonatori di menzogna e falsità? A che serve </w:t>
      </w:r>
      <w:r w:rsidRPr="00ED0D05">
        <w:rPr>
          <w:rFonts w:ascii="Arial" w:hAnsi="Arial" w:cs="Arial"/>
          <w:sz w:val="24"/>
          <w:szCs w:val="24"/>
        </w:rPr>
        <w:lastRenderedPageBreak/>
        <w:t>consumare una vita nella predicazione, nell’insegnamento, nella celebrazione dei sacramenti? A che serve studiare tutta la Scrittura, se poi tutto poi viene fondato, edificato sulla sabbia della parola dell’uomo, dei suoi pensieri e desideri, sui suoi sogni di peccato? Si sciupano dieci, venti anni di pastorale e poi alla fine il campo è stracolmo di spine, cardi. Dovremmo almeno interrogarci, chiederci, domandarci: quali frutti di verità, giustizia, salvezza, in Cristo e nello Spirito Santo, il mio lavoro genera e produce? Se non produce alcun frutto, è evidente che la grazia o è data invano o essa è grazia sciupata nella dissipazione.</w:t>
      </w:r>
    </w:p>
    <w:p w14:paraId="330AFF6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la grande responsabilità che grave sulle spalle di un Apostolo del Signore: Lui è non solo il custode e la sentinella che deve protegge la Nuova Alleanza e ogni mistero in essa contenuto da migliaia e migliaia di diavoli dell’’inferno e della terra che la vogliono abbattere nel suo mistero di grazia e di verità, ma è anche l’ambasciatore e l’araldo che deve fa giungere la Parola della Lieta Novella presso ogni uomo, di ogni popolo, di ogni lingua, di ogni tribù. L’Apostolo Paolo ha coscienza nello Spirito Santo di questa responsabilità e sempre nello Spirito Santo la vive consacrando ad essa tutta la sua vita. </w:t>
      </w:r>
    </w:p>
    <w:p w14:paraId="47F3CF61" w14:textId="77777777" w:rsidR="0040180B" w:rsidRPr="00ED0D05" w:rsidRDefault="0040180B" w:rsidP="0040180B">
      <w:pPr>
        <w:spacing w:after="120"/>
        <w:jc w:val="both"/>
        <w:rPr>
          <w:rFonts w:ascii="Arial" w:hAnsi="Arial" w:cs="Arial"/>
          <w:b/>
          <w:bCs/>
          <w:i/>
          <w:iCs/>
          <w:sz w:val="24"/>
          <w:szCs w:val="24"/>
        </w:rPr>
      </w:pPr>
      <w:r w:rsidRPr="00ED0D05">
        <w:rPr>
          <w:rFonts w:ascii="Arial" w:hAnsi="Arial" w:cs="Arial"/>
          <w:b/>
          <w:bCs/>
          <w:i/>
          <w:iCs/>
          <w:sz w:val="24"/>
          <w:szCs w:val="24"/>
        </w:rPr>
        <w:t>Sulle tentazioni di ogni membro del corpo di Cristo</w:t>
      </w:r>
    </w:p>
    <w:p w14:paraId="6F679D58" w14:textId="77777777" w:rsidR="0040180B" w:rsidRPr="00ED0D05" w:rsidRDefault="0040180B" w:rsidP="0040180B">
      <w:pPr>
        <w:spacing w:after="120"/>
        <w:jc w:val="both"/>
        <w:rPr>
          <w:rFonts w:ascii="Arial" w:hAnsi="Arial"/>
          <w:b/>
          <w:i/>
          <w:iCs/>
          <w:sz w:val="24"/>
        </w:rPr>
      </w:pPr>
      <w:bookmarkStart w:id="28" w:name="_Toc134609541"/>
      <w:r w:rsidRPr="00ED0D05">
        <w:rPr>
          <w:rFonts w:ascii="Arial" w:hAnsi="Arial"/>
          <w:b/>
          <w:i/>
          <w:iCs/>
          <w:sz w:val="24"/>
        </w:rPr>
        <w:t>La tentazione di un papa</w:t>
      </w:r>
      <w:bookmarkEnd w:id="28"/>
    </w:p>
    <w:p w14:paraId="750C2264" w14:textId="77777777" w:rsidR="0040180B" w:rsidRPr="00ED0D05" w:rsidRDefault="0040180B" w:rsidP="0040180B">
      <w:pPr>
        <w:spacing w:after="120"/>
        <w:jc w:val="both"/>
        <w:rPr>
          <w:rFonts w:ascii="Arial" w:hAnsi="Arial"/>
          <w:bCs/>
          <w:sz w:val="24"/>
        </w:rPr>
      </w:pPr>
      <w:r w:rsidRPr="00ED0D05">
        <w:rPr>
          <w:rFonts w:ascii="Arial" w:hAnsi="Arial"/>
          <w:bCs/>
          <w:sz w:val="24"/>
        </w:rPr>
        <w:t>In uno dei tanti libri nei quali si studiava un tempo l’Antica Ascetica, si leggeva che un giorno un Re, di nome Carlo, andò a confessarsi. Il confessore dopo aver ascoltato pazientemente il dettagliato e lungo elenco dei peccati commessi, disse al penitente:</w:t>
      </w:r>
      <w:r w:rsidRPr="00ED0D05">
        <w:rPr>
          <w:rFonts w:ascii="Arial" w:hAnsi="Arial"/>
          <w:bCs/>
          <w:i/>
          <w:iCs/>
          <w:sz w:val="24"/>
        </w:rPr>
        <w:t xml:space="preserve"> “Finora hai confessato i peccati di Carlo, ora confessa i peccati del Re”.</w:t>
      </w:r>
      <w:r w:rsidRPr="00ED0D05">
        <w:rPr>
          <w:rFonts w:ascii="Arial" w:hAnsi="Arial"/>
          <w:bCs/>
          <w:sz w:val="24"/>
        </w:rPr>
        <w:t xml:space="preserve"> Con tale racconto riportato nel suo Libro, questo Maestro di Ascetica Antica voleva insegnare ai suoi allievi che ogni persona non è solo responsabile dinanzi a Dio delle piccole o grandi trasgressioni commesse da essa contro la Parola del Signore, è anche responsabile dei peccati commessi nell’esercizio del suo ministero. </w:t>
      </w:r>
    </w:p>
    <w:p w14:paraId="6D90460B"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Chi è un papa? Un papa è bocca di Cristo Gesù, cuore di Cristo Gesù, mente di Cristo Gesù, pensiero di Cristo Gesù, verità di Cristo Gesù, luce di Cristo Gesù, parola di Cristo Gesù, Vangelo di Cristo Gesù, corpo di Cristo Gesù, vita di Cristo Gesù. È tutto questo non per una sola persona, ma per tutte le pecore e tutti gli agnelli della Chiesa del Dio vivente e per ogni uomo che vive sulla faccia della terra. Qual è la perenne, tenace, invadente, persistente, diuturna, ininterrotta tentazione di un papa? Non essere bocca, cuore, mente, pensiero, verità, luce, parola, Vangelo, corpo, vita di Cristo Gesù e divenire bocca, cuore, mente, pensiero, verità, luce, parola, Vangelo, corpo, morte del mondo, collaborando con Satana a togliere dai cuori il pensiero di Cristo e al suo posto collocare il pensiero del mondo che è sempre pensiero di Satana. </w:t>
      </w:r>
    </w:p>
    <w:p w14:paraId="52DC0D9B" w14:textId="77777777" w:rsidR="0040180B" w:rsidRPr="00ED0D05" w:rsidRDefault="0040180B" w:rsidP="0040180B">
      <w:pPr>
        <w:spacing w:after="120"/>
        <w:jc w:val="both"/>
        <w:rPr>
          <w:rFonts w:ascii="Arial" w:hAnsi="Arial"/>
          <w:bCs/>
          <w:sz w:val="24"/>
        </w:rPr>
      </w:pPr>
      <w:r w:rsidRPr="00ED0D05">
        <w:rPr>
          <w:rFonts w:ascii="Arial" w:hAnsi="Arial"/>
          <w:bCs/>
          <w:sz w:val="24"/>
        </w:rPr>
        <w:t>Essendo, il suo, il ministero della più pura e più alta profezia, valgono per ogni papa tutte le Leggi divine che regolano questo ministero. Mai il profeta deve parlare nel suo nome. Sempre deve sigillare la sua Parola, anche la più semplice, dicendo o affermando:</w:t>
      </w:r>
      <w:r w:rsidRPr="00ED0D05">
        <w:rPr>
          <w:rFonts w:ascii="Arial" w:hAnsi="Arial"/>
          <w:bCs/>
          <w:i/>
          <w:iCs/>
          <w:sz w:val="24"/>
        </w:rPr>
        <w:t xml:space="preserve"> “Questa è Parola di Cristo Gesù. Questa non è mia parola. Questa è Parola dello Spirito Santo. Questa non è mia parola. Questa è Parola del Padre, Dio. Questa non è mia parola”.</w:t>
      </w:r>
      <w:r w:rsidRPr="00ED0D05">
        <w:rPr>
          <w:rFonts w:ascii="Arial" w:hAnsi="Arial"/>
          <w:bCs/>
          <w:sz w:val="24"/>
        </w:rPr>
        <w:t xml:space="preserve"> Un papa è chiamato sempre a separare i suoi pensieri dai Pensieri di Cristo Gesù. Mai dovrà insegnare dai suoi pensieri, sempre dai pensieri di Cristo Gesù. Un papa deve porre sempre il sigillo divino </w:t>
      </w:r>
      <w:r w:rsidRPr="00ED0D05">
        <w:rPr>
          <w:rFonts w:ascii="Arial" w:hAnsi="Arial"/>
          <w:bCs/>
          <w:sz w:val="24"/>
        </w:rPr>
        <w:lastRenderedPageBreak/>
        <w:t xml:space="preserve">ad ogni Parola che esce dalla sua bocca: “Questa è volontà di Dio. Questa è Parola di Dio. Questo è Pensiero di Cristo Gesù”. Deve porre questo sigillo perché è un diritto dell’uomo, di ogni uomo, conoscere e sapere ciò che è volontà del suo Signore, Creatore, Dio, Redentore, Salvatore, e ciò che invece è volontà della creatura su di lui. </w:t>
      </w:r>
    </w:p>
    <w:p w14:paraId="5F02C5A7" w14:textId="77777777" w:rsidR="0040180B" w:rsidRPr="00ED0D05" w:rsidRDefault="0040180B" w:rsidP="0040180B">
      <w:pPr>
        <w:spacing w:after="120"/>
        <w:jc w:val="both"/>
        <w:rPr>
          <w:rFonts w:ascii="Arial" w:hAnsi="Arial"/>
          <w:bCs/>
          <w:sz w:val="24"/>
        </w:rPr>
      </w:pPr>
      <w:r w:rsidRPr="00ED0D05">
        <w:rPr>
          <w:rFonts w:ascii="Arial" w:hAnsi="Arial"/>
          <w:bCs/>
          <w:sz w:val="24"/>
        </w:rPr>
        <w:t>Se un papa non sigilla la parola che esce dalla sua bocca, sempre si potrà cadere nell’inganno e nella confusione di pensare che la sua sia parola di Cristo Gesù mentre in realtà non lo è. Se invece la sigilla e la sua non è parola di Cristo Gesù, lui commette un gravissimo peccato di bestemmia contro il secondo Comandamento al quale si aggiunge un altro gravissimo peccato di falsa testimonianza contro l’attavo Comandamento. In ordine al discernimento teologico o dogmatico che necessariamente va fatto su ogni parola che esce dalla sua bocca: ogni sua parola che in poco o in molto o nega, o contraddice, o altera, o modifica, o trasforma la Parola della Divina Rivelazione, la Parola della Sacra Tradizione, la Parola della Sana Dottrina o del Deposito della fede, di certo non è Parola di Cristo Gesù. Lui non ha parlato nel nome del Signore, ma nel suo proprio nome. Questa Parola non va ascoltata. Vale per ogni papa quanto l’Apostolo Paolo dice di sé nella Lettera ai Galati:</w:t>
      </w:r>
    </w:p>
    <w:p w14:paraId="0865896A"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3A5550A5" w14:textId="77777777" w:rsidR="0040180B" w:rsidRPr="00ED0D05" w:rsidRDefault="0040180B" w:rsidP="0040180B">
      <w:pPr>
        <w:spacing w:after="120"/>
        <w:jc w:val="both"/>
        <w:rPr>
          <w:rFonts w:ascii="Arial" w:hAnsi="Arial"/>
          <w:bCs/>
          <w:sz w:val="24"/>
        </w:rPr>
      </w:pPr>
      <w:r w:rsidRPr="00ED0D05">
        <w:rPr>
          <w:rFonts w:ascii="Arial" w:hAnsi="Arial"/>
          <w:bCs/>
          <w:sz w:val="24"/>
        </w:rPr>
        <w:t>Quanto vale per il profeta promesso dal Signore, vale anche per colui che di questo profeta è il Vicario sulla terra. Mai questa regola va dimenticata:</w:t>
      </w:r>
    </w:p>
    <w:p w14:paraId="76039910"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 </w:t>
      </w:r>
    </w:p>
    <w:p w14:paraId="0313F3D3"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Un esempio della </w:t>
      </w:r>
      <w:r w:rsidRPr="00ED0D05">
        <w:rPr>
          <w:rFonts w:ascii="Arial" w:hAnsi="Arial"/>
          <w:bCs/>
          <w:i/>
          <w:iCs/>
          <w:sz w:val="24"/>
        </w:rPr>
        <w:t>“veridicità e serietà di Dio e dello Spirito Santo”</w:t>
      </w:r>
      <w:r w:rsidRPr="00ED0D05">
        <w:rPr>
          <w:rFonts w:ascii="Arial" w:hAnsi="Arial"/>
          <w:bCs/>
          <w:sz w:val="24"/>
        </w:rPr>
        <w:t xml:space="preserve"> lo attingiamo dal Libro del profeta Ezechiele. In questo Libro ben 98 volte è detto che la Parola del Signore viene rivolta al suo profeta. Ben 33 volte viene riferito ciò che il Signore dice al profeta. Ben 94 volte il Signore si rivolge al profeta, chiamando Figlio dell’uomo. Ben 28 volte si parla di oracolo del Signore. Abbiamo la certezza </w:t>
      </w:r>
      <w:r w:rsidRPr="00ED0D05">
        <w:rPr>
          <w:rFonts w:ascii="Arial" w:hAnsi="Arial"/>
          <w:bCs/>
          <w:sz w:val="24"/>
        </w:rPr>
        <w:lastRenderedPageBreak/>
        <w:t xml:space="preserve">che quanto il profeta dice è vera Parola di Dio. Così è anche in tutti gli altri veri profeti del Dio vivente. </w:t>
      </w:r>
    </w:p>
    <w:p w14:paraId="2F7DA69E" w14:textId="77777777" w:rsidR="0040180B" w:rsidRPr="00ED0D05" w:rsidRDefault="0040180B" w:rsidP="0040180B">
      <w:pPr>
        <w:spacing w:after="120"/>
        <w:jc w:val="both"/>
        <w:rPr>
          <w:rFonts w:ascii="Arial" w:hAnsi="Arial"/>
          <w:b/>
          <w:i/>
          <w:iCs/>
          <w:sz w:val="24"/>
        </w:rPr>
      </w:pPr>
      <w:r w:rsidRPr="00ED0D05">
        <w:rPr>
          <w:rFonts w:ascii="Arial" w:hAnsi="Arial"/>
          <w:b/>
          <w:i/>
          <w:iCs/>
          <w:sz w:val="24"/>
        </w:rPr>
        <w:t>La parola del Signore: 98 volte.</w:t>
      </w:r>
    </w:p>
    <w:p w14:paraId="026DC163" w14:textId="77777777" w:rsidR="0040180B" w:rsidRPr="00ED0D05" w:rsidRDefault="0040180B" w:rsidP="0040180B">
      <w:pPr>
        <w:spacing w:after="120"/>
        <w:ind w:left="567" w:right="567"/>
        <w:jc w:val="both"/>
        <w:rPr>
          <w:rFonts w:ascii="Arial" w:hAnsi="Arial" w:cs="Arial"/>
          <w:i/>
          <w:iCs/>
          <w:sz w:val="22"/>
        </w:rPr>
      </w:pPr>
      <w:r w:rsidRPr="00ED0D05">
        <w:rPr>
          <w:rFonts w:ascii="Arial" w:hAnsi="Arial" w:cs="Arial"/>
          <w:i/>
          <w:iCs/>
          <w:sz w:val="22"/>
        </w:rPr>
        <w:t>La parola del Signore fu rivolta al sacerdote Ezechiele figlio di Buzì, nel paese dei Caldei, lungo il canale Chebàr. Qui fu sopra di lui la mano del Signore (Ez 1, 3). Al termine di questi sette giorni mi fu rivolta questa parola del Signore: "Figlio dell'uomo, ti ho posto per sentinella alla casa d'Israele (Ez 3, 16). Mi fu quindi rivolta questa parola del Signore (Ez 6, 1). Monti d'Israele, udite la parola del Signore Dio. Così dice il Signore Dio ai monti e alle colline, alle gole e alle valli: Ecco, manderò sopra di voi la spada e distruggerò le vostre alture (Ez 6, 3). Questa parola del Signore mi fu rivolta (Ez 7, 1). Allora mi fu rivolta questa parola del Signore (Ez 11, 14). Questa parola del Signore mi fu riferita (Ez 12, 1). Al mattino mi fu rivolta questa parola del Signore (Ez 12, 8). Mi fu rivolta ancora questa parola del Signore (Ez 12, 17). Mi fu ancora rivolta questa parola del Signore (Ez 12, 21). Perché io, il Signore, parlerò e attuerò senza indugio la parola che ho detta. Anzi, ai vostri giorni, o genìa di ribelli, pronunzierò una parola e l'attuerò: parola del Signore Dio" (Ez 12, 25).  Mi fu rivolta ancora questa parola del Signore (Ez 12, 26). Mi fu rivolta ancora questa parola del Signore (Ez 13, 1).</w:t>
      </w:r>
    </w:p>
    <w:p w14:paraId="47A0B01B" w14:textId="77777777" w:rsidR="0040180B" w:rsidRPr="00ED0D05" w:rsidRDefault="0040180B" w:rsidP="0040180B">
      <w:pPr>
        <w:spacing w:after="120"/>
        <w:ind w:left="567" w:right="567"/>
        <w:jc w:val="both"/>
        <w:rPr>
          <w:rFonts w:ascii="Arial" w:hAnsi="Arial" w:cs="Arial"/>
          <w:i/>
          <w:iCs/>
          <w:sz w:val="22"/>
        </w:rPr>
      </w:pPr>
      <w:r w:rsidRPr="00ED0D05">
        <w:rPr>
          <w:rFonts w:ascii="Arial" w:hAnsi="Arial" w:cs="Arial"/>
          <w:i/>
          <w:iCs/>
          <w:sz w:val="22"/>
        </w:rPr>
        <w:t xml:space="preserve"> "Figlio dell'uomo, profetizza contro i profeti d'Israele, profetizza e dì a coloro che profetizzano secondo i propri desideri: Udite la parola del Signore (Ez 13, 2).  Non avete forse avuto una falsa visione e preannunziato vaticini bugiardi, quando dite: Parola del Signore, mentre io non vi ho parlato? (Ez 13, 7). Mi fu rivolta allora questa parola del Signore (Ez 14, 2). Perché gli Israeliti non vadano più errando lontano da me, né più si contaminino con tutte le loro prevaricazioni: essi saranno il mio popolo e io sarò il loro Dio. Parola del Signore" (Ez 14, 11). Mi fu rivolta questa parola del Signore (Ez 14, 12). Essi vi consoleranno quando vedrete la loro condotta e le loro opere e saprete che non invano ho fatto quello che ho fatto in mezzo a lei". Parola del Signore Dio (Ez 14, 23). Mi fu rivolta questa parola del Signore (Ez 15, 1). Mi fu rivolta questa parola del Signore (Ez 16, 1). La tua fama si diffuse fra le genti per la tua bellezza, che era perfetta, per la gloria che io avevo posta in te, parola del Signore Dio (Ez 16, 14). Perciò, o prostituta, ascolta la parola del Signore (Ez 16, 35). Per il fatto che tu non ti sei ricordata del tempo della tua giovinezza e mi hai provocato all'ira con tutte queste cose, ecco anch'io farò ricadere sul tuo capo le tue azioni, parola del Signore Dio; non accumulerai altre scelleratezze oltre tutti gli altri tuoi abomini (Ez 16, 43). </w:t>
      </w:r>
    </w:p>
    <w:p w14:paraId="7A90DE0A" w14:textId="77777777" w:rsidR="0040180B" w:rsidRPr="00ED0D05" w:rsidRDefault="0040180B" w:rsidP="0040180B">
      <w:pPr>
        <w:spacing w:after="120"/>
        <w:ind w:left="567" w:right="567"/>
        <w:jc w:val="both"/>
        <w:rPr>
          <w:rFonts w:ascii="Arial" w:hAnsi="Arial" w:cs="Arial"/>
          <w:i/>
          <w:iCs/>
          <w:sz w:val="22"/>
        </w:rPr>
      </w:pPr>
      <w:r w:rsidRPr="00ED0D05">
        <w:rPr>
          <w:rFonts w:ascii="Arial" w:hAnsi="Arial" w:cs="Arial"/>
          <w:i/>
          <w:iCs/>
          <w:sz w:val="22"/>
        </w:rPr>
        <w:t xml:space="preserve">Tu stai scontando la tua scelleratezza e i tuoi abomini. Parola del Signore (Ez 16, 58). Perché te ne ricordi e ti vergogni e, nella tua confusione, tu non apra più bocca, quando ti avrò perdonato quello che hai fatto. Parola del Signore Dio" (Ez 16, 63). Mi fu rivolta ancora questa parola del Signore (Ez 17, 1). Mi fu rivolta ancora questa parola del Signore (Ez 17, 11). Mi fu rivolta questa parola del Signore (Ez 18, 1). Se cammina nei miei decreti e osserva le mie leggi agendo con fedeltà, egli è giusto ed egli vivrà, parola del Signore Dio (Ez 18, 9). Io non godo della morte di chi muore. Parola del Signore Dio. Convertitevi e vivrete" (Ez 18, 32). Mi fu rivolta questa parola del Signore (Ez 20, 2). Vi contaminate con tutti i vostri idoli fino ad oggi, facendo le vostre offerte e facendo passare per il fuoco i vostri figli e io mi dovrei lasciare consultare da voi, uomini d'Israele? Com'è vero ch'io vivo - parola del Signore Dio - non mi lascerò consultare da voi (Ez 20, 31). Com'è vero ch'io </w:t>
      </w:r>
      <w:r w:rsidRPr="00ED0D05">
        <w:rPr>
          <w:rFonts w:ascii="Arial" w:hAnsi="Arial" w:cs="Arial"/>
          <w:i/>
          <w:iCs/>
          <w:sz w:val="22"/>
        </w:rPr>
        <w:lastRenderedPageBreak/>
        <w:t xml:space="preserve">vivo - parola del Signore Dio - io regnerò su di voi con mano forte, con braccio possente e rovesciando la mia ira (Ez 20, 33). </w:t>
      </w:r>
    </w:p>
    <w:p w14:paraId="22A31B7F" w14:textId="77777777" w:rsidR="0040180B" w:rsidRPr="00ED0D05" w:rsidRDefault="0040180B" w:rsidP="0040180B">
      <w:pPr>
        <w:spacing w:after="120"/>
        <w:ind w:left="567" w:right="567"/>
        <w:jc w:val="both"/>
        <w:rPr>
          <w:rFonts w:ascii="Arial" w:hAnsi="Arial" w:cs="Arial"/>
          <w:i/>
          <w:iCs/>
          <w:sz w:val="22"/>
        </w:rPr>
      </w:pPr>
      <w:r w:rsidRPr="00ED0D05">
        <w:rPr>
          <w:rFonts w:ascii="Arial" w:hAnsi="Arial" w:cs="Arial"/>
          <w:i/>
          <w:iCs/>
          <w:sz w:val="22"/>
        </w:rPr>
        <w:t xml:space="preserve">Allora saprete che io sono il Signore, quando agirò con voi per l'onore del mio nome e non secondo la vostra malvagia condotta e i vostri costumi corrotti, uomini d'Israele". Parola del Signore Dio (Ez 20, 44). Mi fu rivolta questa parola del Signore (Ez 21, 1). Dirai alla selva del mezzogiorno: Ascolta la parola del Signore: Dice il Signore Dio: Ecco, io accenderò in te un fuoco che divorerà in te ogni albero verde e ogni albero secco: la fiamma ardente non si spegnerà e ogni sembiante sarà bruciato dal mezzogiorno al settentrione (Ez 21, 3). Mi fu rivolta questa parola del Signore (Ez 21, 6). Quando ti domanderanno: Perché piangi? risponderai: Perché è giunta la notizia che il cuore verrà meno, le mani s'indeboliranno, lo spirito sarà costernato, le ginocchia vacilleranno. Ecco è giunta e si compie". Parola del Signore Dio (Ez 21, 12). Mi fu rivolta questa parola del Signore (Ez 21, 13). Perché è una prova: che cosa accadrebbe se nemmeno un bastone sprezzante ci fosse Parola del Signore Dio (Ez 21, 18). Mi fu rivolta questa parola del Signore (Ez 21, 23). Mi fu rivolta questa parola del Signore (Ez 22, 1). Mi fu rivolta questa parola del Signore (Ez 22, 17). </w:t>
      </w:r>
    </w:p>
    <w:p w14:paraId="6662A655" w14:textId="77777777" w:rsidR="0040180B" w:rsidRPr="00ED0D05" w:rsidRDefault="0040180B" w:rsidP="0040180B">
      <w:pPr>
        <w:spacing w:after="120"/>
        <w:ind w:left="567" w:right="567"/>
        <w:jc w:val="both"/>
        <w:rPr>
          <w:rFonts w:ascii="Arial" w:hAnsi="Arial" w:cs="Arial"/>
          <w:i/>
          <w:iCs/>
          <w:sz w:val="22"/>
        </w:rPr>
      </w:pPr>
      <w:r w:rsidRPr="00ED0D05">
        <w:rPr>
          <w:rFonts w:ascii="Arial" w:hAnsi="Arial" w:cs="Arial"/>
          <w:i/>
          <w:iCs/>
          <w:sz w:val="22"/>
        </w:rPr>
        <w:t xml:space="preserve">Mi fu rivolta questa parola del Signore (Ez 22, 23). Mi fu rivolta questa parola del Signore (Ez 23, 1). Anche tu la berrai, la vuoterai, ne succhierai i cocci, ti lacererai il seno, poiché io ho parlato". Parola del Signore (Ez 23, 34). Il dieci del decimo mese, dell'anno nono, mi fu rivolta questa parola del Signore (Ez 24, 1). Mi fu rivolta questa parola del Signore (Ez 24, 15). Mi fu rivolta questa parola del Signore (Ez 25, 1). Annunzierai agli Ammoniti: Udite la parola del Signore Dio. Dice il Signore Dio: Poiché tu hai esclamato: Ah! Ah! riguardo al mio santuario poiché è stato profanato, riguardo al paese di Israele perché è stato devastato, e riguardo alla casa di Giuda perché condotta in esilio (Ez 25, 3). Il primo giorno del mese, dell'anno undecimo, mi fu rivolta questa parola del Signore (Ez 26, 1). Mi fu rivolta questa parola del Signore (Ez 27, 1). Mi fu rivolta questa parola del Signore (Ez 28, 1). Mi fu rivolta questa parola del Signore (Ez 28, 11). Mi fu rivolta questa parola del Signore (Ez 28, 20). Il dodici del decimo mese, anno decimo, mi fu rivolta questa parola del Signore (Ez 29, 1).  Ora, il primo giorno del primo mese dell'anno ventisettesimo, mi fu rivolta questa parola del Signore (Ez 29, 17). Mi fu rivolta questa parola del Signore (Ez 30, 1). Dice il Signore: Cadranno gli alleati dell'Egitto e sarà abbattuto l'orgoglio della sua forza: da Migdòl fino ad Assuan cadranno di spada. Parola del Signore Dio (Ez 30, 6). Al settimo giorno del primo mese dell'undecimo anno, mi fu rivolta questa parola del Signore (Ez 30, 20). Il primo giorno del terzo mese dell'undecimo anno, mi fu rivolta questa parola del Signore (Ez 31, 1). A chi credi di essere simile per gloria e per grandezza fra gli alberi dell'Eden? Anche tu sarai precipitato insieme con gli alberi dell'Eden nella regione sotterranea; giacerai fra i non circoncisi insieme con i trafitti di spada. Tale sarà il faraone e tutta la sua moltitudine". Parola del Signore Dio (Ez 31, 18). </w:t>
      </w:r>
    </w:p>
    <w:p w14:paraId="71940ADB" w14:textId="77777777" w:rsidR="0040180B" w:rsidRPr="00ED0D05" w:rsidRDefault="0040180B" w:rsidP="0040180B">
      <w:pPr>
        <w:spacing w:after="120"/>
        <w:ind w:left="567" w:right="567"/>
        <w:jc w:val="both"/>
        <w:rPr>
          <w:rFonts w:ascii="Arial" w:hAnsi="Arial" w:cs="Arial"/>
          <w:i/>
          <w:iCs/>
          <w:sz w:val="22"/>
        </w:rPr>
      </w:pPr>
      <w:r w:rsidRPr="00ED0D05">
        <w:rPr>
          <w:rFonts w:ascii="Arial" w:hAnsi="Arial" w:cs="Arial"/>
          <w:i/>
          <w:iCs/>
          <w:sz w:val="22"/>
        </w:rPr>
        <w:t xml:space="preserve">Il primo giorno del dodicesimo mese dell'anno decimosecondo, mi fu rivolta questa parola del Signore (Ez 32, 1). Oscurerò tutti gli astri del cielo su di te e stenderò sulla tua terra le tenebre. Parola del Signore Dio (Ez 32, 8). Allora farò ritornare tranquille le loro acque e farò scorrere i loro canali come olio. Parola del Signore Dio (Ez 32, 14). Ai quindici del primo mese, dell'anno decimosecondo, mi fu rivolta questa parola del Signore (Ez 32, 17). Perché aveva sparso il terrore nella terra dei viventi, ecco giace in mezzo ai non </w:t>
      </w:r>
      <w:r w:rsidRPr="00ED0D05">
        <w:rPr>
          <w:rFonts w:ascii="Arial" w:hAnsi="Arial" w:cs="Arial"/>
          <w:i/>
          <w:iCs/>
          <w:sz w:val="22"/>
        </w:rPr>
        <w:lastRenderedPageBreak/>
        <w:t xml:space="preserve">circoncisi, con i trafitti di spada, egli il faraone e tutta la sua moltitudine". Parola del Signore Dio (Ez 32, 32). Mi fu rivolta questa parola del Signore (Ez 33, 1). O figlio dell'uomo, io ti ho costituito sentinella per gli Israeliti; ascolterai una parola dalla mia bocca e tu li avvertirai da parte mia (Ez 33, 7). Mi fu rivolta questa parola del Signore (Ez 33, 23). Mi fu rivolta questa parola del Signore (Ez 34, 1). Perciò, pastori, ascoltate la parola del Signore (Ez 34, 7). Udite quindi, pastori, la parola del Signore (Ez 34, 9). Sapranno che io, il Signore, sono il loro Dio e loro, la gente d'Israele, sono il mio popolo. Parola del Signore Dio (Ez 34, 30). Mi fu rivolta questa parola del Signore (Ez 35, 1). "Ora, figlio dell'uomo, profetizza ai monti d'Israele e dì: Monti d'Israele, udite la parola del Signore (Ez 36, 1). Ebbene, monti d'Israele, udite la parola del Signore Dio: Dice il Signore Dio ai monti, alle colline, alle pendici e alle valli, alle rovine desolate e alle città deserte che furono preda e scherno dei popoli vicini (Ez 36, 4). </w:t>
      </w:r>
    </w:p>
    <w:p w14:paraId="577156B0" w14:textId="77777777" w:rsidR="0040180B" w:rsidRPr="00ED0D05" w:rsidRDefault="0040180B" w:rsidP="0040180B">
      <w:pPr>
        <w:spacing w:after="120"/>
        <w:ind w:left="567" w:right="567"/>
        <w:jc w:val="both"/>
        <w:rPr>
          <w:rFonts w:ascii="Arial" w:hAnsi="Arial" w:cs="Arial"/>
          <w:i/>
          <w:iCs/>
          <w:sz w:val="22"/>
        </w:rPr>
      </w:pPr>
      <w:r w:rsidRPr="00ED0D05">
        <w:rPr>
          <w:rFonts w:ascii="Arial" w:hAnsi="Arial" w:cs="Arial"/>
          <w:i/>
          <w:iCs/>
          <w:sz w:val="22"/>
        </w:rPr>
        <w:t xml:space="preserve">Non ti farò più sentire gli insulti delle nazioni e non ti farò più subire lo scherno dei popoli; non priverai più di figli la tua gente". Parola del Signore Dio (Ez 36, 15). Mi fu rivolta questa parola del Signore (Ez 36, 16). Santificherò il mio nome grande, disonorato fra le genti, profanato da voi in mezzo a loro. Allora le genti sapranno che io sono il Signore - parola del Signore Dio - quando mostrerò la mia santità in voi davanti ai loro occhi (Ez 36, 23). Egli mi replicò: "Profetizza su queste ossa e annunzia loro: Ossa inaridite, udite la parola del Signore (Ez 37, 4). Mi fu rivolta questa parola del Signore (Ez 37, 15). Mi fu rivolta questa parola del Signore (Ez 38, 1). Ma, quando Gog giungerà nel paese d'Israele - parola del Signore Dio - divamperà la mia collera (Ez 38, 18). Contro di lui, per tutti i monti d'Israele, chiamerò la spada. Parola del Signore Dio. La spada di ognuno di essi sarà contro il proprio fratello (Ez 38, 21). Ecco, questo avviene e si compie - parola del Signore Dio -: è questo il giorno di cui ho parlato (Ez 39, 8). Non andranno a prendere la legna nei campi e neppure a tagliarla nei boschi perché faranno il fuoco con le armi: spoglieranno coloro che li avevano spogliati e deprederanno coloro che li avevano saccheggiati. Parola del Signore Dio (Ez 39, 10). Lì seppellirà tutto il popolo del paese e sarà per loro glorioso il giorno in cui manifesterò la mia gloria. Parola del Signore Dio (Ez 39, 13). Alla mia tavola vi sazierete di cavalli e cavalieri, di eroi e di guerrieri d'ogni razza. Parola del Signore Dio (Ez 39, 20). Allora non nasconderò più loro il mio volto, perché diffonderò il mio spirito sulla casa d'Israele". Parola del Signore Dio  (Ez 39, 29). </w:t>
      </w:r>
    </w:p>
    <w:p w14:paraId="321783C4" w14:textId="77777777" w:rsidR="0040180B" w:rsidRPr="00ED0D05" w:rsidRDefault="0040180B" w:rsidP="0040180B">
      <w:pPr>
        <w:spacing w:after="120"/>
        <w:ind w:left="567" w:right="567"/>
        <w:jc w:val="both"/>
        <w:rPr>
          <w:rFonts w:ascii="Arial" w:hAnsi="Arial" w:cs="Arial"/>
          <w:i/>
          <w:iCs/>
          <w:sz w:val="22"/>
        </w:rPr>
      </w:pPr>
      <w:r w:rsidRPr="00ED0D05">
        <w:rPr>
          <w:rFonts w:ascii="Arial" w:hAnsi="Arial" w:cs="Arial"/>
          <w:i/>
          <w:iCs/>
          <w:sz w:val="22"/>
        </w:rPr>
        <w:t xml:space="preserve">Ai sacerdoti leviti della stirpe di Zadòk, che si avvicineranno a me per servirmi, tu darai - parola del Signore Dio - un giovenco per l'espiazione (Ez 43, 19). Poiché l'hanno servito davanti ai suoi idoli e sono stati per la gente d'Israele occasione di peccato, perciò io ho alzato la mano su di loro - parola del Signore Dio - ed essi sconteranno la loro iniquità (Ez 44, 12). I sacerdoti leviti figli di Zadòk, che hanno osservato le prescrizioni del mio santuario quando gli Israeliti si erano allontanati da me, si avvicineranno a me per servirmi e staranno davanti a me per offrirmi il grasso e il sangue. Parola del Signore Dio (Ez 44, 15). E quando egli rientrerà nel luogo santo, nell'atrio interno per servire nel santuario, offrirà il suo sacrificio espiatorio. Parola del Signore Dio (Ez 44, 27). Dice il Signore Dio: "Basta, prìncipi d'Israele, basta con le violenze e le rapine! Agite secondo il diritto e la giustizia; eliminate le vostre estorsioni dal mio popolo. Parola del Signore Dio (Ez 45, 9). Dal gregge, una pecora ogni duecento, dai prati fertili d'Israele. Questa sarà data per le oblazioni, per gli olocausti, per i sacrifici di comunione, in espiazione </w:t>
      </w:r>
      <w:r w:rsidRPr="00ED0D05">
        <w:rPr>
          <w:rFonts w:ascii="Arial" w:hAnsi="Arial" w:cs="Arial"/>
          <w:i/>
          <w:iCs/>
          <w:sz w:val="22"/>
        </w:rPr>
        <w:lastRenderedPageBreak/>
        <w:t xml:space="preserve">per loro. Parola del Signore Dio (Ez 45, 15). Nella tribù in cui lo straniero è stabilito, là gli darete la sua parte". Parola del Signore Dio (Ez 47, 23). </w:t>
      </w:r>
    </w:p>
    <w:p w14:paraId="4B26CA46" w14:textId="77777777" w:rsidR="0040180B" w:rsidRPr="00ED0D05" w:rsidRDefault="0040180B" w:rsidP="0040180B">
      <w:pPr>
        <w:spacing w:after="120"/>
        <w:jc w:val="both"/>
        <w:rPr>
          <w:rFonts w:ascii="Arial" w:hAnsi="Arial"/>
          <w:b/>
          <w:i/>
          <w:iCs/>
          <w:sz w:val="24"/>
        </w:rPr>
      </w:pPr>
      <w:r w:rsidRPr="00ED0D05">
        <w:rPr>
          <w:rFonts w:ascii="Arial" w:hAnsi="Arial"/>
          <w:b/>
          <w:i/>
          <w:iCs/>
          <w:sz w:val="24"/>
        </w:rPr>
        <w:t>Mi disse: 33 volte</w:t>
      </w:r>
    </w:p>
    <w:p w14:paraId="2A2AB1A1"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Mi disse: "Figlio dell'uomo, alzati, ti voglio parlare" (Ez 2, 1). Mi disse: "Figlio dell'uomo, io ti mando agli Israeliti, a un popolo di ribelli, che si sono rivoltati contro di me. Essi e i loro padri hanno peccato contro di me fino ad oggi (Ez 2, 3). Mi disse: "Figlio dell'uomo, mangia ciò che hai davanti, mangia questo rotolo, poi va’ e parla alla casa d'Israele" (Ez 3, 1). Poi egli mi disse: "Figlio dell'uomo, va’, recati dagli Israeliti e riferisci loro le mie parole (Ez 3, 4). Mi disse ancora: "Figlio dell'uomo, tutte le parole che ti dico accoglile nel cuore e ascoltale con gli orecchi (Ez 3, 10). Anche là venne sopra di me la mano del Signore ed egli mi disse: "Alzati e va’ nella valle; là ti voglio parlare" (Ez 3, 22). Allora uno spirito entrò in me e mi fece alzare in piedi ed egli mi disse: "Va’ e rinchiuditi in casa (Ez 3, 24). In tal maniera, mi disse il Signore, mangeranno gli Israeliti il loro pane impuro, in mezzo alle genti fra le quali li disperderò" (Ez 4, 13). Mi disse: "Figlio dell'uomo, alza gli occhi verso settentrione!". Ed ecco a settentrione della porta dell'altare l'idolo della gelosia, proprio all'ingresso (Ez 8, 5).  Mi disse: "Figlio dell'uomo, vedi che fanno costoro? Guarda i grandi abomini che la casa d'Israele commette qui per allontanarmi dal mio santuario! Ne vedrai altri ancora peggiori" (Ez 8, 6). Mi disse: "Figlio dell'uomo, sfonda la parete". Sfondai la parete, ed ecco apparve una porta (Ez 8, 8). </w:t>
      </w:r>
    </w:p>
    <w:p w14:paraId="42ED2AEE"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Mi disse: "Entra e osserva gli abomini malvagi che commettono costoro" (Ez 8, 9). Mi disse: "Hai visto, figlio dell'uomo, quello che fanno gli anziani del popolo d'Israele nelle tenebre, ciascuno nella stanza recondita del proprio idolo? Vanno dicendo: Il Signore non ci vede... il Signore ha abbandonato il paese (Ez 8, 12).  Poi mi disse: "Hai visto, figlio dell'uomo? Vedrai che si commettono nefandezze peggiori di queste" (Ez 8, 13). Mi disse: "Hai visto, figlio dell'uomo? Vedrai abomini peggiori di questi" (Ez 8, 15). Mi disse: "Hai visto, figlio dell'uomo? Come se fosse piccola cosa per la casa di Giuda, commettere simili nefandezze in questo luogo, hanno riempito il paese di violenze, per provocare la mia collera. Eccoli, vedi, che si portano il ramoscello sacro alle narici (Ez 8, 17). Mi disse: "L'iniquità di Israele e di Giuda è enorme, la terra è coperta di sangue, la città è piena di violenza. Infatti vanno dicendo: Il Signore ha abbandonato il paese: il Signore non vede (Ez 9, 9). Il Signore mi disse: "Figlio dell'uomo, questi sono gli uomini che tramano il male e danno consigli cattivi in questa città (Ez 11, 2). Lo spirito del Signore venne su di me e mi disse: "Parla, dice il Signore: Così avete detto, o Israeliti, e io conosco ciò che vi passa per la mente (Ez 11, 5). Il Signore mi disse: "Figlio dell'uomo, non giudicherai tu Oolà e Oolibà? Non mostrerai ad esse i loro abomini? (Ez 23, 36). Mi disse: "Figlio dell'uomo, potranno queste ossa rivivere?". Io risposi: "Signore Dio, tu lo sai" (Ez 37, 3). Mi disse: "Figlio dell'uomo, queste ossa sono tutta la gente d'Israele. Ecco, essi vanno dicendo: Le nostre ossa sono inaridite, la nostra speranza è svanita, noi siamo perduti (Ez 37, 11). Quell'uomo mi disse: "Figlio dell'uomo: osserva e ascolta attentamente e fa’ attenzione a quanto io sto per mostrarti, perché tu sei stato condotto qui perché io te lo mostri e tu manifesti alla casa d'Israele quello che avrai visto (Ez 40, 4). </w:t>
      </w:r>
    </w:p>
    <w:p w14:paraId="1F94C434"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Egli mi disse: "La stanza che guarda a mezzogiorno è per i sacerdoti che hanno cura del tempio (Ez 40, 45). Ne misurò ancora la lunghezza, venti cubiti e la larghezza, davanti al santuario, venti cubiti, poi mi disse: "Questo </w:t>
      </w:r>
      <w:r w:rsidRPr="00ED0D05">
        <w:rPr>
          <w:rFonts w:ascii="Arial" w:hAnsi="Arial"/>
          <w:i/>
          <w:iCs/>
          <w:sz w:val="22"/>
        </w:rPr>
        <w:lastRenderedPageBreak/>
        <w:t xml:space="preserve">è il Santo dei santi" (Ez 41, 4). Un altare di legno, alto tre cubiti, due cubiti di lunghezza e due di larghezza. Gli angoli, la base e i lati erano di legno. Mi disse: "Questa è la tavola che sta davanti al Signore" (Ez 41, 22). Egli mi disse: "Le stanze a settentrione e quelle a mezzogiorno, di fronte allo spazio libero, sono le stanze sacre, dove i sacerdoti che si accostano al Signore mangeranno le cose santissime: ivi riporranno le cose santissime, le oblazioni e le vittime di espiazione e di riparazione, perché santo è questo luogo (Ez 42, 13). Mi disse: "Questa porta rimarrà chiusa: non verrà aperta, nessuno vi passerà, perché c'è passato il Signore, Dio d'Israele. Perciò resterà chiusa (Ez 44, 2). E il Signore mi disse: "Figlio dell'uomo, sta’ attento, osserva bene e ascolta quanto io ti dirò sulle prescrizioni riguardo al tempio e su tutte le sue leggi; sta’ attento a come si entra nel tempio da tutti gli accessi del santuario (Ez 44, 5). Mi disse: "Questo è il luogo dove i sacerdoti cuoceranno le carni dei sacrifici di riparazione e di espiazione e dove cuoceranno le oblazioni, senza portarle fuori nell'atrio esterno e correre il rischio di comunicare la consacrazione al popolo" (Ez 46, 20).  Egli mi disse: "Queste sono le cucine dove i servi del tempio cuoceranno i sacrifici del popolo" (Ez 46, 24). Allora egli mi disse: "Hai visto, figlio dell'uomo?". Poi mi fece ritornare sulla sponda del fiume (Ez 47, 6). Mi disse: "Queste acque escono di nuovo nella regione orientale, scendono nell'Araba ed entrano nel mare: sboccate in mare, ne risanano le acque (Ez 47, 8). </w:t>
      </w:r>
    </w:p>
    <w:p w14:paraId="2937CD44" w14:textId="77777777" w:rsidR="0040180B" w:rsidRPr="00ED0D05" w:rsidRDefault="0040180B" w:rsidP="0040180B">
      <w:pPr>
        <w:spacing w:after="120"/>
        <w:jc w:val="both"/>
        <w:rPr>
          <w:rFonts w:ascii="Arial" w:hAnsi="Arial"/>
          <w:b/>
          <w:i/>
          <w:iCs/>
          <w:sz w:val="24"/>
        </w:rPr>
      </w:pPr>
      <w:r w:rsidRPr="00ED0D05">
        <w:rPr>
          <w:rFonts w:ascii="Arial" w:hAnsi="Arial"/>
          <w:b/>
          <w:i/>
          <w:iCs/>
          <w:sz w:val="24"/>
        </w:rPr>
        <w:t>Il profeta è chiamato “figlio dell’uomo”: 94 volte</w:t>
      </w:r>
    </w:p>
    <w:p w14:paraId="5CCA8364"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Mi disse: "Figlio dell'uomo, alzati, ti voglio parlare" (Ez 2, 1). Mi disse: "Figlio dell'uomo, io ti mando agli Israeliti, a un popolo di ribelli, che si sono rivoltati contro di me. Essi e i loro padri hanno peccato contro di me fino ad oggi (Ez 2, 3). Ma tu, figlio dell'uomo non li temere, non aver paura delle loro parole; saranno per te come cardi e spine e ti troverai in mezzo a scorpioni; ma tu non temere le loro parole, non t'impressionino le loro facce, sono una genìa di ribelli (Ez 2, 6). E tu, figlio dell'uomo, ascolta ciò che ti dico e non esser ribelle come questa genìa di ribelli; apri la bocca e mangia ciò che io ti do" (Ez 2, 8). Mi disse: "Figlio dell'uomo, mangia ciò che hai davanti, mangia questo rotolo, poi va’ e parla alla casa d'Israele" (Ez 3, 1)- Dicendomi: "Figlio dell'uomo, nutrisci il ventre e riempi le viscere con questo rotolo che ti porgo". Io lo mangiai e fu per la mia bocca dolce come il miele (Ez 3, 3). Poi egli mi disse: "Figlio dell'uomo, va’, recati dagli Israeliti e riferisci loro le mie parole (Ez 3, 4). Mi disse ancora: "Figlio dell'uomo, tutte le parole che ti dico accoglile nel cuore e ascoltale con gli orecchi (Ez 3, 10). Al termine di questi sette giorni mi fu rivolta questa parola del Signore: "Figlio dell'uomo, ti ho posto per sentinella alla casa d'Israele (Ez 3, 16). Ed ecco, figlio dell'uomo, ti saranno messe addosso delle funi, sarai legato e non potrai più uscire in mezzo a loro (Ez 3, 25). </w:t>
      </w:r>
    </w:p>
    <w:p w14:paraId="601F7D6D"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"Tu, figlio dell'uomo, prendi una tavoletta d'argilla, mettila dinanzi a te, disegnaci sopra una città, Gerusalemme (Ez 4, 1). Poi soggiunse: "Figlio dell'uomo, ecco io tolgo a Gerusalemme la riserva del pane; mangeranno il pane a razione e con angoscia e berranno l'acqua a misura in preda all'affanno (Ez 4, 16). E tu, figlio dell'uomo, prendi una spada affilata, usala come un rasoio da barbiere e raditi i capelli e la barba; poi prendi una bilancia e dividi i peli tagliati (Ez 5, 1). "Figlio dell'uomo, volgi la faccia verso i monti d'Israele e profetizza contro di essi (Ez 6, 2). "Ora, figlio dell'uomo riferisci: Così dice il Signore Dio al paese d'Israele: La fine! Giunge la fine per i quattro punti cardinali del paese (Ez 7, 2). Mi disse: "Figlio dell'uomo, alza gli occhi </w:t>
      </w:r>
      <w:r w:rsidRPr="00ED0D05">
        <w:rPr>
          <w:rFonts w:ascii="Arial" w:hAnsi="Arial"/>
          <w:i/>
          <w:iCs/>
          <w:color w:val="000000"/>
          <w:sz w:val="22"/>
        </w:rPr>
        <w:lastRenderedPageBreak/>
        <w:t xml:space="preserve">verso settentrione!". Ed ecco a settentrione della porta dell'altare l'idolo della gelosia, proprio all'ingresso (Ez 8, 5). Mi disse: "Figlio dell'uomo, vedi che fanno costoro? Guarda i grandi abomini che la casa d'Israele commette qui per allontanarmi dal mio santuario! Ne vedrai altri ancora peggiori" (Ez 8, 6). Mi disse: "Figlio dell'uomo, sfonda la parete". Sfondai la parete, ed ecco apparve una porta (Ez 8, 8). Mi disse: "Hai visto, figlio dell'uomo, quello che fanno gli anziani del popolo d'Israele nelle tenebre, ciascuno nella stanza recondita del proprio idolo? Vanno dicendo: Il Signore non ci vede... il Signore ha abbandonato il paese..." (Ez 8, 12). </w:t>
      </w:r>
    </w:p>
    <w:p w14:paraId="331BA03B"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Poi mi disse: "Hai visto, figlio dell'uomo? Vedrai che si commettono nefandezze peggiori di queste" (Ez 8, 13). Mi disse: "Hai visto, figlio dell'uomo? Vedrai abomini peggiori di questi" (Ez 8, 15). Mi disse: "Hai visto, figlio dell'uomo? Come se fosse piccola cosa per la casa di Giuda, commettere simili nefandezze in questo luogo, hanno riempito il paese di violenze, per provocare la mia collera. Eccoli, vedi, che si portano il ramoscello sacro alle narici (Ez 8, 17). Il Signore mi disse: "Figlio dell'uomo, questi sono gli uomini che tramano il male e danno consigli cattivi in questa città (Ez 11, 2). Per questo profetizza contro di loro, profetizza, figlio dell'uomo" (Ez 11, 4). "Figlio dell'uomo, ai tuoi fratelli, ai deportati con te, a tutta la casa d'Israele gli abitanti di Gerusalemme vanno dicendo: Voi andate pure lontano dal Signore: a noi è stata data in possesso questa terra (Ez 11, 15). "Figlio dell'uomo, tu abiti in mezzo a una genìa di ribelli, che hanno occhi per vedere e non vedono, hanno orecchi per udire e non odono, perché sono una genìa di ribelli (Ez 12, 2). Tu, figlio dell'uomo, fa’ il tuo bagaglio da deportato e, di giorno davanti ai loro occhi, prepàrati a emigrare; emigrerai dal luogo dove stai verso un altro luogo, davanti ai loro occhi: forse comprenderanno che sono una genìa di ribelli (Ez 12, 3). "Figlio dell'uomo, non t'ha chiesto il popolo d'Israele, quella genìa di ribelli, che cosa stai facendo? (Ez 12, 9). "Figlio dell'uomo, mangia il pane con paura e bevi l'acqua con trepidazione e con angoscia (Ez 12, 18). "Figlio dell'uomo, che cos'è questo proverbio che si va ripetendo nel paese di Israele: Passano i giorni e ogni visione svanisce? (Ez 12, 22). </w:t>
      </w:r>
    </w:p>
    <w:p w14:paraId="45DEC4E9"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"Figlio dell'uomo, ecco, gli Israeliti van dicendo: La visione che costui vede è per i giorni futuri; costui predice per i tempi lontani (Ez 12, 27). "Figlio dell'uomo, profetizza contro i profeti d'Israele, profetizza e dì a coloro che profetizzano secondo i propri desideri: Udite la parola del Signore (Ez 13, 2). Ora tu, figlio dell'uomo, rivolgiti alle figlie del tuo popolo che profetizzano secondo i loro desideri e profetizza contro di loro (Ez 13, 17). "Figlio dell'uomo, questi uomini hanno posto idoli nel loro cuore e tengono fisso lo sguardo all'occasione della loro iniquità appena si mostri. Mi lascerò interrogare da loro? (Ez 14, 3). "Figlio dell'uomo, se un paese pecca contro di me e si rende infedele, io stendo la mano sopra di lui e gli tolgo la riserva del pane e gli mando contro la fame e stèrmino uomini e bestie (Ez 14, 13). "Figlio dell'uomo, che pregi ha il legno della vite di fronte a tutti gli altri legni della foresta? (Ez 15, 2). "Figlio dell'uomo, fa’ conoscere a Gerusalemme tutti i suoi abomini (Ez 16, 2). "Figlio dell'uomo, proponi un enigma e racconta una parabola agli Israeliti (Ez 17, 2). "Figlio dell'uomo, parla agli anziani d'Israele e dì loro: Dice il Signore Dio: Venite voi per consultarmi? Com'è vero ch'io vivo, non mi lascerò consultare da voi. Oracolo del Signore Dio (Ez 20, 3). Vuoi giudicarli? Li vuoi giudicare, figlio dell'uomo? Mostra loro gli abomini dei loro padri (Ez 20, 4). Parla dunque agli Israeliti, figlio dell'uomo, </w:t>
      </w:r>
      <w:r w:rsidRPr="00ED0D05">
        <w:rPr>
          <w:rFonts w:ascii="Arial" w:hAnsi="Arial"/>
          <w:i/>
          <w:iCs/>
          <w:color w:val="000000"/>
          <w:sz w:val="22"/>
        </w:rPr>
        <w:lastRenderedPageBreak/>
        <w:t xml:space="preserve">e dì loro: Dice il Signore Dio: Ancora in questo mi offesero i vostri padri agendo con infedeltà verso di me (Ez 20, 27). </w:t>
      </w:r>
    </w:p>
    <w:p w14:paraId="0E34F172"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"Figlio dell'uomo, volgi la faccia verso il mezzogiorno, parla alla regione australe e predici contro la selva del mezzogiorno (Ez 21, 2). "Figlio dell'uomo, volgi la faccia verso Gerusalemme e parla contro i suoi santuari, predici contro il paese d'Israele (Ez 21, 7). Tu, figlio dell'uomo, piangi: piangi davanti a loro con il cuore infranto e pieno d'amarezza (Ez 21, 11). "Figlio dell'uomo, profetizza e dì loro: Così dice il Signore Dio: Spada, spada aguzza e affilata (Ez 21, 14). Grida e lamèntati, o figlio dell'uomo, perché essa pesa sul mio popolo, su tutti i prìncipi d'Israele: essi cadranno di spada insieme con il mio popolo. Perciò battiti il fianco (Ez 21, 17). Tu, o figlio dell'uomo, predici e batti le mani: la spada si raddoppi e si triplichi, è la spada dei massacri, la grande spada del massacro che li circonda (Ez 21, 19). "Figlio dell'uomo, traccia due strade per il passaggio della spada del re di Babilonia; proverranno tutte e due dallo stesso paese; tu metti un segnale a capo della strada che conduce nella città (Ez 21, 24). Tu, figlio dell'uomo, profetizza e annunzia: "Così dice il Signore Dio agli Ammoniti e riguardo ai loro insulti. Dì dunque: La spada, la spada è sguainata per la strage, è affilata per sterminare, per lampeggiare (Ez 21, 33). "Tu, figlio dell'uomo, forse non giudicherai, non giudicherai tu la città sanguinaria? Mostrale tutti i suoi abomini (Ez 22, 2). "Figlio dell'uomo, gli Israeliti si son cambiati in scoria per me; sono tutti rame, stagno, ferro e piombo dentro un crogiuolo: sono scoria di argento (Ez 22, 18). "Figlio dell'uomo, dì a Gerusalemme: Tu sei una terra non purificata, non lavata da pioggia in un giorno di tempesta (Ez 22, 24). </w:t>
      </w:r>
    </w:p>
    <w:p w14:paraId="201F4AE1"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"Figlio dell'uomo, vi erano due donne, figlie della stessa madre (Ez 23, 2). Il Signore mi disse: "Figlio dell'uomo, non giudicherai tu Oolà e Oolibà? Non mostrerai ad esse i loro abomini? (Ez 23, 36). "Figlio dell'uomo, metti per iscritto la data di oggi, di questo giorno, perché proprio oggi il re di Babilonia punta contro Gerusalemme (Ez 24, 2). "Figlio dell'uomo ecco, io ti tolgo all'improvviso colei che è la delizia dei tuoi occhi: ma tu non fare il lamento, non piangere, non versare una lacrima (Ez 24, 16). Tu, figlio dell'uomo, il giorno in cui toglierò loro la loro fortezza, la gioia della loro gloria, l'amore dei loro occhi, la brama delle loro anime, i loro figli e le loro figlie (Ez 24, 25). "Figlio dell'uomo, rivolgiti agli Ammoniti e predici contro di loro (Ez 25, 2). "Figlio dell'uomo, poiché Tiro ha detto di Gerusalemme: Ah, Ah! eccola infranta la porta delle nazioni; verso di me essa si volge, la sua ricchezza è devastata (Ez 26, 2). "Orsù, figlio dell'uomo, intona un lamento su Tiro (Ez 27, 2). "Figlio dell'uomo, parla al principe di Tiro: Dice il Signore Dio: Poiché il tuo cuore si è insuperbito e hai detto: Io sono un dio, siedo su un seggio divino in mezzo ai mari, mentre tu sei un uomo e non un dio, hai uguagliato la tua mente a quella di Dio (Ez 28, 2). "Figlio dell'uomo, intona un lamento sul principe di Tiro e digli: Così dice il Signore Dio: Tu eri un modello di perfezione, pieno di sapienza, perfetto in bellezza (Ez 28, 12). "Figlio dell'uomo, volgiti verso Sidòne e profetizza contro di essa (Ez 28, 21). "Figlio dell'uomo, rivolgiti contro il faraone re d'Egitto e profetizza contro di lui e contro tutto l'Egitto (Ez 29, 2). "Figlio dell'uomo, Nabucodònosor re di Babilonia ha fatto compiere al suo esercito una grave impresa contro Tiro: ogni testa è diventata calva e ogni spalla è piagata, ma il re e il suo esercito non hanno ricevuto da Tiro il compenso per l'impresa compiuta contro di essa (Ez 29, 18). "Figlio dell'uomo, predici dicendo: Dice il Signore Dio: Gemete: Ah, quel giorno! (Ez 30, 2). "Figlio dell'uomo, ho spezzato il braccio del faraone re d'Egitto; egli non è stato curato con medicamenti né fasciato con </w:t>
      </w:r>
      <w:r w:rsidRPr="00ED0D05">
        <w:rPr>
          <w:rFonts w:ascii="Arial" w:hAnsi="Arial"/>
          <w:i/>
          <w:iCs/>
          <w:color w:val="000000"/>
          <w:sz w:val="22"/>
        </w:rPr>
        <w:lastRenderedPageBreak/>
        <w:t xml:space="preserve">bende per fargli riprender forza e maneggiare la spada" (Ez 30, 21). "Figlio dell'uomo, dì al faraone re d'Egitto e alla moltitudine dei suoi sudditi: A chi credi di essere simile nella tua grandezza? (Ez 31, 2). "Figlio dell'uomo, intona un lamento sul faraone re d'Egitto dicendo: Leone fra le genti eri considerato; ma eri come un coccodrillo nelle acque, erompevi nei tuoi fiumi e agitavi le acque con le tue zampe, intorbidandone i corsi" (Ez 32, 2). </w:t>
      </w:r>
    </w:p>
    <w:p w14:paraId="6B885082"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"Figlio dell'uomo, intona un canto funebre sugli abitanti dell'Egitto. Falli scendere insieme con le figlie di nazioni potenti, nella regione sotterranea, con quelli che scendono nella fossa (Ez 32, 18). "Figlio dell'uomo, parla ai figli del tuo popolo e dì loro: Se mando la spada contro un paese e il popolo di quella terra prende un uomo del suo territorio e lo pone quale sentinella (Ez 33, 2). O figlio dell'uomo, io ti ho costituito sentinella per gli Israeliti; ascolterai una parola dalla mia bocca e tu li avvertirai da parte mia (Ez 33, 7). Tu, figlio dell'uomo, annunzia agli Israeliti: Voi dite: I nostri delitti e i nostri peccati sono sopra di noi e in essi noi ci consumiamo! In che modo potremo vivere? (Ez 33, 10). Figlio dell'uomo, dì ancora ai figli del tuo popolo: La giustizia del giusto non lo salva se pecca, e l'empio non cade per la sua iniquità se desiste dall'iniquità, come il giusto non potrà vivere per la sua giustizia se pecca (Ez 33, 12). "Figlio dell'uomo, gli abitanti di quelle rovine, nel paese d'Israele, vanno dicendo: Abramo era uno solo ed ebbe in possesso il paese e noi siamo molti: a noi dunque è stato dato in possesso il paese! (Ez 33, 24). Figlio dell'uomo, i figli del tuo popolo parlano di te lungo le mura e sulle porte delle case e si dicono l'un l'altro: Andiamo a sentire qual è la parola che viene dal Signore (Ez 33, 30).</w:t>
      </w:r>
    </w:p>
    <w:p w14:paraId="678582F6"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 "Figlio dell'uomo, profetizza contro i pastori d'Israele, predici e riferisci ai pastori: Dice il Signore Dio: Guai ai pastori d'Israele, che pascono se stessi! I pastori non dovrebbero forse pascere il gregge? (Ez 34, 2). "Figlio dell'uomo, volgiti verso il monte Seir e profetizza contro di esso (Ez 35, 2). "Ora, figlio dell'uomo, profetizza ai monti d'Israele e dì: Monti d'Israele, udite la parola del Signore (Ez 36, 1). "Figlio dell'uomo, la casa d'Israele, quando abitava il suo paese, lo rese impuro con la sua condotta e le sue azioni. Come l'impurità di una donna nel suo tempo è stata la loro condotta davanti a me (Ez 36, 17). Mi disse: "Figlio dell'uomo, potranno queste ossa rivivere?". Io risposi: "Signore Dio, tu lo sai" (Ez 37, 3). Egli aggiunse: "Profetizza allo spirito, profetizza figlio dell'uomo e annunzia allo spirito: Dice il Signore Dio: Spirito, vieni dai quattro venti e soffia su questi morti, perché rivivano" (Ez 37, 9). Mi disse: "Figlio dell'uomo, queste ossa sono tutta la gente d'Israele. Ecco, essi vanno dicendo: Le nostre ossa sono inaridite, la nostra speranza è svanita, noi siamo perduti (Ez 37, 11).  "Figlio dell'uomo, prendi un legno e scrivici sopra: Giuda e gli Israeliti uniti a lui, poi prendi un altro legno e scrivici sopra: Giuseppe, legno di Efraim e tutta la casa d'Israele unita a lui (Ez 37, 16). </w:t>
      </w:r>
    </w:p>
    <w:p w14:paraId="07FDFB66"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"Figlio dell'uomo, volgiti verso Gog nel paese di Magòg, principe capo di Mesech e Tubal, e profetizza contro di lui. Annunzierai (Ez 38, 2). Perciò predici, figlio dell'uomo, e annunzia a Gog: Così dice il Signore Dio: In quel giorno, quando il mio popolo Israele dimorerà del tutto sicuro, tu ti leverai (Ez 38, 14). "E tu, figlio dell'uomo, profetizza contro Gog e annunzia: Così dice il Signore Dio: Eccomi contro di te, Gog, principe capo di Mesech e di Tubal (Ez 39, 1). A te, figlio dell'uomo, dice il Signore Dio: Annunzia agli uccelli d'ogni specie e a tutte le bestie selvatiche: Radunatevi, venite; raccoglietevi da ogni parte sul sacrificio che offro a voi, sacrificio grande, sui monti </w:t>
      </w:r>
      <w:r w:rsidRPr="00ED0D05">
        <w:rPr>
          <w:rFonts w:ascii="Arial" w:hAnsi="Arial"/>
          <w:i/>
          <w:iCs/>
          <w:color w:val="000000"/>
          <w:sz w:val="22"/>
        </w:rPr>
        <w:lastRenderedPageBreak/>
        <w:t xml:space="preserve">d'Israele. Mangerete carne e berrete sangue; (Ez 39, 17). Quell'uomo mi disse: "Figlio dell'uomo: osserva e ascolta attentamente e fa’ attenzione a quanto io sto per mostrarti, perché tu sei stato condotto qui perché io te lo mostri e tu manifesti alla casa d'Israele quello che avrai visto" (Ez 40, 4). E mi diceva: "Figlio dell'uomo, questo è il luogo del mio trono e il luogo dove posano i miei piedi, dove io abiterò in mezzo agli Israeliti, per sempre. E la casa d'Israele, il popolo e i suoi re, non profaneranno più il mio santo nome con le loro prostituzioni e con i cadaveri dei loro re e con le loro stele (Ez 43, 7). </w:t>
      </w:r>
    </w:p>
    <w:p w14:paraId="35A23E57"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Tu, figlio dell'uomo, descrivi questo tempio alla casa d'Israele, perché arrossiscano delle loro iniquità; ne misurino la pianta (Ez 43, 10). Egli mi parlò: "Figlio dell'uomo, dice il Signore Dio: Queste sono le leggi dell'altare, quando verrà costruito per offrirvi sopra il sangue (Ez 43, 18). E il Signore mi disse: "Figlio dell'uomo, sta’ attento, osserva bene e ascolta quanto io ti dirò sulle prescrizioni riguardo al tempio e su tutte le sue leggi; sta’ attento a come si entra nel tempio da tutti gli accessi del santuario (Ez 44, 5). Allora egli mi disse: "Hai visto, figlio dell'uomo?". Poi mi fece ritornare sulla sponda del fiume (Ez 47, 6). </w:t>
      </w:r>
    </w:p>
    <w:p w14:paraId="2C3E519E" w14:textId="77777777" w:rsidR="0040180B" w:rsidRPr="00ED0D05" w:rsidRDefault="0040180B" w:rsidP="0040180B">
      <w:pPr>
        <w:spacing w:after="120"/>
        <w:jc w:val="both"/>
        <w:rPr>
          <w:rFonts w:ascii="Arial" w:hAnsi="Arial"/>
          <w:b/>
          <w:i/>
          <w:iCs/>
          <w:sz w:val="24"/>
        </w:rPr>
      </w:pPr>
      <w:r w:rsidRPr="00ED0D05">
        <w:rPr>
          <w:rFonts w:ascii="Arial" w:hAnsi="Arial"/>
          <w:b/>
          <w:i/>
          <w:iCs/>
          <w:sz w:val="24"/>
        </w:rPr>
        <w:t xml:space="preserve">Oracolo del Signore: 28 volte </w:t>
      </w:r>
    </w:p>
    <w:p w14:paraId="6DCDF536"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Rispondi loro: Così dice il Signore Dio: Quest'oracolo è per il principe di Gerusalemme e per tutti gli Israeliti che vi abitano (Ez 12, 10). Ebbene, riferisci loro: Dice il Signore Dio: Non sarà ritardata più a lungo ogni mia parola: la parola che dirò l'eseguirò. Oracolo del Signore Dio" (Ez 12, 28). Hanno avuto visioni false, vaticini menzogneri coloro che dicono: Oracolo del Signore, mentre il Signore non li ha inviati. Eppure confidano che si avveri la loro parola! (Ez 13, 6). I profeti d'Israele che profetavano su Gerusalemme e vedevano per essa una visione di pace, mentre non vi era pace. Oracolo del Signore (Ez 13, 16). Il pane che io ti avevo dato, il fior di farina, l'olio e il miele di cui ti nutrivo ponesti davanti ad esse come offerta di soave odore. Oracolo del Signore Dio (Ez 16, 19). Ora, dopo tutta la tua perversione, guai, guai a te! Oracolo del Signore Dio (Ez 16, 23). Perciò, o Israeliti, io giudicherò ognuno di voi secondo la sua condotta. Oracolo del Signore Dio. Convertitevi e desistete da tutte le vostre iniquità, e l'iniquità non sarà più causa della vostra rovina (Ez 18, 30). "Figlio dell'uomo, parla agli anziani d'Israele e dì loro: Dice il Signore Dio: Venite voi per consultarmi? Com'è vero ch'io vivo, non mi lascerò consultare da voi. Oracolo del Signore Dio (Ez 20, 3). </w:t>
      </w:r>
    </w:p>
    <w:p w14:paraId="1144F827"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Poiché sul mio monte santo, sull'alto monte d'Israele - oracolo del Signore Dio - mi servirà tutta la casa d'Israele, tutta riunita in quel paese; là mi saranno graditi e là richiederò le vostre offerte, le primizie dei vostri doni in qualunque forma me li consacrerete (Ez 20, 40). In te si ricevono doni per spargere il sangue, tu presti a interesse e a usura, spogli con la violenza il tuo prossimo e di me ti dimentichi. Oracolo del Signore Dio (Ez 22, 12). Io rovescerò su di essi il mio sdegno: li consumerò con il fuoco della mia collera: la loro condotta farò ricadere sulle loro teste". Oracolo del Signore Dio (Ez 22, 31). Io, il Signore, ho parlato! Questo avverrà, lo compirò senza revoca; non avrò né pietà, né compassione. Ti giudicherò secondo la tua condotta e i tuoi misfatti". Oracolo del Signore Dio (Ez 24, 14). La mia vendetta su Edom la compirò per mezzo del mio popolo, Israele, che tratterà Edom secondo la mia ira e il mio sdegno. Si conoscerà così la mia vendetta". Oracolo del Signore Dio (Ez 25, 14). Essa diverrà, in mezzo al mare, un luogo dove stendere le reti, poiché io ho parlato - oracolo del Signore. Essa sarà data in </w:t>
      </w:r>
      <w:r w:rsidRPr="00ED0D05">
        <w:rPr>
          <w:rFonts w:ascii="Arial" w:hAnsi="Arial"/>
          <w:i/>
          <w:iCs/>
          <w:sz w:val="22"/>
        </w:rPr>
        <w:lastRenderedPageBreak/>
        <w:t xml:space="preserve">preda ai popoli (Ez 26, 5). Ti renderò simile a un arido scoglio, a un luogo dove stendere le reti; tu non sarai più ricostruita, poiché io, il Signore, ho parlato". Oracolo del Signore Dio (Ez 26, 14). Ti renderò oggetto di spavento e più non sarai, ti si cercherà ma né ora né mai sarai ritrovata". Oracolo del Signore Dio (Ez 26, 21). Della morte dei non circoncisi morirai per mano di stranieri, perché io l'ho detto". Oracolo del Signore Dio (Ez 28, 10). </w:t>
      </w:r>
    </w:p>
    <w:p w14:paraId="1DF0BA6D"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Per l'impresa compiuta contro Tiro io gli consegno l'Egitto, poiché l'ha compiuta per me. Oracolo del Signore Dio (Ez 29, 20). Questo è un lamento e lo si canterà. Lo canteranno le figlie delle genti, lo canteranno sull'Egitto e su tutta la sua moltitudine". Oracolo del Signore Dio (Ez 32, 16). Il faraone li vedrà e si consolerà alla vista di tutta questa moltitudine; il faraone e tutto il suo esercito saranno trafitti di spada. Oracolo del Signore Dio (Ez 32, 31). Dì loro: Com'è vero ch'io vivo - oracolo del Signore Dio - io non godo della morte dell'empio, ma che l'empio desista dalla sua condotta e viva. Convertitevi dalla vostra condotta perversa! Perché volete perire, o Israeliti? (Ez 33, 11). Io stesso condurrò le mie pecore al pascolo e io le farò riposare. Oracolo del Signore Dio (Ez 34, 15). Voi, mie pecore, siete il gregge del mio pascolo e io sono il vostro Dio". Oracolo del Signore Dio (Ez 34, 31). Per questo, com'è vero ch'io vivo - oracolo del Signore Dio - io agirò secondo quell'ira e quel furore che tu hai dimostrato nell'odio contro di loro e mi rivelerò in mezzo a loro quando farò giustizia di te (Ez 35, 11). Ebbene, tu non divorerai più gli uomini, non priverai più di figli la nazione. Oracolo del Signore Dio (Ez 36, 14). Farò entrare in voi il mio spirito e rivivrete; vi farò riposare nel vostro paese; saprete che io sono il Signore. L'ho detto e lo farò". Oracolo del Signore Dio (Ez 37, 14). Tu sarai abbattuto in aperta campagna, perché io l'ho detto. Oracolo del Signore Dio (Ez 39, 5). Finiti questi giorni, dall'ottavo in poi, i sacerdoti immoleranno sopra l'altare i vostri olocausti, i vostri sacrifici di comunione e io vi sarò propizio". Oracolo del Signore Dio (Ez 43, 27). </w:t>
      </w:r>
    </w:p>
    <w:p w14:paraId="372C9B4D" w14:textId="77777777" w:rsidR="0040180B" w:rsidRPr="00ED0D05" w:rsidRDefault="0040180B" w:rsidP="0040180B">
      <w:pPr>
        <w:spacing w:after="120"/>
        <w:jc w:val="both"/>
        <w:rPr>
          <w:rFonts w:ascii="Arial" w:hAnsi="Arial"/>
          <w:bCs/>
          <w:sz w:val="24"/>
        </w:rPr>
      </w:pPr>
      <w:r w:rsidRPr="00ED0D05">
        <w:rPr>
          <w:rFonts w:ascii="Arial" w:hAnsi="Arial"/>
          <w:bCs/>
          <w:sz w:val="24"/>
        </w:rPr>
        <w:t>La profezia non riguarda solo la Parola di Dio, di Cristo Gesù, la Verità dello Spirito Santo che sempre dalla bocca di un papa dovrà uscire purissima e immacolata, riguarda anche le decisioni pastorali. Anche queste dovranno essere purissima volontà di Dio. Decisioni pastorali primarie sono le scelte dei successori degli Apostoli sui quali si regge tutta la Chiesa di Dio. Una scelta non voluta dal Signore potrebbe condurre alla rovina tutta la Chiesa del Dio vivente. Mai si dovrà compiere in un papa la Parola di lamento rivolta dal Signore al suo popolo per bocca del profeta Osea:</w:t>
      </w:r>
    </w:p>
    <w:p w14:paraId="454E9930"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“Hanno creato dei re che io non ho designati; hanno scelto capi a mia insaputa” (Os 8,4). </w:t>
      </w:r>
    </w:p>
    <w:p w14:paraId="73579376" w14:textId="77777777" w:rsidR="0040180B" w:rsidRPr="00ED0D05" w:rsidRDefault="0040180B" w:rsidP="0040180B">
      <w:pPr>
        <w:spacing w:after="120"/>
        <w:jc w:val="both"/>
        <w:rPr>
          <w:rFonts w:ascii="Arial" w:hAnsi="Arial"/>
          <w:bCs/>
          <w:sz w:val="24"/>
        </w:rPr>
      </w:pPr>
      <w:r w:rsidRPr="00ED0D05">
        <w:rPr>
          <w:rFonts w:ascii="Arial" w:hAnsi="Arial"/>
          <w:bCs/>
          <w:sz w:val="24"/>
        </w:rPr>
        <w:t>L’Apostolo Pietro, il primo  papa, nessuno lo può accusare di avere scelto dalla sua volontà colui che ha preso il posto di Giuda. Lui  chiede le condizioni. La scelta è affidata al Signore. Tutti sanno, poiché ogni cosa è stata operata in modo pubblico e palese, che la scelta è stata fatta dal Signore. Nessuno potrà parlare male o dire una sola parola di lamento:</w:t>
      </w:r>
    </w:p>
    <w:p w14:paraId="01C10B95"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 Egli infatti era stato del nostro numero e aveva avuto in sorte lo stesso nostro </w:t>
      </w:r>
      <w:r w:rsidRPr="00ED0D05">
        <w:rPr>
          <w:rFonts w:ascii="Arial" w:hAnsi="Arial"/>
          <w:i/>
          <w:iCs/>
          <w:color w:val="000000"/>
          <w:sz w:val="22"/>
        </w:rPr>
        <w:lastRenderedPageBreak/>
        <w:t>ministero. Giuda dunque comprò un campo con il prezzo del suo delitto e poi, precipitando, si squarciò e si sparsero tutte le sue viscere. La cosa è divenuta nota a tutti gli abitanti di Gerusalemme, e così quel campo, nella loro lingua, è stato chiamato Akeldamà, cioè “Campo del sangue”. Sta scritto infatti nel libro dei Salmi: La sua dimora diventi deserta e nessuno vi abiti, e il suo incarico lo prenda un altro. Bisogna dunque che, tra coloro che sono stati con noi per tutto il tempo nel quale il Signore Gesù ha vissuto fra noi, cominciando dal battesimo di Giovanni fino al giorno in cui è stato di mezzo a noi assunto in cielo, uno divenga testimone, insieme a noi, della sua risurrezione».</w:t>
      </w:r>
    </w:p>
    <w:p w14:paraId="65E61464"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Ne proposero due: Giuseppe, detto Barsabba, soprannominato Giusto, e Mattia. Poi pregarono dicendo: «Tu, Signore, che conosci il cuore di tutti, mostra quale di questi due tu hai scelto per prendere il posto in questo ministero e apostolato, che Giuda ha abbandonato per andarsene al posto che gli spettava». Tirarono a sorte fra loro e la sorte cadde su Mattia, che fu associato agli undici apostoli (At 1,15-26). </w:t>
      </w:r>
    </w:p>
    <w:p w14:paraId="46A92230"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Essendo il papa il successore di Pietro e il Vicario di Cristo Gesù, ogni giorno dinanzi alla Chiesa e al mondo deve fare la stessa professione di fedeltà a Cristo, allo stesso modo che nel Vangelo di Giovanni Gesù concluse il suo apostolato pubblico con la professione di fedeltà al Padre: </w:t>
      </w:r>
    </w:p>
    <w:p w14:paraId="61915E75"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w:t>
      </w:r>
    </w:p>
    <w:p w14:paraId="20E1923C" w14:textId="77777777" w:rsidR="0040180B" w:rsidRPr="00ED0D05" w:rsidRDefault="0040180B" w:rsidP="0040180B">
      <w:pPr>
        <w:spacing w:after="120"/>
        <w:jc w:val="both"/>
        <w:rPr>
          <w:rFonts w:ascii="Arial" w:hAnsi="Arial"/>
          <w:bCs/>
          <w:sz w:val="24"/>
        </w:rPr>
      </w:pPr>
      <w:r w:rsidRPr="00ED0D05">
        <w:rPr>
          <w:rFonts w:ascii="Arial" w:hAnsi="Arial"/>
          <w:bCs/>
          <w:sz w:val="24"/>
        </w:rPr>
        <w:t>Sempre un papa si deve ricordare qual è la tentazione che si abbatterà ininterrottamente sul suo ministero di Successore di Pietro, di Vicario di Cristo, di Pastore di tutta la Chiesa: che ogni sua parola e ogni sua decisione provengano e scaturiscano dal suo cuore e dalla sua volontà e non invece dal cuore e dalla volontà di Cristo Gesù. Quando si cade in questa tentazione, la Chiesa intera è in grande sofferenza. Pietro un giorno è caduto nella tentazione di prendere una decisione non dal cuore di Cristo e dalla sua volontà e subito lo Spirito Santo è intervento e, con tempestività e fermezza, ha riportato Pietro sulla giusta via. Ecco cosa rivela l’Apostolo Paolo nella Lettera ai Galati:</w:t>
      </w:r>
    </w:p>
    <w:p w14:paraId="08B3D893"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p>
    <w:p w14:paraId="76882B88" w14:textId="77777777" w:rsidR="0040180B" w:rsidRPr="00ED0D05" w:rsidRDefault="0040180B" w:rsidP="0040180B">
      <w:pPr>
        <w:spacing w:after="120"/>
        <w:jc w:val="both"/>
        <w:rPr>
          <w:rFonts w:ascii="Arial" w:hAnsi="Arial"/>
          <w:bCs/>
          <w:sz w:val="24"/>
        </w:rPr>
      </w:pPr>
      <w:r w:rsidRPr="00ED0D05">
        <w:rPr>
          <w:rFonts w:ascii="Arial" w:hAnsi="Arial"/>
          <w:bCs/>
          <w:sz w:val="24"/>
        </w:rPr>
        <w:lastRenderedPageBreak/>
        <w:t>Per questo tutta la Chiesa oggi giorno deve pregare perché mai un papa prenda decisioni dal suo cuore e dica parola e pensieri della sua mente. Il papa salva la Chiesa e questa a sua volta salva il papa. Come Cristo Gesù pregò perché la fede di Pietro non venisse meno, così anche il corpo di Cristo, tutto il corpo di Cristo deve pregare perché Pietro mai prenda decisioni dal suo cuore, mai dica pensieri della sua mente, mai si distacchi né in poco e né in molto dal Vangelo di Colui del quale è il Vicario. Il papa salva la Chiesa. La Chiesa salva il suo papa.</w:t>
      </w:r>
    </w:p>
    <w:p w14:paraId="60FB0015" w14:textId="77777777" w:rsidR="0040180B" w:rsidRPr="00ED0D05" w:rsidRDefault="0040180B" w:rsidP="0040180B">
      <w:pPr>
        <w:spacing w:after="120"/>
        <w:jc w:val="both"/>
        <w:rPr>
          <w:rFonts w:ascii="Arial" w:hAnsi="Arial"/>
          <w:bCs/>
          <w:sz w:val="24"/>
        </w:rPr>
      </w:pPr>
      <w:r w:rsidRPr="00ED0D05">
        <w:rPr>
          <w:rFonts w:ascii="Arial" w:hAnsi="Arial"/>
          <w:bCs/>
          <w:sz w:val="24"/>
        </w:rPr>
        <w:t>Un’altra tenace e persistente tentazione è fatta perché lui cada dall’amore che sempre deve manifestare alla Chiesa e al mondo. Il suo deve essere lo stesso amore crocifisso di Gesù Signore. Se cade da questo amore, la Chiesa perde il suo modello di amore e si smarrisce nei meandri di un amore terreno, di immanenza, senza alcun frutto di salvezza eterna.</w:t>
      </w:r>
    </w:p>
    <w:p w14:paraId="183F1340"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21,15-19). </w:t>
      </w:r>
    </w:p>
    <w:p w14:paraId="46D24E20"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Satana lo sa bene: se riesce a far cadere un papa nelle sue tentazioni finalizzate a liberare il suo ministero dalle finalità teologiche o dogmatiche poste da Cristo Gesù in esso, si aprono per tutta la Chiesa giorni di grande caligine e di grande buio veritativo e morale. La Chiesa sarà in tutto simile ad una nave in grande tempesta senza il suo timoniere. Dalla bocca di un papa mai dovrà uscire una parola equivoca, mai incerta, mai confusa, mai ambigua, mai imperfetta, mai erronea, mai approssimativa, mai superficiale, mai di dubbio. Sempre dovrà uscire una parola carica di sapienza, scienza, sana dottrina nello Spirito Santo. Sempre un papa si dovrà ricordare che basta che esca dalla sua bocca una parola non di Cristo Gesù, non carica di sapienza di Spirito Santo, non nel rispetto della sana dottrina e la Chiesa intera potrebbe scivolare o precipitare nel baratro della grande confusione morale, confusione teologica, confusione dogmatica. Così pure mai dovrà prendere una decisione che non sia decisione secondo il cuore di Cristo Signore, illuminato dalla potentissima luce dello Spirito Santo. Una sua decisione può innalzare la Chiesa e una sua decisione deprimerla. Una sua decisione crea credibilità e una sua decisione fa perdere la fede. Oltremodo grande è la sua responsabilità. Lui può spegnere la luce e lui la può accendere. </w:t>
      </w:r>
    </w:p>
    <w:p w14:paraId="0D0BED3B" w14:textId="77777777" w:rsidR="0040180B" w:rsidRPr="00ED0D05" w:rsidRDefault="0040180B" w:rsidP="0040180B">
      <w:pPr>
        <w:spacing w:after="120"/>
        <w:jc w:val="both"/>
        <w:rPr>
          <w:rFonts w:ascii="Arial" w:hAnsi="Arial"/>
          <w:b/>
          <w:bCs/>
          <w:i/>
          <w:iCs/>
          <w:sz w:val="24"/>
        </w:rPr>
      </w:pPr>
      <w:bookmarkStart w:id="29" w:name="_Toc134609542"/>
      <w:r w:rsidRPr="00ED0D05">
        <w:rPr>
          <w:rFonts w:ascii="Arial" w:hAnsi="Arial"/>
          <w:b/>
          <w:bCs/>
          <w:i/>
          <w:iCs/>
          <w:sz w:val="24"/>
        </w:rPr>
        <w:t>La tentazione di un vescovo</w:t>
      </w:r>
      <w:bookmarkEnd w:id="29"/>
    </w:p>
    <w:p w14:paraId="1D98AE7A"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Tutto ciò che è detto sul papa vale per ogni vescovo, anche lui vicario di Cristo Gesù, perché successore degli Apostoli. Esamineremo le tentazioni scatenate da Satana contro il ministero di un vescovo, servendoci di alcuni brani tratti dalla Scrittura Santa. </w:t>
      </w:r>
    </w:p>
    <w:p w14:paraId="056A4116" w14:textId="77777777" w:rsidR="0040180B" w:rsidRPr="00ED0D05" w:rsidRDefault="0040180B" w:rsidP="0040180B">
      <w:pPr>
        <w:spacing w:after="120"/>
        <w:jc w:val="both"/>
        <w:rPr>
          <w:rFonts w:ascii="Arial" w:hAnsi="Arial"/>
          <w:bCs/>
          <w:sz w:val="24"/>
        </w:rPr>
      </w:pPr>
      <w:r w:rsidRPr="00ED0D05">
        <w:rPr>
          <w:rFonts w:ascii="Arial" w:hAnsi="Arial"/>
          <w:bCs/>
          <w:sz w:val="24"/>
        </w:rPr>
        <w:lastRenderedPageBreak/>
        <w:t>La prima tentazione risiede in chi aspira all’episcopato. Nessuno dovrà aspirare all’episcopato se manca delle virtù o qualità morali, spirituali, dottrinali necessarie, anzi indispensabili perché poi lui possa esercitare il ministero ricevuto secondo verità e giustizia, purezza di parola e di sana dottrina. Queste virtù o qualità necessarie sono richieste dallo Spirito Santo. Nessuno potrà pensare: dopo la consacrazione sarò capace perché lo Spirito Santo è su di me. Lo Spirito Santo conduce il cuore che gli viene dato. Se il cuore è ignorante, resterà ignorante in eterno. Se il cuore è lussurioso, lussurioso rimarrà in eterno. Se il cuore è accidioso, accidioso resterà in eterno. Ecco perché le virtù o le qualità morali e spirituali richieste dallo Spirito Santo devono essere già nel cuore di chi aspira all’episcopato o da colui che l’episcopato accetta. Ecco le qualità spirituali e morali, dottrinali e ascetiche richieste dallo Spirito Santo:</w:t>
      </w:r>
    </w:p>
    <w:p w14:paraId="584F9666"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 (1Tm 3,1-7).</w:t>
      </w:r>
    </w:p>
    <w:p w14:paraId="0049A3BF" w14:textId="77777777" w:rsidR="0040180B" w:rsidRPr="00ED0D05" w:rsidRDefault="0040180B" w:rsidP="0040180B">
      <w:pPr>
        <w:spacing w:after="120"/>
        <w:jc w:val="both"/>
        <w:rPr>
          <w:rFonts w:ascii="Arial" w:hAnsi="Arial"/>
          <w:bCs/>
          <w:sz w:val="24"/>
        </w:rPr>
      </w:pPr>
      <w:r w:rsidRPr="00ED0D05">
        <w:rPr>
          <w:rFonts w:ascii="Arial" w:hAnsi="Arial"/>
          <w:bCs/>
          <w:sz w:val="24"/>
        </w:rPr>
        <w:t>Ecco la prima tentazione: Satana spinge perché aspirino all’episcopato o vengano scelti a questo altissimo ministero uomini privi di queste virtù o qualità morali, spirituali, di scienza, di sapienza. Se Satana vi riesce, tutta una diocesi è già da lui conquistata. Sarà un suo vescovo, mai sarà un vescovo secondo il cuore di Cristo Gesù o secondo il desiderio dello Spirito Santo. Satana mai si arrende. Sempre lavora perché vengano scelti vescovi secondo il suo cuore e non secondo il cuore di Cristo Gesù. Lui sa che se mette a capo di una diocesi un suo vescovo, ha conquistato una diocesi e anche buona parte della Chiesa e per questo giorno e notte lavora perché questo accada. Quando poi non riesce a mettere in una diocesi un suo vescovo, perché lo Spirito Santo si oppone al suo disegno perverso, accanto a questo vescovo dello Spirito Santo lui è sempre presente come la sua ombra per tentarlo perché lui cada dalla verità e santità del suo ministero, che sempre dovrà essere vissuto dal cuore di Cristo. Lo Spirito Santo per bocca dell’Apostolo Giovanni rivela sette grandi tentazione nelle quali anche un santo vescovo può precipitare.</w:t>
      </w:r>
    </w:p>
    <w:p w14:paraId="241B7DF3"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La prima tentazione è la caduta dall’amore. Un vescovo è la visibilità della carità e dell’amore crocifisso di Cristo Gesù per tutto il suo gregge. Un vescovo senza amore è in tutto simile ad una giornata senza sole. Il sole che è Cristo Gesù per lui non illumina e non riscalda i cuori. </w:t>
      </w:r>
    </w:p>
    <w:p w14:paraId="4DBBA98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w:t>
      </w:r>
      <w:r w:rsidRPr="00ED0D05">
        <w:rPr>
          <w:rFonts w:ascii="Arial" w:hAnsi="Arial" w:cs="Arial"/>
          <w:i/>
          <w:iCs/>
          <w:sz w:val="22"/>
          <w:szCs w:val="24"/>
        </w:rPr>
        <w:lastRenderedPageBreak/>
        <w:t>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33633E2A" w14:textId="77777777" w:rsidR="0040180B" w:rsidRPr="00ED0D05" w:rsidRDefault="0040180B" w:rsidP="0040180B">
      <w:pPr>
        <w:spacing w:after="120"/>
        <w:jc w:val="both"/>
        <w:rPr>
          <w:rFonts w:ascii="Arial" w:hAnsi="Arial"/>
          <w:bCs/>
          <w:sz w:val="24"/>
        </w:rPr>
      </w:pPr>
      <w:r w:rsidRPr="00ED0D05">
        <w:rPr>
          <w:rFonts w:ascii="Arial" w:hAnsi="Arial"/>
          <w:bCs/>
          <w:sz w:val="24"/>
        </w:rPr>
        <w:t>La seconda tentazione è causata dalle grandi tribolazioni cui è sottoposto un vescovo di Cristo Gesù. Dinanzi alle grandi persecuzioni potrebbe diminuire in fedeltà o addirittura abbandonare la purissima sequela di Cristo Gesù che chiede che Lui, Gesù, sia seguito fin sul Golgota. La fedeltà di un vescovo al suo ministero è sino alla morte di croce.</w:t>
      </w:r>
    </w:p>
    <w:p w14:paraId="0154ABDA"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28516E76"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La terza tentazione per un vescovo è lasciare che nel suo gregge si annidino persone con dottrine perverse. Lui sempre deve smascherare ogni dottrina perversa, con fermezza di Spirito Santo. Lui deve mettere in guardia ogni fedele del grave pericolo cui sono esposte le loro vite. Se lascia che dottrine perverse entrino nel suo gregge, queste dottrina sono come la peste. In breve tempo tutto il suo gregge risulterà infetto. </w:t>
      </w:r>
    </w:p>
    <w:p w14:paraId="57077B69"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5516489E"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Altra tentazione per un vescovo è quella della consegna del suo potere. È questo il peccato di Acab, il re d’Israele che ha consegnato il regno nelle mani dell’empia e crudele regina Gezabele. Il munus di governare, santificare, insegnare è stato posto dallo Spirito Santo nel cuore del vescovo, non di altre persone. A lui è stato affidato il gregge, non ad altri. Se lui cede il suo potere ad altri, lui è responsabile di ogni male che la consegna di questo potere comporta. </w:t>
      </w:r>
    </w:p>
    <w:p w14:paraId="52ECB2E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w:t>
      </w:r>
      <w:r w:rsidRPr="00ED0D05">
        <w:rPr>
          <w:rFonts w:ascii="Arial" w:hAnsi="Arial" w:cs="Arial"/>
          <w:i/>
          <w:iCs/>
          <w:sz w:val="22"/>
          <w:szCs w:val="24"/>
        </w:rPr>
        <w:lastRenderedPageBreak/>
        <w:t>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w:t>
      </w:r>
    </w:p>
    <w:p w14:paraId="5D98627E"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La quinta tentazione riguarda l’abbandono della cura della propria vita spirituale. Cura della fede, della speranza, della carità, della giustizia, della prudenza, della temperanza, della fortezza. Chi abbandona di curare le virtù perché cresca costantemente in esse, subito sarà conquistato dai vizi e da questi governato. Un vescovo governato dai vizi è scandalo per il suo gregge. Lo scandalo è il più grave peccato che un vescovo possa commettere. Per i suoi scandali, molti cadranno dalla retta fede. </w:t>
      </w:r>
    </w:p>
    <w:p w14:paraId="3A077169"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4A96A9BA" w14:textId="77777777" w:rsidR="0040180B" w:rsidRPr="00ED0D05" w:rsidRDefault="0040180B" w:rsidP="0040180B">
      <w:pPr>
        <w:spacing w:after="120"/>
        <w:jc w:val="both"/>
        <w:rPr>
          <w:rFonts w:ascii="Arial" w:hAnsi="Arial"/>
          <w:bCs/>
          <w:sz w:val="24"/>
        </w:rPr>
      </w:pPr>
      <w:r w:rsidRPr="00ED0D05">
        <w:rPr>
          <w:rFonts w:ascii="Arial" w:hAnsi="Arial"/>
          <w:bCs/>
          <w:sz w:val="24"/>
        </w:rPr>
        <w:t>La sesta tentazione mira a indebolire la forza di resistenza o fortezza nello Spirito Santo. Perché non si cada in questa tentazione sempre si deve ravvivare lo Spirito Santo senza alcuna interruzione. Alla potenza della tentazione di Satana sempre si deve opporre la potenza dello Spirito Santo. Più cresce la potenza di Satana e più dovrà crescere la potenza dello Spirito Santo. Se la potenza dello Spirito Santo non cresce, la potenza di Satana avrà il sopravvento ed è facile cadere.</w:t>
      </w:r>
    </w:p>
    <w:p w14:paraId="10FA239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w:t>
      </w:r>
      <w:r w:rsidRPr="00ED0D05">
        <w:rPr>
          <w:rFonts w:ascii="Arial" w:hAnsi="Arial" w:cs="Arial"/>
          <w:i/>
          <w:iCs/>
          <w:sz w:val="22"/>
          <w:szCs w:val="24"/>
        </w:rPr>
        <w:lastRenderedPageBreak/>
        <w:t>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6733CAE4" w14:textId="77777777" w:rsidR="0040180B" w:rsidRPr="00ED0D05" w:rsidRDefault="0040180B" w:rsidP="0040180B">
      <w:pPr>
        <w:spacing w:after="120"/>
        <w:jc w:val="both"/>
        <w:rPr>
          <w:rFonts w:ascii="Arial" w:hAnsi="Arial"/>
          <w:bCs/>
          <w:sz w:val="24"/>
        </w:rPr>
      </w:pPr>
      <w:r w:rsidRPr="00ED0D05">
        <w:rPr>
          <w:rFonts w:ascii="Arial" w:hAnsi="Arial"/>
          <w:bCs/>
          <w:sz w:val="24"/>
        </w:rPr>
        <w:t>La settima tentazione spinge perché si cada nell’accidia spirituale. Chi cade in questo vizi, non è né freddo e né caldo. È insensibile al bene. Consegna la sua vita al male. Per un gregge che ha come pastore una persona insensibile al bene e interamente consegnata al male, non c’è alcuna speranza che possa essere condotto alle sorgenti delle acque della vita. Un vescovo dovrà avere come suo unico modello Cristo Gesù:</w:t>
      </w:r>
    </w:p>
    <w:p w14:paraId="48FB7CC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72EE79A4"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L’ottava tentazione è la più devastante. È quella che trasforma un vescovo della Chiesa di Dio da bocca di Cristo Gesù in bocca di Satana. Questo accade quando un vescovo è lui che insegna dottrine perverse per attirare discepoli dietro di sé. Chi cade in questa tentazione consegna al Satana se stesso e tutto il gregge a lui affidato. L’Apostolo Paolo lascia ai vescovi della regione di Efeso se stesso come modello per ognuno di essi.  </w:t>
      </w:r>
    </w:p>
    <w:p w14:paraId="41BD6DE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w:t>
      </w:r>
      <w:r w:rsidRPr="00ED0D05">
        <w:rPr>
          <w:rFonts w:ascii="Arial" w:hAnsi="Arial" w:cs="Arial"/>
          <w:i/>
          <w:iCs/>
          <w:sz w:val="22"/>
          <w:szCs w:val="24"/>
        </w:rPr>
        <w:lastRenderedPageBreak/>
        <w:t>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20,17-31).</w:t>
      </w:r>
    </w:p>
    <w:p w14:paraId="1B2D40C2" w14:textId="77777777" w:rsidR="0040180B" w:rsidRPr="00ED0D05" w:rsidRDefault="0040180B" w:rsidP="0040180B">
      <w:pPr>
        <w:spacing w:after="120"/>
        <w:jc w:val="both"/>
        <w:rPr>
          <w:rFonts w:ascii="Arial" w:hAnsi="Arial"/>
          <w:bCs/>
          <w:sz w:val="24"/>
        </w:rPr>
      </w:pPr>
      <w:r w:rsidRPr="00ED0D05">
        <w:rPr>
          <w:rFonts w:ascii="Arial" w:hAnsi="Arial"/>
          <w:bCs/>
          <w:sz w:val="24"/>
        </w:rPr>
        <w:t>Come un bambino appena nato si nutre con i latte della madre, così ogni discepolo di Gesù si deve nutrire con il latte della purissima Parola che sgorga dalla bocca del pastore al quale lo Spirito Santo lo ha affidato. Se il latte della Parola è buono, il gregge si nutre e cresce. Se il latte della Parola è avvelenato di menzogne, falsità, eresie, inganni, il gregge viene avvelenato e muore. Se oggi nella Chiesa di Dio si è abbattuta una gravissima pandemia che crea morte in moltissimi cuori, la causa è dovuta al latte della Parola che giorno per giorno viene avvelenato con molte menzogne, falsità, eresie, inganni, fatti passare per purissima Parola di Dio. È questa la tentazione madre di ogni altra tentazione. Satana ha in odio la Parola di Cristo Gesù e oggi sta schierando in campo tutto il suo esercito visibile e tutto il suo esercito invisibile per trasformare ogni Parola di Dio e di Cristo Gesù in menzogna e falsità. Quanto abbiamo scritto tempo addietro è divenuto oggi più attuale di ieri.</w:t>
      </w:r>
    </w:p>
    <w:p w14:paraId="321A1B28"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Cosa manca a noi oggi per poter costruire noi stessi sulla nostra santissima fede. A noi oggi manca Matteo, Marco, Luca, Giovanni, Paolo, l’Autore della lettera agli Ebrei, Giacomo, Pietro, Giuda. Ci mancano quattro Vangeli, gli Atti degli Apostoli, tredici Lettere di Paolo, la Lettera agli Ebrei, la Lettera di Giacomo, le due Lettere di Pietro, le tre Lettere di Giovanni, la Lettera di Giuda, l’Apocalisse di San Giovanni Apostolo. Qualcuno potrebbe obiettare: ma noi  tutti questi scritti li abbiamo. Certo che li abbiamo. Non abbiamo però lo Spirito Santo di Matteo, di Marco, di Luca, di Giovanni, di Paolo, dell’Autore della Lettera agli Ebrei, di Giacomo, di Pietro, di Giovanni, di Giuda. Lo Spirito che ha mosso questi uomini deve essere lo stesso Spirito che muove ogni lettore, ogni interprete, ogni ermeneuta, ogni esegeta, ogni maestro, ogni annunciatore dei loro Scritti Santi. No abbiamo lo spirito del mondo, spesso anche lo spirito di Satana con il quale leggiamo ogni cosa e tutto travolgiamo, traducendo tutto in pensiero del mondo. </w:t>
      </w:r>
    </w:p>
    <w:p w14:paraId="2E90AEB7" w14:textId="77777777" w:rsidR="0040180B" w:rsidRPr="00ED0D05" w:rsidRDefault="0040180B" w:rsidP="0040180B">
      <w:pPr>
        <w:spacing w:after="120"/>
        <w:jc w:val="both"/>
        <w:rPr>
          <w:rFonts w:ascii="Arial" w:hAnsi="Arial"/>
          <w:bCs/>
          <w:sz w:val="24"/>
        </w:rPr>
      </w:pPr>
      <w:r w:rsidRPr="00ED0D05">
        <w:rPr>
          <w:rFonts w:ascii="Arial" w:hAnsi="Arial"/>
          <w:bCs/>
          <w:sz w:val="24"/>
        </w:rPr>
        <w:t>Un tempo la forza della nostra santissima fede era la speranza oltre che la carità. Oggi purtroppo nulla si spera più. Abbiamo tolto la Parola di Dio come unico fondamento della nostra santa antropologia e al suo posto abbiamo innalzato il nostro pensiero. Cosa dobbiamo sperare, se ormai il Paradiso è nostro? Cosa dobbiamo credere se ormai la fede a nulla serve? Chi dobbiamo amare se l’amore non è più via che conduce l’uomo nella purissima verità del suo essere e del suo operare? Ieri se ne poteva parlare, ma ieri. Oggi non si può più parlare di confusione nella cattolicità. Oggi la confusione non esiste più. La confusione nasce quando si abbandonano dei principi universali validi e obbligatori. Oggi questi principi validi e obbligatori non esistono più. Sono stati cancellati persino dai nostri pensieri. Oggi ogni pensiero è principio valido e obbligatorio per se stesso, ma finché rimane nostro pensiero. Domani o oggi stesso si cambia pensiero e ciò che ieri era principio oggi non lo è più.</w:t>
      </w:r>
    </w:p>
    <w:p w14:paraId="7F8B6C82" w14:textId="77777777" w:rsidR="0040180B" w:rsidRPr="00ED0D05" w:rsidRDefault="0040180B" w:rsidP="0040180B">
      <w:pPr>
        <w:spacing w:after="120"/>
        <w:jc w:val="both"/>
        <w:rPr>
          <w:rFonts w:ascii="Arial" w:hAnsi="Arial"/>
          <w:bCs/>
          <w:sz w:val="24"/>
        </w:rPr>
      </w:pPr>
      <w:r w:rsidRPr="00ED0D05">
        <w:rPr>
          <w:rFonts w:ascii="Arial" w:hAnsi="Arial"/>
          <w:bCs/>
          <w:sz w:val="24"/>
        </w:rPr>
        <w:lastRenderedPageBreak/>
        <w:t xml:space="preserve">Oggi Dio, Padre nostro, e il Signore nostro Gesù Cristo, non esistono più. Se loro non esistono più neanche la loro Parola, il loro Vangelo, la loro grazia, la loro Volontà, la loro opera di salvezza esistono più. Esiste invece quel Dio unico del quale non si conosce nessuna Parola, nessun Vangelo, nessuna grazia e nessuna volontà. Opera e parola di bene sono quelle comandate nella Parola di Dio Padre nostro e di Gesù Cristo Signore nostro. Essi non esistono. Tutto ciò che è loro redenzione, salvezza, giustificazione, verità e luce non esiste più. Ecco perché oggi parlare dalla Scrittura Santa nella cattolicità non si può più. Si può parlare dalla Scrittura ad una condizione: che vi sia un traduttore simultaneo che trasformi quanto si legge in essa in pensiero dell’uomo. È quanto sta accadendo ai nostri giorni. Ogni figlio della Chiesa una, santa, cattolica, apostolica si sta munendo di questo traduttore simultaneo. Sono ormai circa il 90% che l’hanno installato nel loro cervello. Non appena si legge una parola della Scrittura Santa, subito da verità e trasformata in falsità e da pensiero del cielo in pensiero della terra, con una disinvoltura tale da neanche più accorgersene di questa istantanea traduzione. Questa operazione è divenuta così connaturale da ritenere ormai vera bestemmia il solo ricordo della Lettera della Scrittura. Per ritornare alla purissima verità del mistero contenuto nella Scrittura Santa, ognuno dovrebbe disinstallare questo traduttore simultaneo. Ma ormai questo traduttore non può essere più disinstallato. È divenuto natura del nostro cervello e del nostro cuore. Dovremmo togliere del tutto sia il nostro cervello che il nostro cuore. Operazione non più possibile a nessun uomo. Qui solo lo Spirito Santo può operare e dovrebbe operare allo stesso modo che Cristo Gesù ha operato con l’Apostolo Paolo sulla via di Damasco. Solo lo Spirito Santo può e nessun altro. Noi possiamo solo pregare che di queste operazioni lo Spirito Santo ne faccia molte. </w:t>
      </w:r>
    </w:p>
    <w:p w14:paraId="22CEA2C0"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Possiamo affermare che ai nostri giorni stiamo vivendo la stessa condizione religiosa nella quale si trovò Gesù nei giorni della sua missione sulla nostra terra. Ognuno camminava con i suoi pensieri. La Parola del Signore era stata sostituita per intero dalla tradizione degli uomini. Anche i farisei, gli scribi, i sadducei, gli erodiani, i capi dei sacerdoti e gli anziani del popolo avevano tutti installato nella loro mente e nel loro cuore questo traduttore simultaneo. Tutta la Scrittura Antica da essi letta veniva trasformata, alterata, contraffatta. Fu a causa di questo traduttore simultaneo che Cristo Gesù fu crocifisso con volontà di eliminarlo per sempre dalla faccia della terra. </w:t>
      </w:r>
    </w:p>
    <w:p w14:paraId="6C466C66"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Gesù invece aveva nella sua mente e nel suo cuore lo Spirito Santo. Lo Spirito Santo era per Lui più che traduttore simultaneo. Con lo Spirito Santo, Gesù opera al contrario. Leggeva ogni condizione umana e ad essa all’istante subito rispondeva con la manifestazione della volontà del Padre suo. Volontà non presunta, non immaginata, non pensata dal suo cuore o dalla sua mente. Volontà purissima invece a Lui manifestata e rivelata dallo Spirito Santo. Gesù in un istante vedeva la storia dell’uomo e in ogni storia portava l’attualissima Volontà del Padre suo e questo avveniva per opera dello Spirito del Signore. Questo miracolo lo Spirito Santo lo può operare anche in noi, a condizione che anche noi come Cristo Gesù cresciamo ogni giorno in grazia, in luce, in verità, in sapienza, in fortezza. In una parola: cresciamo in Lui, nello Spirito di Dio.  Dinanzi alla Parola di Dio, dinanzi al Vangelo, non ci sono posizioni neutrali. O usiamo il traduttore simultaneo della carne o ci serviamo di quello dello Spirito Santo. Se </w:t>
      </w:r>
      <w:r w:rsidRPr="00ED0D05">
        <w:rPr>
          <w:rFonts w:ascii="Arial" w:hAnsi="Arial"/>
          <w:bCs/>
          <w:sz w:val="24"/>
        </w:rPr>
        <w:lastRenderedPageBreak/>
        <w:t xml:space="preserve">cresciamo e abbondiamo nei frutti dello Spirito Santo è segno che stiamo usando il traduttore simultaneo celeste. Se invece abbondano in noi le opere della carne è segno che stiamo usando il traduttore simultaneo infernale. </w:t>
      </w:r>
    </w:p>
    <w:p w14:paraId="64B97E49"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Oggi è chiesto ad ogni discepolo di Gesù che si rechi sulla via di Damasco, chieda a Cristo Gesù che tolga dalla mente e dal cuore il traduttore simultaneo infernale e al suo posto installi il traduttore simultaneo del cielo. Senza questa operazione ogni giorno di più aumentano quanti installano il traduttore simultaneo infernale e quanti invece vivono con il traduttore simultaneo celeste saranno veramente pochi. Perché Satana installa nelle mente non solo del discepolo di Gesù, ma di ogni uomo questo suo traduttore simultaneo? Perché lui vuole impedire ad ogni costo che qualcuno di quanti sono suoi schiavi entrino nel regno di Dio. Lui vuole riprendersi quanti sono usciti dal suo regno e hanno abbracciato il Vangelo di Cristo Gesù, il Vangelo della vita, il Vangelo della grazia. </w:t>
      </w:r>
    </w:p>
    <w:p w14:paraId="3B2EB2D4"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Queste due azioni sono poste in atto con ogni potenza, ogni inganno, ogni calunnia, ogni menzogna, ogni falsità, ogni diceria, ogni accusa anche la più infamante. Lui è il maestro di tenebra nelle tenebre, il maestro del male nel male. Nessun male risparmia a quanti sono nel regno del Vangelo perché così scoraggiandosi ritornino nel suo regno. Le astuzie e le macchinazioni di Satana sono note solo a quanti dimorano nello Spirito Santo. Quanti sono senza lo Spirito Santo sono miopi e ciechi e nulla vedono. Si lasciano cullare da Satana e neanche lo sanno. Anzi credono che Satana neanche esiste, tanto grande è la loro cecità. Ma è proprio questa l’astuzia di Satana: convincere gli uomini della sua non esistenza, così lui li potrà “lavorare”, come si conviene. Lui in questo è vero maestro. Anzi è il maestro. È il maestro della mimetizzazione e dell’inganno. Oggi non si è trasformato in maestro di misericordia e di vera umanità? Da cosa ce ne accorgiamo? Semplice: la sua misericordia e la sua umanità prescindono totalmente dall’obbedienza alla Parola di Dio, alla Parola del Vangelo. Anzi la Parola di Dio è totalmente negata e calunniata, bistrattata e maltrattata. Per questo è perennemente necessario che il corpo di Cristo custodisca tutto il corpo di Cristo. Lo Spirito Santo ha posto il corpo di Cristo a sentinella del corpo di Cristo. Tutti sono chiamati a vigilare. Per la vigilanza di uno si salverà tutto il corpo di Cristo. Prima sentinella che deve vigilare su ogni altra sentinella sono i vescovi di Cristo Gesù. Essi mai devono permettere che nella Divina Rivelazione si inserisca una sola parola di falsità e di menzogna. </w:t>
      </w:r>
    </w:p>
    <w:p w14:paraId="098F2F9C" w14:textId="77777777" w:rsidR="0040180B" w:rsidRPr="00ED0D05" w:rsidRDefault="0040180B" w:rsidP="0040180B">
      <w:pPr>
        <w:spacing w:after="120"/>
        <w:jc w:val="both"/>
        <w:rPr>
          <w:rFonts w:ascii="Arial" w:hAnsi="Arial"/>
          <w:b/>
          <w:bCs/>
          <w:i/>
          <w:iCs/>
          <w:sz w:val="24"/>
        </w:rPr>
      </w:pPr>
      <w:bookmarkStart w:id="30" w:name="_Toc134609543"/>
      <w:r w:rsidRPr="00ED0D05">
        <w:rPr>
          <w:rFonts w:ascii="Arial" w:hAnsi="Arial"/>
          <w:b/>
          <w:bCs/>
          <w:i/>
          <w:iCs/>
          <w:sz w:val="24"/>
        </w:rPr>
        <w:t>La tentazione di un presbitero</w:t>
      </w:r>
      <w:bookmarkEnd w:id="30"/>
    </w:p>
    <w:p w14:paraId="552216D0" w14:textId="77777777" w:rsidR="0040180B" w:rsidRPr="00ED0D05" w:rsidRDefault="0040180B" w:rsidP="0040180B">
      <w:pPr>
        <w:spacing w:after="120"/>
        <w:jc w:val="both"/>
        <w:rPr>
          <w:rFonts w:ascii="Arial" w:hAnsi="Arial"/>
          <w:bCs/>
          <w:sz w:val="24"/>
        </w:rPr>
      </w:pPr>
      <w:r w:rsidRPr="00ED0D05">
        <w:rPr>
          <w:rFonts w:ascii="Arial" w:hAnsi="Arial"/>
          <w:bCs/>
          <w:sz w:val="24"/>
        </w:rPr>
        <w:t>Quanto abbiamo scritto sulla tentazione che aggredisce il papa e i vescovi vale anche per i presbiteri. Come però c’è una particolare tentazione per il papa e anche una particolare tentazione per i vescovi, così c’è una particolare tentazione per i presbiteri. Ma quale è la verità del presbitero? Ecco come ce la rivela l’Apostolo Pietro nella sua Prima Lettera:</w:t>
      </w:r>
    </w:p>
    <w:p w14:paraId="17D20AAC"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 </w:t>
      </w:r>
    </w:p>
    <w:p w14:paraId="6FF02B8B" w14:textId="77777777" w:rsidR="0040180B" w:rsidRPr="00ED0D05" w:rsidRDefault="0040180B" w:rsidP="0040180B">
      <w:pPr>
        <w:spacing w:after="120"/>
        <w:jc w:val="both"/>
        <w:rPr>
          <w:rFonts w:ascii="Arial" w:hAnsi="Arial"/>
          <w:bCs/>
          <w:sz w:val="24"/>
        </w:rPr>
      </w:pPr>
      <w:r w:rsidRPr="00ED0D05">
        <w:rPr>
          <w:rFonts w:ascii="Arial" w:hAnsi="Arial"/>
          <w:bCs/>
          <w:sz w:val="24"/>
        </w:rPr>
        <w:lastRenderedPageBreak/>
        <w:t>Il presbitero deve vigilare sul gregge allo stesso modo del Buon Pastore che è il suo unico e solo modello da seguire. La sua vigilanza o sorveglianza consiste nel non permettere che  i lupi si accostino ad esso. Lupi sono tutti coloro che vogliono sbranare il gregge con le loro false dottrine e i loro falsi annunci di salvezza. Il gregge non è del pastore. Il gregge è di Dio e se è di Dio che a lui lo ha affidato, dovrà custodirlo come la cosa più preziosa. Non solo. Del gregge dovrà essere vero modello nella fede, nella speranza, nella carità, nella prudenza, nella fortezza, nella giustizia, nella temperanza, in ogni virtù. Il pastore deve avere come modello Cristo Gesù. Il gregge dovrà avere come modello il pastore. È questo il grande amore del pastore per il gregge: mostrare sempre al gregge Cristo al vivo nella sua persona. Vedendo il pastore, il gregge deve vedere Cristo, il suo Redentore, il suo Salvatore, il suo Maestro. Quanto Gesù dice di Sé, il Pastore del gregge del Padre suo, il presbitero deve poterlo dire di sé stesso, il pastore del gregge di Cristo Gesù:</w:t>
      </w:r>
    </w:p>
    <w:p w14:paraId="6BC36323"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41BF286E"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5D7EE165"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6799CCEF"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1257E696"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Sorse di nuovo dissenso tra i Giudei per queste parole. Molti di loro dicevano: «È indemoniato ed è fuori di sé; perché state ad ascoltarlo?». Altri dicevano: «Queste parole non sono di un indemoniato; può forse un demonio aprire gli occhi ai ciechi?».</w:t>
      </w:r>
    </w:p>
    <w:p w14:paraId="5135C256"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Ricorreva allora a Gerusalemme la festa della Dedicazione. Era inverno. Gesù camminava nel tempio, nel portico di Salomone. Allora i Giudei gli si fecero attorno e gli dicevano: «Fino a quando ci terrai nell’incertezza? Se tu </w:t>
      </w:r>
      <w:r w:rsidRPr="00ED0D05">
        <w:rPr>
          <w:rFonts w:ascii="Arial" w:hAnsi="Arial"/>
          <w:i/>
          <w:iCs/>
          <w:sz w:val="22"/>
        </w:rPr>
        <w:lastRenderedPageBreak/>
        <w:t xml:space="preserve">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 </w:t>
      </w:r>
    </w:p>
    <w:p w14:paraId="166D3FC7" w14:textId="77777777" w:rsidR="0040180B" w:rsidRPr="00ED0D05" w:rsidRDefault="0040180B" w:rsidP="0040180B">
      <w:pPr>
        <w:spacing w:after="120"/>
        <w:jc w:val="both"/>
        <w:rPr>
          <w:rFonts w:ascii="Arial" w:hAnsi="Arial"/>
          <w:bCs/>
          <w:sz w:val="24"/>
        </w:rPr>
      </w:pPr>
      <w:r w:rsidRPr="00ED0D05">
        <w:rPr>
          <w:rFonts w:ascii="Arial" w:hAnsi="Arial"/>
          <w:bCs/>
          <w:sz w:val="24"/>
        </w:rPr>
        <w:t>Il profeta Ezechiele rivela i gravissimi danni che un pastore che smette di essere pastore secondo il cuore di Dio genera nel gregge. Questi danni vengono centuplicati da un pastore di Cristo che non vive secondo il cuore di Cristo con il cuore di Cristo sempre governato dallo Spirito Santo. Per il pastore il gregge vive e per il pastore il gregge muore.</w:t>
      </w:r>
    </w:p>
    <w:p w14:paraId="7834634C"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0CD248AF"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w:t>
      </w:r>
      <w:r w:rsidRPr="00ED0D05">
        <w:rPr>
          <w:rFonts w:ascii="Arial" w:hAnsi="Arial"/>
          <w:i/>
          <w:iCs/>
          <w:sz w:val="22"/>
        </w:rPr>
        <w:lastRenderedPageBreak/>
        <w:t>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7A3B0E9A"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46AC3084"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 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w:t>
      </w:r>
    </w:p>
    <w:p w14:paraId="56CE1A7C" w14:textId="77777777" w:rsidR="0040180B" w:rsidRPr="00ED0D05" w:rsidRDefault="0040180B" w:rsidP="0040180B">
      <w:pPr>
        <w:spacing w:after="120"/>
        <w:jc w:val="both"/>
        <w:rPr>
          <w:rFonts w:ascii="Arial" w:hAnsi="Arial"/>
          <w:bCs/>
          <w:sz w:val="24"/>
        </w:rPr>
      </w:pPr>
      <w:r w:rsidRPr="00ED0D05">
        <w:rPr>
          <w:rFonts w:ascii="Arial" w:hAnsi="Arial"/>
          <w:bCs/>
          <w:sz w:val="24"/>
        </w:rPr>
        <w:t>Possiamo stabilire la retta equazione che definisce o declina la verità teologia o dogmatica del pastore di Cristo Gesù nella Chiesa del Dio vivente: Il gregge sta al pastore di Cristo Gesù nella misura in cui il pastore sta a Cristo Gesù. Ecco allora le due potentissime tentazioni contro la verità teologia o dogmatica del pastore e anche contro la verità teologica o dogmatica del gregge: separare il pastore da Cristo Gesù e separare il gregge del pastore. Se il pastore si separa da Cristo Gesù è la morte del gregge. Se il gregge si separa dal pastore è la morte del gregge.</w:t>
      </w:r>
    </w:p>
    <w:p w14:paraId="3BDADB6B" w14:textId="77777777" w:rsidR="0040180B" w:rsidRPr="00ED0D05" w:rsidRDefault="0040180B" w:rsidP="0040180B">
      <w:pPr>
        <w:spacing w:after="120"/>
        <w:jc w:val="both"/>
        <w:rPr>
          <w:rFonts w:ascii="Arial" w:hAnsi="Arial"/>
          <w:bCs/>
          <w:sz w:val="24"/>
        </w:rPr>
      </w:pPr>
      <w:r w:rsidRPr="00ED0D05">
        <w:rPr>
          <w:rFonts w:ascii="Arial" w:hAnsi="Arial"/>
          <w:bCs/>
          <w:sz w:val="24"/>
        </w:rPr>
        <w:t>È cosa buona che ogni pastore sappia che oggi Satana, contro i presbiteri sta combattendo su due fronti: il primo fronte avanza dall’esterno e sta accerchiando, al fine di farla capitolare, la stessa verità teologica o dogmatica del presbitero. Il secondo fronte, in tutto simile ad una devastante alluvione, parte dal cuore, dalla mente, dai pensieri dei presbiteri, perché siano gli stessi presbiteri ad abbandonare la loro verità teologia o dogmatica e al suo posto assumere il pensiero del mondo.</w:t>
      </w:r>
    </w:p>
    <w:p w14:paraId="56205F94"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Avere una visione chiara su questi due fronti è luce che necessariamente dovrà discendere su di noi direttamente dallo Spirito Santo. Nessun altro ci potrà aiutare, a motivo della confusione sulla verità teologica o dogmatica che regna oggi nel cuore sia del presbitero e sia del gregge, dalla quale ogni missione nella Chiesa e nel mondo dovrà essere vissuta, esercitata, portata a compimento. Ma è cosa giusta procedere con ordine. </w:t>
      </w:r>
    </w:p>
    <w:p w14:paraId="32FF8416"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Partiamo dal fonte esterno. Per il fronte esterno Satana si serve del mondo. Il mondo sta procedendo anch’esso su due fronti: il primo fronte è quello che mira a distruggere nei cuori degli uomini la verità teologica o dogmatica del pastore, mostrando una figura di presbitero o fuori del tempo e della storia o anche fuori del Vangelo. Un presbitero fuori del tempo e della storia è persona che non </w:t>
      </w:r>
      <w:r w:rsidRPr="00ED0D05">
        <w:rPr>
          <w:rFonts w:ascii="Arial" w:hAnsi="Arial"/>
          <w:bCs/>
          <w:sz w:val="24"/>
        </w:rPr>
        <w:lastRenderedPageBreak/>
        <w:t xml:space="preserve">cammina con gli uomini, in mezzo agli uomini. È un presbitero senza gli uomini, senza il suo gregge e quindi non serve agli uomini, non serve al gregge. Un presbitero fuori del Vangelo, vive secondo la carne ed è un cultore di ogni vizio. Se è dalla carne, come il mondo è dalla carne, a che serve agli uomini? Ma soprattutto a che serve al gregge se lui è posto per strappare il gregge dalla carne e condurlo sotto il governo dello Spirito Santo? </w:t>
      </w:r>
    </w:p>
    <w:p w14:paraId="0F7B193C"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Una volta messo in luce che né un presbitero fuori del tempo e fuori della storia serve e neanche un presbitero che vive secondo la carne serve, ecco che Satana presenta il suo presbitero: un uomo che vive in mezzo agli uomini, a servizio del corpo degli uomini, senza alcun riferimento né alla trascendenza, né al soprannaturale, né alla salvezza, né alla redenzione, né al Vangelo, né a Cristo Gesù, né allo Spirito Santo, né alla Chiesa, né a Dio Padre, né all’eternità. Ecco cosa Satana vuole: un presbitero che viva nel tempo a servizio del tempo. Un presbitero che viva nell’immanenza a servizio dell’immanenza, asservendo all’immanenza ogni struttura del sacro nella quale il presbitero vive, proprio perché presbitero. Ecco cosa vuole Satana: un presbitero senza Cristo per un uomo senza Cristo, lasciando però intatte le strutture del sacro, così tutti penseranno che lui sia un loro vero amico, mentre in realtà è il loro più grande nemico, perché ha tradito Cristo Gesù e il suo mistero della vera salvezza e della vera redenzione. Un presbitero può stare in mezzo agli uomini solo come cuore di Cristo, bocca di Cristo, Vangelo di Cristo, Chiesa di Cristo, mente di Cristo, volontà di Cristo, croce di Cristo. </w:t>
      </w:r>
    </w:p>
    <w:p w14:paraId="0083D317"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Ora entriamo nel fronte intero. Questo secondo fronte mira a espiantare dal cuore del presbitero ogni verità teologia o dogmatica che è essenza della sua natura di presbitero. Qual è la prima verità teologica o dogmatica dei un presbitero? Lui è costituito da Cristo Gesù Capo e Pastore del suo gregge. Qual è la prima tentazione con la quale questo fronte interno assale il presbitero? La separazione del presbitero da Cristo Gesù, privando Cristo stesso della verità teologica o dogmatica. Avendo oggi la Chiesa separato se stessa dalla verità teologica o dogmatica di Cristo Gesù, a che serve avere nel suo seno un presbitero che vive e lavora dalla verità teologia o dogmatica di Cristo Signore? Ecco allora che con molteplici e svariati attacchi, con parole chiare o velate, con affermazioni ambigue o dirette, con ogni altro sotterfugio satanico e infernale, si  dichiara vecchia, sorpassata, antiquata la verità teologica o dogmatica del presbitero che nasce dalla Divina Rivelazione, dalla Sacra Tradizione, dal Sacro Deposito della fede, dalla Sana Dottrina, le colonne su cui finora la verità teologica o dogmatica del presbitero veniva fondata. </w:t>
      </w:r>
    </w:p>
    <w:p w14:paraId="5C45C6FC" w14:textId="77777777" w:rsidR="0040180B" w:rsidRPr="00ED0D05" w:rsidRDefault="0040180B" w:rsidP="0040180B">
      <w:pPr>
        <w:spacing w:after="120"/>
        <w:jc w:val="both"/>
        <w:rPr>
          <w:rFonts w:ascii="Arial" w:hAnsi="Arial"/>
          <w:bCs/>
          <w:sz w:val="24"/>
        </w:rPr>
      </w:pPr>
      <w:r w:rsidRPr="00ED0D05">
        <w:rPr>
          <w:rFonts w:ascii="Arial" w:hAnsi="Arial"/>
          <w:bCs/>
          <w:sz w:val="24"/>
        </w:rPr>
        <w:t>Ecco il fine di questo fronte interno: dichiarare non più confacente con il nostro tempo nessuna verità teologica o dogmatica sull’essere del presbitero. Ogni presbitero dovrà essere governato da altri pensieri e da altri princìpi. Mai più da quei pensieri e da quei principi che sono del vecchio Dio, del vecchio Cristo, del vecchio Spirito Santo, della vecchia Chiesa, della vecchia Divina Rivelazione, della vecchia Sacra Tradizione. Tutto ciò che è vecchio deve sparire ed è vecchio tutto ciò che finora è stato dichiarato vero. Così muore la vera fede. Nasce il pensiero dell’uomo, elevato a fede. Nulla è più deleterio di questa elevazione.</w:t>
      </w:r>
    </w:p>
    <w:p w14:paraId="7BEFA323" w14:textId="77777777" w:rsidR="0040180B" w:rsidRPr="00ED0D05" w:rsidRDefault="0040180B" w:rsidP="0040180B">
      <w:pPr>
        <w:spacing w:after="120"/>
        <w:jc w:val="both"/>
        <w:rPr>
          <w:rFonts w:ascii="Arial" w:hAnsi="Arial"/>
          <w:bCs/>
          <w:sz w:val="24"/>
        </w:rPr>
      </w:pPr>
      <w:r w:rsidRPr="00ED0D05">
        <w:rPr>
          <w:rFonts w:ascii="Arial" w:hAnsi="Arial"/>
          <w:bCs/>
          <w:sz w:val="24"/>
        </w:rPr>
        <w:lastRenderedPageBreak/>
        <w:t xml:space="preserve">Vi è un secondo fronte interno che riguarda la vita stessa del presbitero. Questo fronte interno mira a separare il presbitero dalla verità morale che scaturisce dal Vangelo. In questi nostri giorni si sta conducendo un’aspra lotta all’interno del corpo presbiterale perché venga dichiara falsa ogni morale evangelica o morale che nasce dalla Divina Rivelazione. Questa lotta mira anche a dichiarare ogni immoralità. Poiché immoralità è anche l’omosessualità, anche l’omosessualità, sia del clero e sia di ogni altra persona, dovrà essere dichiarata sana moralità. Anzi qualcuno pensa che il corpo presbiterale ed anche episcopale voglia dichiarare vera morale ogni relazione sessuale, che secondo la Divina Rivelazione è disordinata,  con il fine di dichiarare morale la propria omosessualità. </w:t>
      </w:r>
    </w:p>
    <w:p w14:paraId="3352691B"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Si comprenderà bene che questa separazione del presbitero, o del vescovo, o dello stesso papa, dalla verità teologica morale, che è essenza della vita di Cristo Gesù, che è purissima obbedienza alla volontà del Padre scritta per Lui nella Legge, nei Profeti, nei Salmi, è separazione dalla verità teologica o dogmatica del vero Cristo. Essendo Cristo obbedienza, presbitero, vescovo, papa devono essere obbedienza. Essendo Cristo obbedienza a quanto è stato scritto per Lui dallo Spirito Santo nei Sacri Testi, anche il presbitero, il vescovo, il papa, dovrà essere obbedienza a quanto è scritto per lui nei Sacri Testi della Divina Rivelazione, Sacra Tradizione, Sacro Deposito della fede, Sacra Sana Dottrina. Dichiarare la separabilità di un presbitero dalla Legge morale, che altro non è che l’obbedienza alla Parola di Cristo Gesù, è non essere più discepolo di Gesù. Se non è discepolo di Cristo Gesù neanche potrà essere pastore di Cristo Gesù. Come Cristo Gesù è Pastore del Padre perché fedelissimo Discepolo del Padre, così il presbitero di Cristo, potrà essere pastore di Cristo se suo fedele Discepolo ed è fedele Discepolo se obbedisce ad ogni sua Parola. </w:t>
      </w:r>
    </w:p>
    <w:p w14:paraId="7B970028"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È evidente che questa verità valeva fino a ieri, quando ancora si credeva nel vero Cristo Signore e nella vera Chiesa. Oggi il vero Cristo Signore è stato abbandonato. La vera Chiesa è stata abbandonata. Avendo una nuova Chiesa senza il vero Cristo, senza il vero Spirito Santo, senza il vero Dio e il vero Dio è solo il Padre del Signore nostro Gesù Cristo, senza la Divina Rivelazione, senza la Sacra Tradizione, senza il Sacro Deposito della Fede e senza la Sana Dottrina, è vero controsenso conservare nella nuova Chiesa un presbitero modellato sulla vecchia Chiesa, vecchio Cristo, vecchio Spirito Santo, vecchio Dio, vecchio Vangelo. </w:t>
      </w:r>
    </w:p>
    <w:p w14:paraId="6AEDE614"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Ecco allora spiegati tutti gli attacchi infernali perché venga distrutta la teologia o verità dogmatica antica del presbitero e se ne costruisca una tutta nuova. Se è vero, come è vero, che sono già stati posti i pilastri per una nuova Chiesa, la Chiesa che viene dal basso e non discende più dal Cielo, da presso Dio, anche il presbitero deve venire dal basso e non discendere più dall’alto, cioè dal cuore di Cristo. Non esistendo più la Chiesa che viene dal cuore di Cristo, neanche potrà esistere il presbitero che viene dal cuore di Cristo. Se il presbitero vincerà questa tentazione e rimarrà presbitero che viene sempre dal cuore di Cristo come Cristo è rimasto sempre Cristo proveniente dal cuore del Padre, ci sarà speranza di luce divina per illuminare la terra. Se il presbitero cadrà in questa tentazione e si lascerà fare dal basso, cioè dal pensiero di questo mondo, dal pensiero di </w:t>
      </w:r>
      <w:r w:rsidRPr="00ED0D05">
        <w:rPr>
          <w:rFonts w:ascii="Arial" w:hAnsi="Arial"/>
          <w:bCs/>
          <w:sz w:val="24"/>
        </w:rPr>
        <w:lastRenderedPageBreak/>
        <w:t>Satana, allora per la Chiesa e per il mondo non ci sarà più speranza di luce vera. Vi saranno solo le tenebre che avvolgeranno e Chiesa e mondo.</w:t>
      </w:r>
    </w:p>
    <w:p w14:paraId="43A08EAB"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Poiché la tentazione è personale e riguarda ogni singolo presbitero, spetta ad ogni singolo presbitero non cadere in tentazione, resistendo anche con l’offerta del suo sangue, se il versamento del sangue sarà necessario. Per ogni presbitero che cade e dal cuore di Cristo e dal cuore del Vangelo, è un pezzo di Chiesa ed un pezzo di mondo che con lui precipita nelle tenebre. È questo il motivo per cui Satana mira sempre al cuore. Colpito il cuore, tutto il corpo viene colpito, tutto il corpo precipita nella morte. La Chiesa vivrà di luce vera e anche l’umanità vivrà di luce vera finché in essa rimarrà anche un solo presbitero che è dal cuore di Cristo e dal cuore del Vangelo, insieme dal cuore di Cristo e dal cuore del Vangelo. Un presbitero non dal cuore del Vangelo sarà non dal cuore di Cristo e un presbitero non dal cuore di Cristo sarà sempre non dal cuore del Vangelo. Ecco allora le tentazione che viene dall’interno di una Chiesa non dal cuore di Cristo e non dal cuore del Vangelo: formare presbiteri anche loro non dal cuore di Cristo e non dal cuore del Vangelo. Da tanto disastro ci liberi la Madre di Dio, Madre del Sacerdote, Madre della Chiesa. </w:t>
      </w:r>
    </w:p>
    <w:p w14:paraId="018E0447" w14:textId="77777777" w:rsidR="0040180B" w:rsidRPr="00ED0D05" w:rsidRDefault="0040180B" w:rsidP="0040180B">
      <w:pPr>
        <w:spacing w:after="120"/>
        <w:jc w:val="both"/>
        <w:rPr>
          <w:rFonts w:ascii="Arial" w:hAnsi="Arial"/>
          <w:b/>
          <w:i/>
          <w:iCs/>
          <w:color w:val="000000"/>
          <w:sz w:val="24"/>
        </w:rPr>
      </w:pPr>
      <w:bookmarkStart w:id="31" w:name="_Toc134609546"/>
      <w:r w:rsidRPr="00ED0D05">
        <w:rPr>
          <w:rFonts w:ascii="Arial" w:hAnsi="Arial"/>
          <w:b/>
          <w:i/>
          <w:iCs/>
          <w:color w:val="000000"/>
          <w:sz w:val="24"/>
        </w:rPr>
        <w:t>La tentazione di un diacono</w:t>
      </w:r>
      <w:bookmarkEnd w:id="31"/>
    </w:p>
    <w:p w14:paraId="4046B637" w14:textId="77777777" w:rsidR="0040180B" w:rsidRPr="00ED0D05" w:rsidRDefault="0040180B" w:rsidP="0040180B">
      <w:pPr>
        <w:spacing w:after="120"/>
        <w:jc w:val="both"/>
        <w:rPr>
          <w:rFonts w:ascii="Arial" w:hAnsi="Arial"/>
          <w:bCs/>
          <w:sz w:val="24"/>
        </w:rPr>
      </w:pPr>
      <w:r w:rsidRPr="00ED0D05">
        <w:rPr>
          <w:rFonts w:ascii="Arial" w:hAnsi="Arial"/>
          <w:bCs/>
          <w:sz w:val="24"/>
        </w:rPr>
        <w:t>Come per i vescovi, per poter accedere all’ordine dell’episcopato, le condizioni sono poste dallo Spirito Santo, così anche per accedere all’ordine del diaconato le condizioni sono poste da Lui. Al momento della loro istituzione, gli Apostoli chiedono sette uomini di buona reputazione, pieni di Spirito e di sapienza. Se mancano queste condizioni, nessun uomo può essere ammesso all’ordine del diaconato. La buona reputazione deve essere non solo dinanzi ai credenti in Cristo, ma anche dinanzi ai non credenti. Deve essere dinanzi alla Chiesa e al mondo. La buona reputazione, o buona fama, o buon nome è condizione indispensabile per attrare a Cristo molti cuori. La pienezza di Spirito Santo e di sapienza è necessaria per svolgere secondo giustizia, verità, santità, grande carità il ministero al quale si viene consacrati.</w:t>
      </w:r>
    </w:p>
    <w:p w14:paraId="73C92C1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14:paraId="07ACE73E"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Lo Spirito Santo per bocca dell’Apostolo Paolo aggiunge queste altre condizioni: devono essere persone degne e sincere nel parlare, moderati nell’uso del vino, non avidi di guadagni disonesti, capaci di conservare il mistero della fede in una coscienza pura, capaci anche di guidare bene  i figli e le proprie famiglie. Sono, queste condizioni, previe per chi chiede di essere ammesso all’ordine del diaconato. In Paolo lo Spirito Santo pone anche la condizione di essere sottoposti ad una prova. Solo se trovati irreprensibili, potranno essere consacrati diaconi. </w:t>
      </w:r>
      <w:r w:rsidRPr="00ED0D05">
        <w:rPr>
          <w:rFonts w:ascii="Arial" w:hAnsi="Arial"/>
          <w:bCs/>
          <w:sz w:val="24"/>
        </w:rPr>
        <w:lastRenderedPageBreak/>
        <w:t xml:space="preserve">Questa prova dovrà essere il vescovo a sceglierla di volta in volta. Sarà lo Spirito Santo a suggerirla al suo cuore, se lui lo invocherà, dal momento che vescovo e Spirito Santo dovranno essere una sola Parola e una sola decisione. </w:t>
      </w:r>
    </w:p>
    <w:p w14:paraId="0F2FDF4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Allo stesso modo i diaconi siano persone degne e sincere nel parlare, moderati nell’uso del vino e non avidi di guadagni disonesti, e conservino il mistero della fede in una coscienza pura. Perciò siano prima sottoposti a una prova e poi, se trovati irreprensibili, siano ammessi al loro servizio. Allo stesso modo le donne siano persone degne, non maldicenti, sobrie, fedeli in tutto. I diaconi siano mariti di una sola donna e capaci di guidare bene i figli e le proprie famiglie. Coloro infatti che avranno esercitato bene il loro ministero, si acquisteranno un grado degno di onore e un grande coraggio nella fede in Cristo Gesù (1Tm 3,8-13). </w:t>
      </w:r>
    </w:p>
    <w:p w14:paraId="3A94C77C" w14:textId="77777777" w:rsidR="0040180B" w:rsidRPr="00ED0D05" w:rsidRDefault="0040180B" w:rsidP="0040180B">
      <w:pPr>
        <w:spacing w:after="120"/>
        <w:jc w:val="both"/>
        <w:rPr>
          <w:rFonts w:ascii="Arial" w:hAnsi="Arial"/>
          <w:bCs/>
          <w:sz w:val="24"/>
        </w:rPr>
      </w:pPr>
      <w:r w:rsidRPr="00ED0D05">
        <w:rPr>
          <w:rFonts w:ascii="Arial" w:hAnsi="Arial"/>
          <w:bCs/>
          <w:sz w:val="24"/>
        </w:rPr>
        <w:t>Negli Atti degli Apostoli, riguardo ai diaconi, scompare il servizio delle mense. Essi assumo il servizio del Vangelo e della testimonianza da rendere a Cristo Gesù. Tra i sette, emergono due figure eccellenti: Stefano, alla cui sapienza ispirata nessuno poteva resistere. Nel sinedrio legge tutta la storia dei padri in chiave cristologica e attesta che vede Cristo Gesù assiso alla destra di Dio. Filippo è il grande evangelizzatore della Samaria. Lo Spirito Santo lo manda sulla via che da Gerusalemme scende a Gaza per battezzare l’eunuco della Regina Candace di Etiopia. A questi due Diaconi gli Atti degli Apostoli dedicano i Capitoli VI, VII, VIII:</w:t>
      </w:r>
    </w:p>
    <w:p w14:paraId="78B5B816"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Stefano intanto, pieno di grazia e di potenza, faceva grandi prodigi e segni tra il popolo. Allora alcuni della sinagoga detta dei Liberti, dei Cirenei, degli Alessandrini e di quelli della Cilìcia e dell’Asia, si alzarono a discutere con Stefano, ma non riuscivano a resistere alla sapienza e allo Spirito con cui egli parlava. Allora istigarono alcuni perché dicessero: «Lo abbiamo udito pronunciare parole blasfeme contro Mosè e contro Dio». E così sollevarono il popolo, gli anziani e gli scribi, gli piombarono addosso, lo catturarono e lo condussero davanti al sinedrio. Presentarono quindi falsi testimoni, che dissero: «Costui non fa che parlare contro questo luogo santo e contro la Legge. Lo abbiamo infatti udito dichiarare che Gesù, questo Nazareno, distruggerà questo luogo e sovvertirà le usanze che Mosè ci ha tramandato». E tutti quelli che sedevano nel sinedrio, fissando gli occhi su di lui, videro il suo volto come quello di un angelo (At 6,8-15). </w:t>
      </w:r>
    </w:p>
    <w:p w14:paraId="6E640E3D"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Disse allora il sommo sacerdote: «Le cose stanno proprio così?». Stefano rispose: «Fratelli e padri, ascoltate: il Dio della gloria apparve al nostro padre Abramo quando era in Mesopotamia, prima che si stabilisse in Carran, e gli disse: Esci dalla tua terra e dalla tua gente e vieni nella terra che io ti indicherò. Allora, uscito dalla terra dei Caldei, si stabilì in Carran; di là, dopo la morte di suo padre, Dio lo fece emigrare in questa terra dove voi ora abitate. In essa non gli diede alcuna proprietà, neppure quanto l’orma di un piede e, sebbene non avesse figli, promise di darla in possesso a lui e alla sua discendenza dopo di lui. Poi Dio parlò così: La sua discendenza vivrà da straniera in terra altrui, tenuta in schiavitù e oppressione per quattrocento anni. Ma la nazione di cui saranno schiavi, io la giudicherò – disse Dio – e dopo ciò usciranno e mi adoreranno in questo luogo. E gli diede l’alleanza della circoncisione. E così Abramo generò Isacco e lo circoncise l’ottavo giorno e Isacco generò Giacobbe e Giacobbe i dodici patriarchi. Ma i patriarchi, gelosi di Giuseppe, lo vendettero perché fosse condotto in Egitto. Dio però era con lui e lo liberò da tutte le sue tribolazioni e gli diede grazia e </w:t>
      </w:r>
      <w:r w:rsidRPr="00ED0D05">
        <w:rPr>
          <w:rFonts w:ascii="Arial" w:hAnsi="Arial"/>
          <w:i/>
          <w:iCs/>
          <w:sz w:val="22"/>
        </w:rPr>
        <w:lastRenderedPageBreak/>
        <w:t>sapienza davanti al faraone, re d’Egitto, il quale lo nominò governatore dell’Egitto e di tutta la sua casa. Su tutto l’Egitto e su Canaan vennero carestia e grande tribolazione e i nostri padri non trovavano da mangiare. Giacobbe, avendo udito che in Egitto c’era del cibo, vi inviò i nostri padri una prima volta; la seconda volta Giuseppe si fece riconoscere dai suoi fratelli e così fu nota al faraone la stirpe di Giuseppe. Giuseppe allora mandò a chiamare suo padre Giacobbe e tutta la sua parentela, in tutto settantacinque persone. Giacobbe discese in Egitto. Egli morì, come anche i nostri padri; essi furono trasportati in Sichem e deposti nel sepolcro che Abramo aveva acquistato, pagando in denaro, dai figli di Emor, a Sichem.</w:t>
      </w:r>
    </w:p>
    <w:p w14:paraId="0F8329E2"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Mentre si avvicinava il tempo della promessa fatta da Dio ad Abramo, il popolo crebbe e si moltiplicò in Egitto, finché sorse in Egitto un altro re, che non conosceva Giuseppe. Questi, agendo con inganno contro la nostra gente, oppresse i nostri padri fino al punto di costringerli ad abbandonare i loro bambini, perché non sopravvivessero. In quel tempo nacque Mosè, ed era molto bello. Fu allevato per tre mesi nella casa paterna e, quando fu abbandonato, lo raccolse la figlia del faraone e lo allevò come suo figlio. Così Mosè venne educato in tutta la sapienza degli Egiziani ed era potente in parole e in opere. Quando compì quarant’anni, gli venne il desiderio di fare visita ai suoi fratelli, i figli d’Israele. Vedendone uno che veniva maltrattato, ne prese le difese e vendicò l’oppresso, uccidendo l’Egiziano. Egli pensava che i suoi fratelli avrebbero compreso che Dio dava loro salvezza per mezzo suo, ma essi non compresero. Il giorno dopo egli si presentò in mezzo a loro mentre stavano litigando e cercava di rappacificarli. Disse: “Uomini, siete fratelli! Perché vi maltrattate l’un l’altro?”. Ma quello che maltrattava il vicino lo respinse, dicendo: “Chi ti ha costituito capo e giudice sopra di noi? Vuoi forse uccidermi, come ieri hai ucciso l’Egiziano?”. A queste parole Mosè fuggì e andò a vivere da straniero nella terra di Madian, dove ebbe due figli.</w:t>
      </w:r>
    </w:p>
    <w:p w14:paraId="35EA6FFC"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Passati quarant’anni, gli apparve nel deserto del monte Sinai un angelo, in mezzo alla fiamma di un roveto ardente. Mosè rimase stupito di questa visione e, mentre si avvicinava per vedere meglio, venne la voce del Signore: “Io sono il Dio dei tuoi padri, il Dio di Abramo, di Isacco e di Giacobbe”. Tutto tremante, Mosè non osava guardare. Allora il Signore gli disse: “Togliti i sandali dai piedi, perché il luogo in cui stai è terra santa. Ho visto i maltrattamenti fatti al mio popolo in Egitto, ho udito il loro gemito e sono sceso a liberarli. Ora vieni, io ti mando in Egitto”. </w:t>
      </w:r>
    </w:p>
    <w:p w14:paraId="7DD6E8D1"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Questo Mosè, che essi avevano rinnegato dicendo: “Chi ti ha costituito capo e giudice?”, proprio lui Dio mandò come capo e liberatore, per mezzo dell’angelo che gli era apparso nel roveto. Egli li fece uscire, compiendo prodigi e segni nella terra d’Egitto, nel Mar Rosso e nel deserto per quarant’anni. Egli è quel Mosè che disse ai figli d’Israele: “Dio farà sorgere per voi, dai vostri fratelli, un profeta come me”. Egli è colui che, mentre erano radunati nel deserto, fu mediatore tra l’angelo, che gli parlava sul monte Sinai, e i nostri padri; egli ricevette parole di vita da trasmettere a noi. Ma i nostri padri non vollero dargli ascolto, anzi lo respinsero e in cuor loro si volsero verso l’Egitto, dicendo ad Aronne: “Fa’ per noi degli dèi che camminino davanti a noi, perché a questo Mosè, che ci condusse fuori dalla terra d’Egitto, non sappiamo che cosa sia accaduto”. E in quei giorni fabbricarono un vitello e offrirono un sacrificio all’idolo e si rallegrarono per l’opera delle loro mani. Ma Dio si allontanò da loro e li abbandonò al culto degli astri del cielo, come è scritto nel libro dei Profeti:</w:t>
      </w:r>
    </w:p>
    <w:p w14:paraId="38AE84B3"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lastRenderedPageBreak/>
        <w:t>Mi avete forse offerto vittime e sacrifici per quarant’anni nel deserto, o casa d’Israele? Avete preso con voi la tenda di Moloc e la stella del vostro dio Refan, immagini che vi siete fabbricate per adorarle! Perciò vi deporterò al di là di Babilonia.</w:t>
      </w:r>
    </w:p>
    <w:p w14:paraId="1A259ABA"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Nel deserto i nostri padri avevano la tenda della testimonianza, come colui che parlava a Mosè aveva ordinato di costruirla secondo il modello che aveva visto. E dopo averla ricevuta, i nostri padri con Giosuè la portarono con sé nel territorio delle nazioni che Dio scacciò davanti a loro, fino ai tempi di Davide. Costui trovò grazia dinanzi a Dio e domandò di poter trovare una dimora per la casa di Giacobbe; ma fu Salomone che gli costruì una casa. L’Altissimo tuttavia non abita in costruzioni fatte da mano d’uomo, come dice il profeta:</w:t>
      </w:r>
    </w:p>
    <w:p w14:paraId="2FAD80ED"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Il cielo è il mio trono e la terra sgabello dei miei piedi. Quale casa potrete costruirmi, dice il Signore, o quale sarà il luogo del mio riposo? Non è forse la mia mano che ha creato tutte queste cose?</w:t>
      </w:r>
    </w:p>
    <w:p w14:paraId="2E37D625"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w:t>
      </w:r>
    </w:p>
    <w:p w14:paraId="2F1F1F50"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All’udire queste cose, erano furibondi in cuor loro e digrignavano i denti contro Stefano.</w:t>
      </w:r>
    </w:p>
    <w:p w14:paraId="5800F9AE"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(At 7,1-60). </w:t>
      </w:r>
    </w:p>
    <w:p w14:paraId="38777C33"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Saulo approvava la sua uccisione. In quel giorno scoppiò una violenta persecuzione contro la Chiesa di Gerusalemme; tutti, ad eccezione degli apostoli, si dispersero nelle regioni della Giudea e della Samaria. Uomini pii seppellirono Stefano e fecero un grande lutto per lui. Saulo intanto cercava di distruggere la Chiesa: entrava nelle case, prendeva uomini e donne e li faceva mettere in carcere.</w:t>
      </w:r>
    </w:p>
    <w:p w14:paraId="5AE49142"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Quelli però che si erano dispersi andarono di luogo in luogo, annunciando la Parola.</w:t>
      </w:r>
    </w:p>
    <w:p w14:paraId="0DA57DED"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Filippo, sceso in una città della Samaria, predicava loro il Cristo. E le folle, unanimi, prestavano attenzione alle parole di Filippo, sentendolo parlare e vedendo i segni che egli compiva. Infatti da molti indemoniati uscivano spiriti impuri, emettendo alte grida, e molti paralitici e storpi furono guariti. E vi fu grande gioia in quella città.</w:t>
      </w:r>
    </w:p>
    <w:p w14:paraId="20DCA49F"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Vi era da tempo in città un tale di nome Simone, che praticava la magia e faceva strabiliare gli abitanti della Samaria, spacciandosi per un grande personaggio. A lui prestavano attenzione tutti, piccoli e grandi, e dicevano: </w:t>
      </w:r>
      <w:r w:rsidRPr="00ED0D05">
        <w:rPr>
          <w:rFonts w:ascii="Arial" w:hAnsi="Arial"/>
          <w:i/>
          <w:iCs/>
          <w:sz w:val="22"/>
        </w:rPr>
        <w:lastRenderedPageBreak/>
        <w:t>«Costui è la potenza di Dio, quella che è chiamata Grande». Gli prestavano attenzione, perché per molto tempo li aveva stupiti con le sue magie. Ma quando cominciarono a credere a Filippo, che annunciava il vangelo del regno di Dio e del nome di Gesù Cristo, uomini e donne si facevano battezzare. Anche lo stesso Simone credette e, dopo che fu battezzato, stava sempre attaccato a Filippo. Rimaneva stupito nel vedere i segni e i grandi prodigi che avvenivano.</w:t>
      </w:r>
    </w:p>
    <w:p w14:paraId="4BA43217"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Frattanto gli apostoli, a Gerusalemme, seppero che la Samaria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w:t>
      </w:r>
    </w:p>
    <w:p w14:paraId="75227D62"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Simone, vedendo che lo Spirito veniva dato con l’imposizione delle mani degli apostoli, offrì loro del denaro dicendo: «Date anche a me questo potere perché, a chiunque io imponga le mani, egli riceva lo Spirito Santo». Ma Pietro gli rispose: «Possa andare in rovina, tu e il tuo denaro, perché hai pensato di comprare con i soldi il dono di Dio! Non hai nulla da spartire né da guadagnare in questa cosa, perché il tuo cuore non è retto davanti a Dio. Convèrtiti dunque da questa tua iniquità e prega il Signore che ti sia perdonata l’intenzione del tuo cuore. Ti vedo infatti pieno di fiele amaro e preso nei lacci dell’iniquità». Rispose allora Simone: «Pregate voi per me il Signore, perché non mi accada nulla di ciò che avete detto». Essi poi, dopo aver testimoniato e annunciato la parola del Signore, ritornavano a Gerusalemme ed evangelizzavano molti villaggi dei Samaritani.</w:t>
      </w:r>
    </w:p>
    <w:p w14:paraId="4731216C"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Un angelo del Signore parlò a Filippo e disse: «Àlzati e va’ verso il mezzogiorno, sulla strada che scende da Gerusalemme a Gaza; essa è deserta». Egli si alzò e si mise in cammino, quand’ecco un Etìope, eunuco, funzionario di Candace, regina di Etiopia, amministratore di tutti i suoi tesori, che era venuto per il culto a Gerusalemme, stava ritornando, seduto sul suo carro, e leggeva il profeta Isaia. Disse allora lo Spirito a Filippo: «Va’ avanti e accòstati a quel carro». Filippo corse innanzi e, udito che leggeva il profeta Isaia, gli disse: «Capisci quello che stai leggendo?». Egli rispose: «E come potrei capire, se nessuno mi guida?». E invitò Filippo a salire e a sedere accanto a lui. Il passo della Scrittura che stava leggendo era questo:</w:t>
      </w:r>
    </w:p>
    <w:p w14:paraId="42DBF9C9"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Come una pecora egli fu condotto al macello e come un agnello senza voce innanzi a chi lo tosa, così egli non apre la sua bocca. Nella sua umiliazione il giudizio gli è stato negato, la sua discendenza chi potrà descriverla? Poiché è stata recisa dalla terra la sua vita.</w:t>
      </w:r>
    </w:p>
    <w:p w14:paraId="0C0A6DCA"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 Fece fermare il carro e scesero tutti e due nell’acqua, 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 (At 8,1-40). </w:t>
      </w:r>
    </w:p>
    <w:p w14:paraId="072282BA" w14:textId="77777777" w:rsidR="0040180B" w:rsidRPr="00ED0D05" w:rsidRDefault="0040180B" w:rsidP="0040180B">
      <w:pPr>
        <w:spacing w:after="120"/>
        <w:jc w:val="both"/>
        <w:rPr>
          <w:rFonts w:ascii="Arial" w:hAnsi="Arial"/>
          <w:bCs/>
          <w:sz w:val="24"/>
        </w:rPr>
      </w:pPr>
      <w:r w:rsidRPr="00ED0D05">
        <w:rPr>
          <w:rFonts w:ascii="Arial" w:hAnsi="Arial"/>
          <w:bCs/>
          <w:sz w:val="24"/>
        </w:rPr>
        <w:t>Di Filippo negli Atti degli Apostoli si parla anche nel Capitolo XXI:</w:t>
      </w:r>
    </w:p>
    <w:p w14:paraId="51FDD0B7" w14:textId="77777777" w:rsidR="0040180B" w:rsidRPr="00ED0D05" w:rsidRDefault="0040180B" w:rsidP="0040180B">
      <w:pPr>
        <w:spacing w:after="120"/>
        <w:ind w:left="567" w:right="567"/>
        <w:jc w:val="both"/>
        <w:rPr>
          <w:rFonts w:ascii="Arial" w:hAnsi="Arial" w:cs="Arial"/>
          <w:bCs/>
          <w:i/>
          <w:iCs/>
          <w:sz w:val="22"/>
          <w:szCs w:val="24"/>
        </w:rPr>
      </w:pPr>
      <w:r w:rsidRPr="00ED0D05">
        <w:rPr>
          <w:rFonts w:ascii="Arial" w:hAnsi="Arial"/>
          <w:bCs/>
          <w:i/>
          <w:iCs/>
          <w:sz w:val="22"/>
        </w:rPr>
        <w:lastRenderedPageBreak/>
        <w:t xml:space="preserve">Ripartiti il giorno seguente, giungemmo a Cesarèa; entrati nella casa di Filippo l’evangelista, che era uno dei Sette, restammo presso di lui. Egli aveva quattro figlie nubili, che avevano il dono della profezia. Eravamo qui da alcuni giorni, quando scese dalla Giudea un profeta di nome Àgabo. Egli venne da noi e, presa la cintura di Paolo, si legò i piedi e le mani e disse: «Questo dice lo Spirito Santo: l’uomo al quale appartiene questa cintura, i Giudei a Gerusalemme lo legheranno così e lo consegneranno nelle mani dei pagani». All’udire queste cose, noi e quelli del luogo pregavamo Paolo di non salire a Gerusalemme. Allora Paolo rispose: «Perché fate così, continuando a piangere e a spezzarmi il cuore? Io sono pronto non soltanto a essere legato, ma anche a morire a Gerusalemme per il nome del Signore Gesù». E poiché non si lasciava persuadere, smettemmo di insistere dicendo: «Sia fatta la volontà del Signore!» (At 21,8-14). </w:t>
      </w:r>
    </w:p>
    <w:p w14:paraId="113CF0B3" w14:textId="77777777" w:rsidR="0040180B" w:rsidRPr="00ED0D05" w:rsidRDefault="0040180B" w:rsidP="0040180B">
      <w:pPr>
        <w:spacing w:after="120"/>
        <w:jc w:val="both"/>
        <w:rPr>
          <w:rFonts w:ascii="Arial" w:hAnsi="Arial"/>
          <w:bCs/>
          <w:sz w:val="24"/>
        </w:rPr>
      </w:pPr>
      <w:r w:rsidRPr="00ED0D05">
        <w:rPr>
          <w:rFonts w:ascii="Arial" w:hAnsi="Arial"/>
          <w:bCs/>
          <w:sz w:val="24"/>
        </w:rPr>
        <w:t>I fini stabiliti dallo Spirito Santo per i diaconi sono due: liberare gli Apostoli – e anche i presbiteri – da tutto ciò che li distoglie dal dedicare o consacrare tutta la loro vita alla preghiera e al servizio della Parola; rendere testimonianza a Cristo con la predicazione del Vangelo, edificando la Chiesa, o il corpo di Cristo, con l’amministrazione del battesimo. Altri sacramenti non possono essere da loro celebrati, perché la loro ordinazione è per il servizio e non per il sacerdozio.</w:t>
      </w:r>
    </w:p>
    <w:p w14:paraId="69EAABF0"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Qual è la tentazione di Satana contro questo sacramento? Per entrare nel mistero di questa tentazione dobbiamo spendere una Parola sulla missione del corpo di Cristo, o della Chiesa, nel mondo. Il corpo di Cristo non viene edificato per risolvere i problemi che affliggono questo mondo. Il corpo di Cristo viene edificato, perché ogni membro di esso, obbedendo al Vangelo, tolga dal mondo il peccato che è il creatore di ogni dolore, ogni sofferenza, ogni povertà, ogni miseria sia spirituale che fisica. Il corpo di Cristo è formato perché salga la più alta gloria al Signore, al solo Dio vivo e vero, al solo Creatore e Redentore dell’uomo. Il corpo di Cristo, in ognuno dei suoi membri, vivendo tutto il Vangelo, ma solo come obbedienza al Vangelo, produce ogni frutto di bene a vantaggio di ogni uomo. Infatti tutti i frutti che l’obbedienza al Discorso della Montagna produce, sono per ogni uomo. </w:t>
      </w:r>
    </w:p>
    <w:p w14:paraId="6AD2F6C5"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Qual è il primo frutto che questa obbedienza produce? Il corpo di Cristo è strumento di purissimo bene verso tutti nell’assenza di ogni male, né male fisico, né male materiale, né male spirituale. Ora ogni ministero nella Chiesa, sia di origine divina e quindi immodificabile in eterno, e sia di origine da parte della Chiesa, è posto a servizio dell’edificazione del corpo di Cristo. L’obbedienza al Vangelo produce un bene universale. L’obbedienza al proprio ministero produce un bene particolare. In quanto bene particolare, sempre produrrà un bene universale. </w:t>
      </w:r>
    </w:p>
    <w:p w14:paraId="3A51C293" w14:textId="77777777" w:rsidR="0040180B" w:rsidRPr="00ED0D05" w:rsidRDefault="0040180B" w:rsidP="0040180B">
      <w:pPr>
        <w:spacing w:after="120"/>
        <w:jc w:val="both"/>
        <w:rPr>
          <w:rFonts w:ascii="Arial" w:hAnsi="Arial"/>
          <w:bCs/>
          <w:sz w:val="24"/>
        </w:rPr>
      </w:pPr>
      <w:r w:rsidRPr="00ED0D05">
        <w:rPr>
          <w:rFonts w:ascii="Arial" w:hAnsi="Arial"/>
          <w:bCs/>
          <w:sz w:val="24"/>
        </w:rPr>
        <w:t>Un papa esiste per conservare tutta la Chiesa nella più alta e più pura fede in Cristo Gesù. Svolgendo questo suo specifico ministero, renderà la Chiesa luce del mondo sempre più splendente. Dovrà inoltre prendersi cura perché il Vangelo venga predicato ad ogni uomo. Predicando il Vangelo ed edificando la Chiesa, si toglie l’uomo dalle tenebre del peccato e dalla sua schiavitù e lo si conduce nel regno della luce perché sia governato dallo Spirito di libertà e di verità. Il suo bene universale dovrà essere solo frutto dell’obbedienza al suo ministero particolare.</w:t>
      </w:r>
    </w:p>
    <w:p w14:paraId="6DA26787" w14:textId="77777777" w:rsidR="0040180B" w:rsidRPr="00ED0D05" w:rsidRDefault="0040180B" w:rsidP="0040180B">
      <w:pPr>
        <w:spacing w:after="120"/>
        <w:jc w:val="both"/>
        <w:rPr>
          <w:rFonts w:ascii="Arial" w:hAnsi="Arial"/>
          <w:bCs/>
          <w:sz w:val="24"/>
        </w:rPr>
      </w:pPr>
      <w:r w:rsidRPr="00ED0D05">
        <w:rPr>
          <w:rFonts w:ascii="Arial" w:hAnsi="Arial"/>
          <w:bCs/>
          <w:sz w:val="24"/>
        </w:rPr>
        <w:lastRenderedPageBreak/>
        <w:t xml:space="preserve">Un vescovo anche lui dovrà vigilare che la sua diocesi cresca di luce in luce e di verità in verità con la più alta obbedienza al Vangelo in ogni membro del suo gregge. Il gregge crescendo in obbedienza, produce un bene per il corpo di Cristo, per tutta la Chiesa e anche per l’umanità. Non c’è vero bene per l’umanità se non passando per questa via: l’edificazione del corpo di Cristo, con la predicazione del Vangelo e la celebrazione dei sacramenti della salvezza. Tutte le altre vie le possiamo paragonare ad un vestito che viene indossato su un morto. Con il proprio ministero vissuto con obbedienza perfetta, i morti spirituali risuscitano ed iniziano un cammino di vera libertà, ma solo se obbediscono al Vangelo. </w:t>
      </w:r>
    </w:p>
    <w:p w14:paraId="0A6A95FD" w14:textId="77777777" w:rsidR="0040180B" w:rsidRPr="00ED0D05" w:rsidRDefault="0040180B" w:rsidP="0040180B">
      <w:pPr>
        <w:spacing w:after="120"/>
        <w:jc w:val="both"/>
        <w:rPr>
          <w:rFonts w:ascii="Arial" w:hAnsi="Arial"/>
          <w:bCs/>
          <w:sz w:val="24"/>
        </w:rPr>
      </w:pPr>
      <w:r w:rsidRPr="00ED0D05">
        <w:rPr>
          <w:rFonts w:ascii="Arial" w:hAnsi="Arial"/>
          <w:bCs/>
          <w:sz w:val="24"/>
        </w:rPr>
        <w:t>Così un presbitero. Insegnando e mostrando lui ad ogni membro della sua parrocchia come si vive il Vangelo, sempre l’obbedienza al Vangelo produce un duplice frutto: per tutto il corpo della Chiesa e per tutto il corpo dell’umanità. Ogni frutto che il sacerdote produce dovrà essere solo purissima obbedienza al suo ministero. Anche la preghiera, alla quale lui dovrà dedicarsi, perché essenza del suo ministero, sempre produce un duplice frutto: uno per la Chiesa e attraverso il frutto prodotto per la Chiesa, produce un altro frutto a beneficio del mondo intero. Mai si deve agire per il bene dell’umanità senza operare il bene per la Chiesa. Solo operando il bene per la Chiesa si opera il bene per l’umanità. Oggi noi stiamo facendo morire la Chiesa. Se la Chiesa muore l’umanità precipiterà nel buio più profondo e più fitto mai conosciuto prima.</w:t>
      </w:r>
    </w:p>
    <w:p w14:paraId="3608CCC6"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La stessa verità si applica al diacono. Lui è stato costituito come aiuto a vescovi e presbiteri. In cosa consiste questo suo aiuto? Nel liberare vescovi e presbiteri dal pensiero per le cose materiali, di cui ha bisogno il corpo di Cristo – non il corpo dell’umanità che si serve con la purissima obbedienza al Vangelo e purissima obbedienza al Vangelo deve essere anche quella dei vescovi e dei presbiteri. Di conseguenza, obbedendo essi al Vangelo, a tutto il Vangelo, essi servono il corpo dell’umanità – vescovi e presbiteri potranno dedicarsi interamente, di notte e di giorno al servizio della preghiera e alla Parola o all’annuncio del Vangelo. </w:t>
      </w:r>
    </w:p>
    <w:p w14:paraId="0AA494CF" w14:textId="77777777" w:rsidR="0040180B" w:rsidRPr="00ED0D05" w:rsidRDefault="0040180B" w:rsidP="0040180B">
      <w:pPr>
        <w:spacing w:after="120"/>
        <w:jc w:val="both"/>
        <w:rPr>
          <w:rFonts w:ascii="Arial" w:hAnsi="Arial"/>
          <w:bCs/>
          <w:sz w:val="24"/>
        </w:rPr>
      </w:pPr>
      <w:r w:rsidRPr="00ED0D05">
        <w:rPr>
          <w:rFonts w:ascii="Arial" w:hAnsi="Arial"/>
          <w:bCs/>
          <w:sz w:val="24"/>
        </w:rPr>
        <w:t>Satana, astuto inventore di ogni tentazione, spinge il diacono perché si occupi o di prestare aiuto a vescovi e presbiteri solo nel servizio liturgico  o anche di dedicarsi ad opere di carità che non sono per il corpo di Cristo. Ogni minuto che essi daranno al corpo dell’umanità in opere non di loro competenza, essi sottraggono la loro forza preziosissima al ministero dell’evangelizzazione, che come viene rivelato dallo Spirito Santo negli Atti degli Apostoli, è vero loro servizio a beneficio della crescita del corpo di Cristo che è la sua Chiesa.</w:t>
      </w:r>
    </w:p>
    <w:p w14:paraId="66ED8A9C"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Possiamo ora enunciare un principio di ordine universale: tutto ciò che o un papa, o un vescovo, o un presbitero, o un diacono, opera per il corpo dell’umanità, che non sia purissima obbedienza al suo specifico ministero, è disobbedienza alla verità del suo ministero. Questa disobbedienza non produce bene, produce male. Qual è il male che la disobbedienza alla verità del proprio ministero produce? La non retta, sana, perfetta, ottima, cura del corpo di Cristo o della sua vigna che è la sua Chiesa. Questa, abbandonata a se stessa, perde in luminosità evangelica e non attrae più nessuno a Cristo Signore. Questo è il primo male. Il secondo male è l’abbandono di tutto il mondo nelle sue tenebre di schiavitù, di peccato, di </w:t>
      </w:r>
      <w:r w:rsidRPr="00ED0D05">
        <w:rPr>
          <w:rFonts w:ascii="Arial" w:hAnsi="Arial"/>
          <w:bCs/>
          <w:sz w:val="24"/>
        </w:rPr>
        <w:lastRenderedPageBreak/>
        <w:t>morte. Ma noi conosciamo l’astuzia di Satana. Lui ti dona un pezzo di pane in cambio vuole il mondo, tutto il mondo sotto la sua schiavitù che dovrà concludersi con la morte eterna.</w:t>
      </w:r>
    </w:p>
    <w:p w14:paraId="41EB7277" w14:textId="77777777" w:rsidR="0040180B" w:rsidRPr="00ED0D05" w:rsidRDefault="0040180B" w:rsidP="0040180B">
      <w:pPr>
        <w:spacing w:after="120"/>
        <w:jc w:val="both"/>
        <w:rPr>
          <w:rFonts w:ascii="Arial" w:hAnsi="Arial"/>
          <w:bCs/>
          <w:sz w:val="24"/>
        </w:rPr>
      </w:pPr>
      <w:r w:rsidRPr="00ED0D05">
        <w:rPr>
          <w:rFonts w:ascii="Arial" w:hAnsi="Arial"/>
          <w:bCs/>
          <w:sz w:val="24"/>
        </w:rPr>
        <w:t>Il diacono è costituito per servire il corpo di Cristo con la carità materiale o con le opere di misericordia corporali. Così vescovi e presbiteri potranno consacrare tutta la loro vita per dare piena obbedienza alla verità del loro ministero. Deve anche servire il corpo di Cristo con la predicazione del Vangelo, aggiungendo ad esso nuovi membri. Chi serve il corpo di Cristo, serve tutto il corpo dell’umanità. Quando in diacono fa brillare la Chiesa con ogni luce di obbedienza alla verità del suo ministero, non solo tutto il corpo di Cristo ne riceve un grande beneficio. Il beneficio è per tutto il corpo dell’umanità. Verità mai da dimenticare.</w:t>
      </w:r>
    </w:p>
    <w:p w14:paraId="00931960" w14:textId="77777777" w:rsidR="0040180B" w:rsidRPr="00ED0D05" w:rsidRDefault="0040180B" w:rsidP="0040180B">
      <w:pPr>
        <w:spacing w:after="120"/>
        <w:jc w:val="both"/>
        <w:rPr>
          <w:rFonts w:ascii="Arial" w:hAnsi="Arial"/>
          <w:bCs/>
          <w:sz w:val="24"/>
        </w:rPr>
      </w:pPr>
      <w:r w:rsidRPr="00ED0D05">
        <w:rPr>
          <w:rFonts w:ascii="Arial" w:hAnsi="Arial"/>
          <w:bCs/>
          <w:sz w:val="24"/>
        </w:rPr>
        <w:t>La Chiesa in ogni suo figlio è luce del mondo e sale della terra. Il consacrato con il sacramento dell’ordine a questo si deve dedicare: a rendere la Chiesa santa, pura, immacolata, splendente di luce. Per questo quanti partecipano del sacramento dell’ordine devono sempre purificare la Chiesa con il loro sangue che è sangue di obbedienza alla verità del sacramento ricevuto. Rendendo bella la Chiesa, la si presenta al mondo come vero sacramento di Cristo per la sua salvezza e redenzione.</w:t>
      </w:r>
    </w:p>
    <w:p w14:paraId="264118B2"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Oggi dobbiamo denunciare che la Chiesa non è più la vera Chiesa di Cristo Gesù. Non è più la vera Chiesa di Cristo Gesù perché non edifica più se stessa. Neanche più la si vuole sacramento di Cristo, Luce del mondo, per la salvezza di ogni uomo. È il triste peccato dei nostri giorni. Mentre si pensa di fare un grande bene al mondo, oscurando la luce della Chiesa, si è talmente ciechi da non vedere che tutto il mondo è alla deriva  e che essa nulla potrà mai fare per la sua salvezza. Mai va dimenticato che il bene per il mondo nasce solo dall’obbedienza al Vangelo e dall’obbedienza di ogni membro del corpo di Cristo alle verità del suo ministero. Il papa può aiutare il mondo solo da papa, così un vescovo può aiutare il mondo solo da vescovo, un presbitero solo da presbitero, un diacono solo da diacono. Lo aiutano dalla più pura e più santa obbedienza alla verità del loro ministero e dei loro carismi. </w:t>
      </w:r>
    </w:p>
    <w:p w14:paraId="2A5D2D92" w14:textId="77777777" w:rsidR="0040180B" w:rsidRPr="00ED0D05" w:rsidRDefault="0040180B" w:rsidP="0040180B">
      <w:pPr>
        <w:spacing w:after="120"/>
        <w:jc w:val="both"/>
        <w:rPr>
          <w:rFonts w:ascii="Arial" w:hAnsi="Arial"/>
          <w:bCs/>
          <w:sz w:val="24"/>
        </w:rPr>
      </w:pPr>
      <w:r w:rsidRPr="00ED0D05">
        <w:rPr>
          <w:rFonts w:ascii="Arial" w:hAnsi="Arial"/>
          <w:bCs/>
          <w:sz w:val="24"/>
        </w:rPr>
        <w:t>Sapendo Satana che il diacono è un dono prezioso per il corpo di Cristo, senza alcuna interruzione e con seduzioni e inganni sempre nuovi, lo tenta perché non serva il corpo di Cristo, ma si dedichi a servizi che non sono obbedienza alla verità del suo mistero. Chi cade in questa tentazione produce un grandissimo danno per tutto il copro di Cristo e per il mondo intero. Si perde la Chiesa. Non si salva il mondo,</w:t>
      </w:r>
    </w:p>
    <w:p w14:paraId="53AA1543"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La salvezza del mondo è dal corpo di Cristo. Non sono date altre vie. Papa, vescovo, presbitero, diacono devono far crescere il corpo di Cristo in santità e aggiungendo ad esso sempre nuovi membri. Edificando secondo purissima obbedienza a Cristo Gesù il suo corpo, sempre essi produrranno un frutto di verità, giustizia, carità, amore, speranza per il mondo intero. Mai un papa, mai un vescovo, mai un presbitero, mai un diacono produrranno un solo frutto di vero bene per l’umanità se non dall’obbedienza alla verità del loro ministero. Ecco allora la sottile tentazione di Satana: impedire con ogni mezzo che questa obbedienza possa essere donata. Senza obbedienza al proprio personale, </w:t>
      </w:r>
      <w:r w:rsidRPr="00ED0D05">
        <w:rPr>
          <w:rFonts w:ascii="Arial" w:hAnsi="Arial"/>
          <w:bCs/>
          <w:sz w:val="24"/>
        </w:rPr>
        <w:lastRenderedPageBreak/>
        <w:t>particolare ministero, muore la Chiesa e si abbandona l’umanità alla sua schiavitù.</w:t>
      </w:r>
    </w:p>
    <w:p w14:paraId="3EFE9E05" w14:textId="77777777" w:rsidR="0040180B" w:rsidRPr="00ED0D05" w:rsidRDefault="0040180B" w:rsidP="0040180B">
      <w:pPr>
        <w:spacing w:after="120"/>
        <w:jc w:val="both"/>
        <w:rPr>
          <w:rFonts w:ascii="Arial" w:hAnsi="Arial"/>
          <w:b/>
          <w:bCs/>
          <w:i/>
          <w:iCs/>
          <w:sz w:val="24"/>
        </w:rPr>
      </w:pPr>
      <w:bookmarkStart w:id="32" w:name="_Toc134609547"/>
      <w:r w:rsidRPr="00ED0D05">
        <w:rPr>
          <w:rFonts w:ascii="Arial" w:hAnsi="Arial"/>
          <w:b/>
          <w:bCs/>
          <w:i/>
          <w:iCs/>
          <w:sz w:val="24"/>
        </w:rPr>
        <w:t>La tentazione di un cresimato</w:t>
      </w:r>
      <w:bookmarkEnd w:id="32"/>
    </w:p>
    <w:p w14:paraId="4900EC8C"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Il Cresimato porta in sé un’altissima vocazione. Colmato in pienezza di Spirito Santo, lui è costituito presenza viva di Cristo Gesù nel mondo, in mezzo ad ogni uomo con il quale vive. Come presenza viva di Cristo Gesù, lui è chiamato ad essere il suo fedele testimone. Sarà fedele testimone se lui penserà come Gesù, parlerà come Gesù, opererà come Gesù, obbedirà come Gesù, deciderà come Gesù, vivrà come Gesù, renderà gloria a Gesù allo stesso modo che Gesù rende gloria al Padre suo. Qual è il fine primario di questa sua fedeltà? Creare la vera fede in Cristo Gesù in ogni uomo. Come questo potrà accadere? Parlando di Cristo Gesù, lasciandosi aiutare dalla sua obbedienza al Vangelo in ogni cosa; mostrando la sua vita nuova, frutto della grazia e della Parola che governa tutta la sua quotidiana esistenza; rendendo ragioni della speranza che è in Lui. Alla testimonianza e alla Parola di luce e di verità, dovrà aggiungere un invito esplicito alla sequela di Cristo e a divenire suo corpo, passando per la via del battesimo. Lo Spirito Santo per questo a lui è stato dato senza misura: per manifestare in pienezza e purezza di verità Cristo e per portare a Cristo quanti da lui sono stati evangelizzati. </w:t>
      </w:r>
    </w:p>
    <w:p w14:paraId="437FA2AE"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Non si può portare a Cristo se non si porta alla Chiesa. È la Chiesa nei suoi Vescovi e nei suoi Presbiteri che dovrà conformare la vita di ogni credente in Cristo alla vita di Cristo, attraverso la celebrazione dei sacramenti. È la Chiesa che deve completare la iniziale conoscenza di Cristo con il dono della purezza e pienezza di verità contenuta nella Divina Rivelazione. Ma è anche nella Chiesa che si impara come si vive il Vangelo in ogni circostanza della propria quotidiana esistenza. Per questo mai ci potrà essere vera adesione a Cristo Gesù se non c’è vera adesione alla Chiesa. Cristo e il suo corpo sono una cosa sola. </w:t>
      </w:r>
    </w:p>
    <w:p w14:paraId="1290D5AA" w14:textId="77777777" w:rsidR="0040180B" w:rsidRPr="00ED0D05" w:rsidRDefault="0040180B" w:rsidP="0040180B">
      <w:pPr>
        <w:spacing w:after="120"/>
        <w:jc w:val="both"/>
        <w:rPr>
          <w:rFonts w:ascii="Arial" w:hAnsi="Arial"/>
          <w:bCs/>
          <w:sz w:val="24"/>
        </w:rPr>
      </w:pPr>
      <w:r w:rsidRPr="00ED0D05">
        <w:rPr>
          <w:rFonts w:ascii="Arial" w:hAnsi="Arial"/>
          <w:bCs/>
          <w:sz w:val="24"/>
        </w:rPr>
        <w:t>Ecco allora a quale tentazione sono oggi e sempre esposti i Cresimati: sia a non rendere testimonianza a Cristo Gesù e sia anche a non portare al corpo di Cristo che è la Chiesa, per formare il corpo di Cristo, aggiungendo ad esso nuovi membri. Oggi questa tentazione è divenuta vangelo e dottrina di moltissimi figli della Chiesa, figli posti anche in alto, e insegnata come volontà di Dio. Da una parte abbiamo il Comando di Cristo di fare discepoli tutti i popoli battezzandoli nel nome del Padre e del Figlio e dello Spirito Santo, facendoli divenire corpo di Cristo, attraverso il dono della grazia e della verità di Cristo e dall’altra parte abbiamo il nuovo vangelo di molti figli della Chiesa il quale dichiarano non più attuale la Parola del vero Vangelo e della vera Divina Rivelazione. Con questo loro nuovo vangelo  altro non fanno che decretare la morte della Chiesa.</w:t>
      </w:r>
    </w:p>
    <w:p w14:paraId="5961962D"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I Cresimati hanno l’obbligo, qualsiasi insegnamento o parola contraria venga loro detta, di obbedire allo Spirito Santo che chiede loro di vivere come vero corpo di Cristo e di portare a Cristo, portando alla Chiesa, ogni persona da loro evangelizzata. Evangelizzare e portare alla Chiesa è missione propria del cresimato, missione che dovrà vivere dal cuore della Chiesa portando al cuore della Chiesa. Se questo non  avviene, il cresimato ha rinnegato il suo sacramento e dalla fede è passato nello non fede. Sempre quando non si evangelizza dalla </w:t>
      </w:r>
      <w:r w:rsidRPr="00ED0D05">
        <w:rPr>
          <w:rFonts w:ascii="Arial" w:hAnsi="Arial"/>
          <w:bCs/>
          <w:sz w:val="24"/>
        </w:rPr>
        <w:lastRenderedPageBreak/>
        <w:t>Chiesa per portare nella Chiesa, la fede è morta. È morta perché non produce frutti ecclesiali.</w:t>
      </w:r>
    </w:p>
    <w:p w14:paraId="0FCB17C3"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Questa tentazione di Satana il cresimato la potrà vincere allo stesso modo che l’hanno vinta Pietro e gli Apostoli dinanzi al sinedrio. La risposta di Pietro sempre, anche dinanzi alla Chiesa, dovrà essere la risposta di ogni cresimato. Gli obblighi che nascono da un sacramento ricevuto neanche lo Spirito Santo li potrà abrogare. Son obblighi di natura cristificata e nessun obbligo della natura cristificata potrà mai essere abrogato. Sarebbe abrogare Cristo dalla vita dell’umanità. Ecco la risposta che il cresimato sempre dovrà dare: </w:t>
      </w:r>
    </w:p>
    <w:p w14:paraId="7D5B5E64"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«Se sia giusto dinanzi a Dio obbedire a voi invece che a Dio, giudicatelo voi. Noi non possiamo tacere quello che abbiamo visto e ascoltato» (At 4,19-20). </w:t>
      </w:r>
    </w:p>
    <w:p w14:paraId="35411844" w14:textId="77777777" w:rsidR="0040180B" w:rsidRPr="00ED0D05" w:rsidRDefault="0040180B" w:rsidP="0040180B">
      <w:pPr>
        <w:spacing w:after="120"/>
        <w:jc w:val="both"/>
        <w:rPr>
          <w:rFonts w:ascii="Arial" w:hAnsi="Arial"/>
          <w:bCs/>
          <w:sz w:val="24"/>
        </w:rPr>
      </w:pPr>
      <w:r w:rsidRPr="00ED0D05">
        <w:rPr>
          <w:rFonts w:ascii="Arial" w:hAnsi="Arial"/>
          <w:bCs/>
          <w:sz w:val="24"/>
        </w:rPr>
        <w:t>Possiamo paragonare il Cresimato alla Donna di Samaria. La Donna si incontra con Cristo. Questi prima la converte, leggendo il suo cuore; poi l’ammaestra sulla verità di Dio; infine le rivela la sua identità: Lui è il Messia che tutti attendono. Cosa fa la Donna? Lascia la brocca presso il pozzo, corre nel suo villaggio che era nelle vicinanze del pozzo, annuncia a uomini e donne quanto le era accaduto e chi lei aveva incontrato. Poco dopo ritorna, portando a Cristo una moltitudine di persone. Ecco come questo evento è narrato dal Vangelo secondo Giovanni:</w:t>
      </w:r>
    </w:p>
    <w:p w14:paraId="1D4CBEF3"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“La Donna intanto lasciò la sua anfora, andò in città e disse alla gente: «Venite a vedere un uomo che mi ha detto tutto quello che ho fatto. Che sia lui il Cristo?». Uscirono dalla città e andavano da lui. 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 (Cfr. Gv 4,1-42). </w:t>
      </w:r>
    </w:p>
    <w:p w14:paraId="24462661" w14:textId="77777777" w:rsidR="0040180B" w:rsidRPr="00ED0D05" w:rsidRDefault="0040180B" w:rsidP="0040180B">
      <w:pPr>
        <w:spacing w:after="120"/>
        <w:jc w:val="both"/>
        <w:rPr>
          <w:rFonts w:ascii="Arial" w:hAnsi="Arial"/>
          <w:bCs/>
          <w:sz w:val="24"/>
        </w:rPr>
      </w:pPr>
      <w:r w:rsidRPr="00ED0D05">
        <w:rPr>
          <w:rFonts w:ascii="Arial" w:hAnsi="Arial"/>
          <w:bCs/>
          <w:sz w:val="24"/>
        </w:rPr>
        <w:t>Satana ha un solo fine da raggiungere con la sua tentazione: eliminare, oscurare, otturare, avvelenare tutte le fonti attraverso le quali la luce, la verità, la grazia, lo Spirito Santo, la Parola della salvezza di Cristo Gesù scaturiscono per la Chiesa e per l’intera umanità. Lui tenta perché ogni papa, vescovo, presbitero, diacono, cresimato, battezzato da fonte di acqua viva si trasformi in fonte di acqua inquinata con virus letali. Ecco la tentazione particolare di un cresimato: dimenticarsi che lo Spirito Santo che ha ricevuto in pienezza gli è stato dato per testimoniare Cristo Gesù in purezza di verità e di portare a Cristo, portando alla Chiesa, ogni uomo. Come ci riuscirà in questo? Allontanandolo dalla Chiesa. Facendo di lui un cresimato senza Cristo, senza la Chiesa, senza la grazia, senza la luce, senza la verità di Cristo e della Chiesa. Lo Spirito Santo a lui è stato donato perché viva da vera Chiesa, da vero corpo di Cristo e per formare la vera Chiesa, il vero corpo di Cristo. Separandolo dalla Chiesa – e sempre lui si separa dalla Chiesa quando si separa dal vescovo e dal parroco che sono posti dallo Spirito Santo a nutrirlo con la verità e la grazia di Cristo Gesù – sempre lo separerà dalla sua missione e dalla sua vocazione a vivere come vera Chiesa e a formare la vera Chiesa. La Madre di Dio, ci aiuti a vincere ogni tentazione posta sul nostro sentiero.</w:t>
      </w:r>
    </w:p>
    <w:p w14:paraId="323B1043" w14:textId="77777777" w:rsidR="0040180B" w:rsidRPr="00ED0D05" w:rsidRDefault="0040180B" w:rsidP="0040180B">
      <w:pPr>
        <w:spacing w:after="120"/>
        <w:rPr>
          <w:rFonts w:ascii="Arial" w:hAnsi="Arial"/>
          <w:b/>
          <w:bCs/>
          <w:i/>
          <w:iCs/>
          <w:sz w:val="24"/>
        </w:rPr>
      </w:pPr>
      <w:bookmarkStart w:id="33" w:name="_Toc134609550"/>
      <w:r w:rsidRPr="00ED0D05">
        <w:rPr>
          <w:rFonts w:ascii="Arial" w:hAnsi="Arial"/>
          <w:b/>
          <w:bCs/>
          <w:i/>
          <w:iCs/>
          <w:sz w:val="24"/>
        </w:rPr>
        <w:t>La tentazione di un battezzato</w:t>
      </w:r>
      <w:bookmarkEnd w:id="33"/>
    </w:p>
    <w:p w14:paraId="1EEB9696" w14:textId="77777777" w:rsidR="0040180B" w:rsidRPr="00ED0D05" w:rsidRDefault="0040180B" w:rsidP="0040180B">
      <w:pPr>
        <w:spacing w:after="120"/>
        <w:jc w:val="both"/>
        <w:rPr>
          <w:rFonts w:ascii="Arial" w:hAnsi="Arial"/>
          <w:iCs/>
          <w:color w:val="000000" w:themeColor="text1"/>
          <w:sz w:val="24"/>
        </w:rPr>
      </w:pPr>
      <w:r w:rsidRPr="00ED0D05">
        <w:rPr>
          <w:rFonts w:ascii="Arial" w:hAnsi="Arial"/>
          <w:iCs/>
          <w:color w:val="000000" w:themeColor="text1"/>
          <w:sz w:val="24"/>
        </w:rPr>
        <w:lastRenderedPageBreak/>
        <w:t xml:space="preserve">Con il battesimo si diviene figli di Dio nel Figlio suo Cristo Gesù, eredi della vita eterna, membri della Chiesa, tempio dello Spirito Santo, Casa di Dio sulla terra. Il battezzato viene così costituito: Presenza viva dell’amore del Padre, amore di salvezza, di redenzione, di nuova creazione, di vera rigenerazione, di autentica santificazione. Testimone della grazia di Cristo, trasformatrice di una vita di pesante schiavitù in vita di libertà da ogni concupiscenza, ogni vizio, ogni istinto di peccato. Realtà storica del mistero della comunione dello Spirito Santo, creatrice di ogni relazione secondo il Vangelo con Dio e con gli uomini, con tutto l’universo visibile e invisibile. Il battezzato è tutto questo, se è Vangelo vivente sulla terra. Prima di addentrarci nel mettere in luce qual è la tentazione particolare o specifica del battezzato, è cosa giusta leggere alcuni brani sia della Prima Lettera dell’Apostolo di Giovanni e anche un brano della Prima Lettera dell’Apostolo Pietro. Ci offrono una visione chiara sulla verità del battezzato. Sapendo chi è un battezzato secondo lo Spirito Santo, sapremo anche cosa vorrà fare di lui Satana, il nemico con volontà orientata a distruggere il corpo di Cristo, perché scompaia dalla faccia della terra. Il nemico che odia così tanto la luce da volerla spegnere in ogni suo discepolo. Il nemico condannato alle tenebre eterne che vuole trascinare nel suo buio di morte tutta l’umanità. </w:t>
      </w:r>
    </w:p>
    <w:p w14:paraId="4EFCAD77"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 Chiunque ha questa speranza in lui, purifica se stesso, come egli è puro. Chiunque commette il peccato, commette anche l’iniquità, perché il peccato è l’iniquità. Voi sapete che egli si manifestò per togliere i peccati e che in lui non vi è peccato. Chiunque rimane in lui non pecca; chiunque pecca non l’ha visto né l’ha conosciuto. 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 Poiché questo è il messaggio che avete udito da principio: che ci amiamo gli uni gli altri. Non come Caino, che era dal Maligno e uccise suo fratello. E per quale motivo l’uccise? Perché le sue opere erano malvagie, mentre quelle di suo fratello erano giuste. Non meravigliatevi, fratelli, se il mondo vi odia. Noi sappiamo che siamo passati dalla morte alla vita, perché amiamo i fratelli. Chi non ama rimane nella morte. Chiunque odia il proprio fratello è omicida, e voi sapete che nessun omicida ha più la vita eterna che dimora in lui. 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 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w:t>
      </w:r>
      <w:r w:rsidRPr="00ED0D05">
        <w:rPr>
          <w:rFonts w:ascii="Arial" w:hAnsi="Arial"/>
          <w:i/>
          <w:iCs/>
          <w:sz w:val="22"/>
        </w:rPr>
        <w:lastRenderedPageBreak/>
        <w:t>gradito. Questo è il suo comandamento: che crediamo nel nome del Figlio suo Gesù Cristo e ci amiamo gli uni gli altri, secondo il precetto che ci ha dato. Chi osserva i suoi comandamenti rimane in Dio e Dio in lui. In questo conosciamo che egli rimane in noi: dallo Spirito che ci ha dato (Gv 3,1-23).</w:t>
      </w:r>
    </w:p>
    <w:p w14:paraId="4E97982E"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comandamenti; e i suoi comandamenti non sono gravosi. Chiunque è stato generato da Dio vince il mondo; e questa è la vittoria che ha vinto il mondo: la nostra fede. 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Questo vi ho scritto perché sappiate che possedete la vita eterna, voi che credete nel nome del Figlio di Dio. E questa è la fiducia che abbiamo in lui: qualunque cosa gli chiediamo secondo la sua volontà, egli ci ascolta. E se sappiamo che ci ascolta in tutto quello che gli chiediamo, sappiamo di avere già da lui quanto abbiamo chiesto. Se uno vede il proprio fratello commettere un peccato che non conduce alla morte, preghi, e Dio gli darà la vita: a coloro, cioè, il cui peccato non conduce alla morte. C’è infatti un peccato che conduce alla morte; non dico di pregare riguardo a questo peccato. Ogni iniquità è peccato, ma c’è il peccato che non conduce alla morte. Sappiamo che chiunque è stato generato da Dio non pecca: chi è stato generato da Dio preserva se stesso e il Maligno non lo tocca. Noi sappiamo che siamo da Dio, mentre tutto il mondo sta in potere del Maligno. Sappiamo anche che il Figlio di Dio è venuto e ci ha dato l’intelligenza per conoscere il vero Dio. E noi siamo nel vero Dio, nel Figlio suo Gesù Cristo: egli è il vero Dio e la vita eterna. Figlioli, guardatevi dai falsi dèi! (Gv 5,1-21). </w:t>
      </w:r>
    </w:p>
    <w:p w14:paraId="28B5F068"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w:t>
      </w:r>
      <w:r w:rsidRPr="00ED0D05">
        <w:rPr>
          <w:rFonts w:ascii="Arial" w:hAnsi="Arial"/>
          <w:i/>
          <w:iCs/>
          <w:sz w:val="22"/>
        </w:rPr>
        <w:lastRenderedPageBreak/>
        <w:t xml:space="preserve">eravate non-popolo, ora invece siete popolo di Dio; un tempo eravate esclusi dalla misericordia, ora invece avete ottenuto misericordia. 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(1Pt 2,1-17). </w:t>
      </w:r>
    </w:p>
    <w:p w14:paraId="66D49B7F" w14:textId="77777777" w:rsidR="0040180B" w:rsidRPr="00ED0D05" w:rsidRDefault="0040180B" w:rsidP="0040180B">
      <w:pPr>
        <w:spacing w:after="120"/>
        <w:jc w:val="both"/>
        <w:rPr>
          <w:rFonts w:ascii="Arial" w:hAnsi="Arial"/>
          <w:iCs/>
          <w:color w:val="000000" w:themeColor="text1"/>
          <w:sz w:val="24"/>
        </w:rPr>
      </w:pPr>
      <w:r w:rsidRPr="00ED0D05">
        <w:rPr>
          <w:rFonts w:ascii="Arial" w:hAnsi="Arial"/>
          <w:iCs/>
          <w:color w:val="000000" w:themeColor="text1"/>
          <w:sz w:val="24"/>
        </w:rPr>
        <w:t>Il battezzato è figlio di Dio nel Figlio suo Cristo Gesù. Satana lavora senza mai darsi tregua al fine di separare il battezzato da Cristo Gesù. Separato da Cristo, diviene in tutto simile ad un albero sradicato dalla terra. È la morte. Come l’albero trae la linfa della vita dalla terra, così il battezzato attinge ogni linfa di vita soprannaturale dal corpo di Cristo Gesù. Questa verità è rivelata e annunciata nell’allegoria della vite vera e dei tralci:</w:t>
      </w:r>
    </w:p>
    <w:p w14:paraId="055E4F8D" w14:textId="77777777" w:rsidR="0040180B" w:rsidRPr="00ED0D05" w:rsidRDefault="0040180B" w:rsidP="0040180B">
      <w:pPr>
        <w:spacing w:after="120"/>
        <w:ind w:left="567" w:right="567"/>
        <w:jc w:val="both"/>
        <w:rPr>
          <w:rFonts w:ascii="Arial" w:hAnsi="Arial"/>
          <w:i/>
          <w:iCs/>
          <w:color w:val="000000" w:themeColor="text1"/>
          <w:sz w:val="22"/>
        </w:rPr>
      </w:pPr>
      <w:r w:rsidRPr="00ED0D05">
        <w:rPr>
          <w:rFonts w:ascii="Arial" w:hAnsi="Arial"/>
          <w:i/>
          <w:iCs/>
          <w:color w:val="000000" w:themeColor="text1"/>
          <w:sz w:val="22"/>
        </w:rPr>
        <w:t xml:space="preserve"> “Io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(Gv 15,1-11).  </w:t>
      </w:r>
    </w:p>
    <w:p w14:paraId="0E1E83BB" w14:textId="77777777" w:rsidR="0040180B" w:rsidRPr="00ED0D05" w:rsidRDefault="0040180B" w:rsidP="0040180B">
      <w:pPr>
        <w:spacing w:after="120"/>
        <w:jc w:val="both"/>
        <w:rPr>
          <w:rFonts w:ascii="Arial" w:hAnsi="Arial"/>
          <w:iCs/>
          <w:color w:val="000000" w:themeColor="text1"/>
          <w:sz w:val="24"/>
        </w:rPr>
      </w:pPr>
      <w:r w:rsidRPr="00ED0D05">
        <w:rPr>
          <w:rFonts w:ascii="Arial" w:hAnsi="Arial"/>
          <w:iCs/>
          <w:color w:val="000000" w:themeColor="text1"/>
          <w:sz w:val="24"/>
        </w:rPr>
        <w:t>Si rimane in Cristo, rimanendo nella sua Parola. Chi non rimane nella Parola, non rimane in Cristo, è destinato a sicura morte spirituale. A questo mira la tentazione di Satana: separare il battezzato dal Vangelo. Oggi Satana non solo è riuscito a separare il battezzato dal Vangelo, ha anche convinto i battezzati a separare il mondo intero dal Vangelo. Il Vangelo non va più predicato agli uomini, non va ricordato, esso va tutto dimenticato, tutto oscurato, tutto demolito, tutto ridotto in polvere e cenere. Così Satana decreta la morte del cristiano e condanna alla morte tutta l’umanità costretta a vivere nelle tenebre.</w:t>
      </w:r>
    </w:p>
    <w:p w14:paraId="43B0568E" w14:textId="77777777" w:rsidR="0040180B" w:rsidRPr="00ED0D05" w:rsidRDefault="0040180B" w:rsidP="0040180B">
      <w:pPr>
        <w:spacing w:after="120"/>
        <w:jc w:val="both"/>
        <w:rPr>
          <w:rFonts w:ascii="Arial" w:hAnsi="Arial"/>
          <w:iCs/>
          <w:color w:val="000000" w:themeColor="text1"/>
          <w:sz w:val="24"/>
        </w:rPr>
      </w:pPr>
      <w:r w:rsidRPr="00ED0D05">
        <w:rPr>
          <w:rFonts w:ascii="Arial" w:hAnsi="Arial"/>
          <w:iCs/>
          <w:color w:val="000000" w:themeColor="text1"/>
          <w:sz w:val="24"/>
        </w:rPr>
        <w:t xml:space="preserve">Il battezzato è, in Cristo, erede della vita eterna. Si noti bene: è, in Cristo, erede della vita eterna. Ecco fin dove è giunta oggi l’astuzia di Satana: prima ha convinto i cristiani che l’inferno non esiste. Poi li ha anche convinti che non vi è alcun giudizio di Dio sulle loro azioni. Infine ha fatto loro credere che il Signore su tutti estenderà la sua misericordia e tutti accoglierà nel suo regno eterno. Con questa sua astuzia ha creato nei cuori dei battezzati un falso Dio e tutti oggi si prostrano in adorazione. È sufficiente leggere anche un solo rigo di Vangelo è si potrà notare quanto false siano queste convinzioni create da Satana nel cuore </w:t>
      </w:r>
      <w:r w:rsidRPr="00ED0D05">
        <w:rPr>
          <w:rFonts w:ascii="Arial" w:hAnsi="Arial"/>
          <w:iCs/>
          <w:color w:val="000000" w:themeColor="text1"/>
          <w:sz w:val="24"/>
        </w:rPr>
        <w:lastRenderedPageBreak/>
        <w:t xml:space="preserve">dei cristiani. Avendo lui fatto dichiarare il Vangelo una favola, solo una favola e un misero genere letterario, ridurlo a grande menzogna è stato assai facile. Le conseguenze sono di universale disastro spirituale. Nessuno più prenderà in mano il Vangelo come libro dalla purissima verità: verità su Dio, il Padre del Signore nostro Gesù Cristo; verità su Cristo Gesù, il solo Salvatore e Redentore dell’uomo; verità sullo Spirito Santo, il solo Datore della luce e della vita; verità sull’uomo, che ritorna in vita solo per la fede in Cristo Gesù secondo la purezza della luce che scaturisce dal Vangelo; verità sul tempo e verità sull’eternità; verità sulle cose visibili e invisibili; verità della vocazione di ogni uomo; verità sulla natura delle cose.  Ridotto in cenere il Vangelo, ora il governo di Satana sulle anime è pieno. Questa tentazione, che nega Cristo come unica e sola via per ereditare la vita eterna, oggi è difficile sradicarla dai cuori. Essa è ormai insegnata come dottrina dello Spirito Santo, dottrina della Chiesa. </w:t>
      </w:r>
    </w:p>
    <w:p w14:paraId="5EF55336" w14:textId="77777777" w:rsidR="0040180B" w:rsidRPr="00ED0D05" w:rsidRDefault="0040180B" w:rsidP="0040180B">
      <w:pPr>
        <w:spacing w:after="120"/>
        <w:jc w:val="both"/>
        <w:rPr>
          <w:rFonts w:ascii="Arial" w:hAnsi="Arial"/>
          <w:iCs/>
          <w:color w:val="000000" w:themeColor="text1"/>
          <w:sz w:val="24"/>
        </w:rPr>
      </w:pPr>
      <w:r w:rsidRPr="00ED0D05">
        <w:rPr>
          <w:rFonts w:ascii="Arial" w:hAnsi="Arial"/>
          <w:iCs/>
          <w:color w:val="000000" w:themeColor="text1"/>
          <w:sz w:val="24"/>
        </w:rPr>
        <w:t>Il battezzato è membro della Chiesa. Qual è la tentazione che mira a distruggere questa verità fin dalle sue radici? Questa tentazione è finalizzata a separare la fede in Cristo dall’appartenenza alla Chiesa. Prima Satana ha condotto molti cristiani a dichiararsi credenti in Dio, ma non credenti nel mistero della Chiesa. Credenti in Cristo, ma non credenti nel mistero della Chiesa. Poiché ancora molti credevano nel mistero della Chiesa, anche se con fede imperfetta, anche questa radice imperfetta ha voluto estirpare dai cuori. Come vi è riuscito? Facendo dichiarare Cristo Gesù via non necessaria per essere salvati ed elevando ogni religione della terra a via di salvezza per ogni uomo. Se Cristo Gesù non serve al non credente perché dovrebbe servire al credente? Ma se Cristo Gesù non serve al credente, a che serve la sua Chiesa, che è il Sacramento di Cristo, il solo Redentore e il solo Salvatore di ogni uomo? E così oggi il cristiano è senza la vera fede in Cristo e senza la vera fede nel mistero della Chiesa. Si trova con una fede in un Dio senza alcuna verità.</w:t>
      </w:r>
    </w:p>
    <w:p w14:paraId="04861F5B" w14:textId="77777777" w:rsidR="0040180B" w:rsidRPr="00ED0D05" w:rsidRDefault="0040180B" w:rsidP="0040180B">
      <w:pPr>
        <w:spacing w:after="120"/>
        <w:jc w:val="both"/>
        <w:rPr>
          <w:rFonts w:ascii="Arial" w:hAnsi="Arial"/>
          <w:sz w:val="24"/>
        </w:rPr>
      </w:pPr>
      <w:r w:rsidRPr="00ED0D05">
        <w:rPr>
          <w:rFonts w:ascii="Arial" w:hAnsi="Arial"/>
          <w:iCs/>
          <w:color w:val="000000" w:themeColor="text1"/>
          <w:sz w:val="24"/>
        </w:rPr>
        <w:t xml:space="preserve">Noi lo abbiamo scritto più volte. Ancora una volta vogliamo ricordare chi è Cristo. Sapendo chi è Cristo, sappiamo anche chi è la Chiesa. </w:t>
      </w:r>
      <w:r w:rsidRPr="00ED0D05">
        <w:rPr>
          <w:rFonts w:ascii="Arial" w:hAnsi="Arial"/>
          <w:sz w:val="24"/>
        </w:rPr>
        <w:t xml:space="preserve">Cristo Gesù è: </w:t>
      </w:r>
    </w:p>
    <w:p w14:paraId="286D8648"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ed Unico Creatore dell’intero universo e dell’uomo. </w:t>
      </w:r>
    </w:p>
    <w:p w14:paraId="0CC52FAE"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ed Unico Redentore, Salvatore, Mediatore tra il Padre Celeste e ogni uomo e l’intera creazione. </w:t>
      </w:r>
    </w:p>
    <w:p w14:paraId="03C2F08B"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che è la grazia, la verità, la via, la vita eterna per ogni uomo. </w:t>
      </w:r>
    </w:p>
    <w:p w14:paraId="6892BF2A"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Signore del cielo e della terra. </w:t>
      </w:r>
    </w:p>
    <w:p w14:paraId="60BC90B6"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Giudice dei vivi e dei morti. </w:t>
      </w:r>
    </w:p>
    <w:p w14:paraId="3D0889E2"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Figlio generato dal Padre nell’oggi dell’eternità. </w:t>
      </w:r>
    </w:p>
    <w:p w14:paraId="0B9E6EEF"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Figlio dell’uomo che viene sulle nubi del cielo. </w:t>
      </w:r>
    </w:p>
    <w:p w14:paraId="58127368"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che ha in mano il libro sigillato con sete sigilli e che lui apre secondo la sua volontà, governata dalla sua divina ed eterna sapienza. </w:t>
      </w:r>
    </w:p>
    <w:p w14:paraId="56E2398B"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che è morto per i nostri peccati. </w:t>
      </w:r>
    </w:p>
    <w:p w14:paraId="3FC65E64"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che è risorto per la nostra giustificazione. </w:t>
      </w:r>
    </w:p>
    <w:p w14:paraId="381FF473"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nome dato agli uomini nel quale è stabilito che possiamo essere salvati. Questa gloria è solo sua. A nessun altro il Padre, Dio, ha concesso questa gloria. </w:t>
      </w:r>
    </w:p>
    <w:p w14:paraId="3CF1BC9D" w14:textId="77777777" w:rsidR="0040180B" w:rsidRPr="00ED0D05" w:rsidRDefault="0040180B" w:rsidP="0040180B">
      <w:pPr>
        <w:spacing w:after="120"/>
        <w:jc w:val="both"/>
        <w:rPr>
          <w:rFonts w:ascii="Arial" w:hAnsi="Arial"/>
          <w:sz w:val="24"/>
        </w:rPr>
      </w:pPr>
      <w:r w:rsidRPr="00ED0D05">
        <w:rPr>
          <w:rFonts w:ascii="Arial" w:hAnsi="Arial"/>
          <w:sz w:val="24"/>
        </w:rPr>
        <w:lastRenderedPageBreak/>
        <w:t xml:space="preserve">Il Solo la cui Parola è Parola di vita eterna. </w:t>
      </w:r>
    </w:p>
    <w:p w14:paraId="20DDAEE6"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che ci ha lasciato il suo corpo come cibo di vita eterna e il suo sangue come bevanda di salvezza. </w:t>
      </w:r>
    </w:p>
    <w:p w14:paraId="738B7B8D"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Differente Eterno, Soprannaturale, Divino e Umano. </w:t>
      </w:r>
    </w:p>
    <w:p w14:paraId="490FD3CC" w14:textId="77777777" w:rsidR="0040180B" w:rsidRPr="00ED0D05" w:rsidRDefault="0040180B" w:rsidP="0040180B">
      <w:pPr>
        <w:spacing w:after="120"/>
        <w:jc w:val="both"/>
        <w:rPr>
          <w:rFonts w:ascii="Arial" w:hAnsi="Arial"/>
          <w:sz w:val="24"/>
        </w:rPr>
      </w:pPr>
      <w:r w:rsidRPr="00ED0D05">
        <w:rPr>
          <w:rFonts w:ascii="Arial" w:hAnsi="Arial"/>
          <w:sz w:val="24"/>
        </w:rPr>
        <w:t xml:space="preserve">Lui è il Solo Creatore, il Solo Redentore. Tutti gli altri sono sue creature. Sono tutte creature che da Lui dovranno essere redente. Differenza altissima. Differenza di essere, di creazione, di redenzione, di salvezza  di ogni essere. </w:t>
      </w:r>
    </w:p>
    <w:p w14:paraId="7F3D1172"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Differente da tutto ciò che è esistito, esiste, esisterà sulla terra e nei cieli, nel tempo e nell’eternità. </w:t>
      </w:r>
    </w:p>
    <w:p w14:paraId="64D34889"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Differente nella Parola, nell’Insegnamento, nel Comando. </w:t>
      </w:r>
    </w:p>
    <w:p w14:paraId="18928F02"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Differente per Redenzione, Giustificazione, Salvezza, Mediazione, Rivelazione, Vita eterna, Verità, Grazia, Luce, Risurrezione. </w:t>
      </w:r>
    </w:p>
    <w:p w14:paraId="4984EE08"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Differente da ogni Profeta, Re, Sacerdote venuti prima di Lui nel Popolo del Signore. </w:t>
      </w:r>
    </w:p>
    <w:p w14:paraId="0BAC8C7D"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Differente da Mosè, Elia, Eliseo, Isaia, Geremia, Ezechiele, Daniele, Giovanni il Battista. Il Solo Differente da ogni uomo che è esistito, esiste, esisterà. Ogni uomo è sua creatura. Da Lui è stato creato. Da Lui dovrà lasciarsi redimere e salvare. A Lui prestare ogni obbedienza. </w:t>
      </w:r>
    </w:p>
    <w:p w14:paraId="75965A3E"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Differente nella Preghiera. </w:t>
      </w:r>
    </w:p>
    <w:p w14:paraId="2410FDA0"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Differente sulla Croce e nella Risurrezione.  </w:t>
      </w:r>
    </w:p>
    <w:p w14:paraId="3ADEBBC4"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Differente nel Tempo e nell’Eternità, nel Giudizio e nella Signoria. </w:t>
      </w:r>
    </w:p>
    <w:p w14:paraId="0DD6237A"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Differente per Cuore, Mente, Pensieri. </w:t>
      </w:r>
    </w:p>
    <w:p w14:paraId="6B1BA78E"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Differente perché Lui solo è “Io-Sono”. Gli altri sono “Io-non-sono”. Lui è increato e divino ed eterno. Ogni altra cosa ha ricevuto l’essere per mezzo di Lui e in vista di Lui.  </w:t>
      </w:r>
    </w:p>
    <w:p w14:paraId="1EF7E12F" w14:textId="77777777" w:rsidR="0040180B" w:rsidRPr="00ED0D05" w:rsidRDefault="0040180B" w:rsidP="0040180B">
      <w:pPr>
        <w:spacing w:after="120"/>
        <w:jc w:val="both"/>
        <w:rPr>
          <w:rFonts w:ascii="Arial" w:hAnsi="Arial"/>
          <w:sz w:val="24"/>
        </w:rPr>
      </w:pPr>
      <w:r w:rsidRPr="00ED0D05">
        <w:rPr>
          <w:rFonts w:ascii="Arial" w:hAnsi="Arial"/>
          <w:sz w:val="24"/>
        </w:rPr>
        <w:t>Il Solo Differente per Natura e per Missione.</w:t>
      </w:r>
    </w:p>
    <w:p w14:paraId="26867F73"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Differente per Essenza e Sostanza. </w:t>
      </w:r>
    </w:p>
    <w:p w14:paraId="10D41B2C"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Necessario eterno e universale. </w:t>
      </w:r>
    </w:p>
    <w:p w14:paraId="342329E5"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nel quale si compie la nuova creazione. Non solo in Lui, ma ance per Lui e con Lui. </w:t>
      </w:r>
    </w:p>
    <w:p w14:paraId="440B17E6"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nel quale ogni unità si forma, cresce, giunge alla perfezione, raggiunge il suo fine eterno. </w:t>
      </w:r>
    </w:p>
    <w:p w14:paraId="78A0A6FF"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nel quale si compone l’unità dell’uomo con se stesso, dell’uomo con l’uomo, dell’uomo con la creazione. </w:t>
      </w:r>
    </w:p>
    <w:p w14:paraId="463379AD"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nel quale si ricompone la verità dell’uomo con il suo Signore, Creatore, Dio. </w:t>
      </w:r>
    </w:p>
    <w:p w14:paraId="3FCFB132"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nel quale si ricompone l’unità dei popoli con i popoli e delle nazioni con le nazioni. </w:t>
      </w:r>
    </w:p>
    <w:p w14:paraId="1DCDB2B8"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nel quale si ricompone l’unità dell’Antico e del Nuovo Testamento. </w:t>
      </w:r>
    </w:p>
    <w:p w14:paraId="774DF15E" w14:textId="77777777" w:rsidR="0040180B" w:rsidRPr="00ED0D05" w:rsidRDefault="0040180B" w:rsidP="0040180B">
      <w:pPr>
        <w:spacing w:after="120"/>
        <w:jc w:val="both"/>
        <w:rPr>
          <w:rFonts w:ascii="Arial" w:hAnsi="Arial"/>
          <w:sz w:val="24"/>
        </w:rPr>
      </w:pPr>
      <w:r w:rsidRPr="00ED0D05">
        <w:rPr>
          <w:rFonts w:ascii="Arial" w:hAnsi="Arial"/>
          <w:sz w:val="24"/>
        </w:rPr>
        <w:lastRenderedPageBreak/>
        <w:t xml:space="preserve">Il Solo nel quale si ricompone l’unità della Rivelazione, della Tradizione, del Magistero. </w:t>
      </w:r>
    </w:p>
    <w:p w14:paraId="043189A8"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nel quale si compie l’unità della verità con la morale e della morale con la verità. </w:t>
      </w:r>
    </w:p>
    <w:p w14:paraId="7B7A91B9"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nel quale si compie l’unità di ogni Parola di Dio con ogni Parola di Dio. Il Solo nel quale si compie l’unità di ogni scienza, filosofia, antropologia. </w:t>
      </w:r>
    </w:p>
    <w:p w14:paraId="2835600B"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nel quale si compie l’unità tra fede creduta, fede vissuta, fede pregata. </w:t>
      </w:r>
    </w:p>
    <w:p w14:paraId="22B246F6"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nel quale si compie l’unità di tutto l’universo in una sola lode e in un solo inno di benedizione e di rendimento di grazia. </w:t>
      </w:r>
    </w:p>
    <w:p w14:paraId="2C59115A"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nel quale, per opera dello Spirito Santo e la mediazione di grazia, verità, luce, giustizia, santità della Chiesa una, santa, cattolica, apostolica,  tutte le creature troveranno la loro unità. </w:t>
      </w:r>
    </w:p>
    <w:p w14:paraId="6FFB7632" w14:textId="77777777" w:rsidR="0040180B" w:rsidRPr="00ED0D05" w:rsidRDefault="0040180B" w:rsidP="0040180B">
      <w:pPr>
        <w:spacing w:after="120"/>
        <w:jc w:val="both"/>
        <w:rPr>
          <w:rFonts w:ascii="Arial" w:hAnsi="Arial"/>
          <w:sz w:val="24"/>
        </w:rPr>
      </w:pPr>
      <w:r w:rsidRPr="00ED0D05">
        <w:rPr>
          <w:rFonts w:ascii="Arial" w:hAnsi="Arial"/>
          <w:sz w:val="24"/>
        </w:rPr>
        <w:t>Il Solo Necessario eterno e universale, nel quale si ricompone l’unità di tutti i linguaggi dell’umanità, degli Angeli e dell’intera creazione.</w:t>
      </w:r>
    </w:p>
    <w:p w14:paraId="1CF24777" w14:textId="77777777" w:rsidR="0040180B" w:rsidRPr="00ED0D05" w:rsidRDefault="0040180B" w:rsidP="0040180B">
      <w:pPr>
        <w:spacing w:after="120"/>
        <w:jc w:val="both"/>
        <w:rPr>
          <w:rFonts w:ascii="Arial" w:hAnsi="Arial"/>
          <w:iCs/>
          <w:color w:val="000000" w:themeColor="text1"/>
          <w:sz w:val="24"/>
        </w:rPr>
      </w:pPr>
      <w:r w:rsidRPr="00ED0D05">
        <w:rPr>
          <w:rFonts w:ascii="Arial" w:hAnsi="Arial"/>
          <w:iCs/>
          <w:color w:val="000000" w:themeColor="text1"/>
          <w:sz w:val="24"/>
        </w:rPr>
        <w:t>Satana è vero maestro nelle astuzie e negli inganni. Ha tolto il Vangelo alla Chiesa. Ha tolto Cristo Gesù alla Chiesa. Ora sta portando a compimento l’altro suo grande progetto: togliere la Chiesa alla Chiesa. Se il battezzato vuole essere vero membro della Chiesa deve impegnare tutte le sue forze perché mai si separi dal Vangelo, mai si separi da Cristo Gesù, mai si separai dalla Chiesa di Cristo Gesù e dalla Chiesa del Vangelo.</w:t>
      </w:r>
    </w:p>
    <w:p w14:paraId="15AC57E8" w14:textId="77777777" w:rsidR="0040180B" w:rsidRPr="00ED0D05" w:rsidRDefault="0040180B" w:rsidP="0040180B">
      <w:pPr>
        <w:spacing w:after="120"/>
        <w:jc w:val="both"/>
        <w:rPr>
          <w:rFonts w:ascii="Arial" w:hAnsi="Arial"/>
          <w:i/>
          <w:color w:val="000000" w:themeColor="text1"/>
          <w:sz w:val="24"/>
        </w:rPr>
      </w:pPr>
      <w:r w:rsidRPr="00ED0D05">
        <w:rPr>
          <w:rFonts w:ascii="Arial" w:hAnsi="Arial"/>
          <w:i/>
          <w:color w:val="000000" w:themeColor="text1"/>
          <w:sz w:val="24"/>
        </w:rPr>
        <w:t>Tempio dello Spirito Santo.</w:t>
      </w:r>
    </w:p>
    <w:p w14:paraId="0FB51130" w14:textId="77777777" w:rsidR="0040180B" w:rsidRPr="00ED0D05" w:rsidRDefault="0040180B" w:rsidP="0040180B">
      <w:pPr>
        <w:spacing w:after="120"/>
        <w:jc w:val="both"/>
        <w:rPr>
          <w:rFonts w:ascii="Arial" w:hAnsi="Arial"/>
          <w:iCs/>
          <w:color w:val="000000" w:themeColor="text1"/>
          <w:sz w:val="24"/>
        </w:rPr>
      </w:pPr>
      <w:r w:rsidRPr="00ED0D05">
        <w:rPr>
          <w:rFonts w:ascii="Arial" w:hAnsi="Arial"/>
          <w:iCs/>
          <w:color w:val="000000" w:themeColor="text1"/>
          <w:sz w:val="24"/>
        </w:rPr>
        <w:t xml:space="preserve">Perché il battezzato sia e rimanga tempio dello Spirito Santo, Casa di Dio sulla terra, Presenza viva dell’amore del Padre, Testimone della grazia di Cristo, Realtà storica del mistero della comunione dello Spirito Santo, Vangelo vivente sulla terra, deve, come insegna l’Apostolo Paolo, indossare l’armatura di Dio o armatura spirituale facendola divenire la sua stessa pelle, il suo stesso corpo, la sua stessa anima, il suo stesso spirito. Senza questa armatura spirituale o armatura di Dio, Satana lo colpirà con ogni dardo infuocato delle sua tentazione ed esso miseramente cadrà. </w:t>
      </w:r>
    </w:p>
    <w:p w14:paraId="306110DE" w14:textId="77777777" w:rsidR="0040180B" w:rsidRPr="00ED0D05" w:rsidRDefault="0040180B" w:rsidP="0040180B">
      <w:pPr>
        <w:spacing w:after="120"/>
        <w:jc w:val="both"/>
        <w:rPr>
          <w:rFonts w:ascii="Arial" w:hAnsi="Arial"/>
          <w:iCs/>
          <w:color w:val="000000" w:themeColor="text1"/>
          <w:sz w:val="24"/>
        </w:rPr>
      </w:pPr>
      <w:r w:rsidRPr="00ED0D05">
        <w:rPr>
          <w:rFonts w:ascii="Arial" w:hAnsi="Arial"/>
          <w:iCs/>
          <w:color w:val="000000" w:themeColor="text1"/>
          <w:sz w:val="24"/>
        </w:rPr>
        <w:t xml:space="preserve">Ecco perché oggi il cristiano è colui che necessariamente dovrà remare contro corrente nello stesso fiume della Chiesa e non solo nel fiume del mondo. Il fiume della Chiesa oggi sta scorrendo verso la totale perdita della sua verità divina e soprannaturale, il battezzato dovrà remare verso la riconquista di tutta la verità divina e soprannaturale che è Cristo Gesù, in Cristo Gesù è il Padre e lo Spirito Santo. Se il battezzato non rema contro corrente nel fiume della Chiesa e del mondo, Satana lo potrà portare sul suo carro trionfale e mostrarlo agli altri diavoli come la sua migliore conquista. Ecco la via tracciata dall’Apostolo Paolo per non cadere sotto i colpi di Satana: </w:t>
      </w:r>
    </w:p>
    <w:p w14:paraId="16D0D17E" w14:textId="77777777" w:rsidR="0040180B" w:rsidRPr="00ED0D05" w:rsidRDefault="0040180B" w:rsidP="0040180B">
      <w:pPr>
        <w:spacing w:after="120"/>
        <w:ind w:left="567" w:right="567"/>
        <w:jc w:val="both"/>
        <w:rPr>
          <w:rFonts w:ascii="Arial" w:hAnsi="Arial"/>
          <w:i/>
          <w:iCs/>
          <w:color w:val="000000" w:themeColor="text1"/>
          <w:sz w:val="22"/>
        </w:rPr>
      </w:pPr>
      <w:r w:rsidRPr="00ED0D05">
        <w:rPr>
          <w:rFonts w:ascii="Arial" w:hAnsi="Arial"/>
          <w:i/>
          <w:iCs/>
          <w:color w:val="000000" w:themeColor="text1"/>
          <w:sz w:val="22"/>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w:t>
      </w:r>
      <w:r w:rsidRPr="00ED0D05">
        <w:rPr>
          <w:rFonts w:ascii="Arial" w:hAnsi="Arial"/>
          <w:i/>
          <w:iCs/>
          <w:color w:val="000000" w:themeColor="text1"/>
          <w:sz w:val="22"/>
        </w:rPr>
        <w:lastRenderedPageBreak/>
        <w:t xml:space="preserve">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(Ef 6,10-18). </w:t>
      </w:r>
    </w:p>
    <w:p w14:paraId="64019521"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Noi sappiamo che le esigenze della volontà di Dio sono altissime. La legge dell’amore richiede veramente il rinnegamento di noi stessi e della nostra condizione umana. La legge della fede vuole inoltre che si veda solo il Signore e mai l’uomo. Domanda altresì che nell’amore e nella carità nessun pensiero umano venga ad introdursi. Come fa un uomo impastato di carne e di ossa, fatto di materia deperibile, messo in un corpo di peccato, con un’anima ferita dalla prima colpa e da tutte le altre colpe personali commesse, elevarsi a tanta purezza di intenzione e di opera? Potrà mai un figlio di Adamo osservare la volontà di Dio secondo le regole che la stessa volontà di Dio detta? Come per il comando e la sua realizzazione non dobbiamo guardare sulla terra, non dobbiamo vedere dinanzi a noi gli uomini, così nel compimento dell’opera non dobbiamo guardare in noi stessi, nelle nostre difficoltà, nella nostra fragilità, nella nostra caducità, in quell’essere assai frantumato dal peccato, ma dobbiamo alzare gli occhi al cielo, vedere Dio, la sua grazia, la sua forza, la sua onnipotenza, il suo amore, la sua misericordia, la sua benedizione. Bisogna attingere forza nel Signore e nel vigore della sua potenza: questa è l’esortazione di Paolo. </w:t>
      </w:r>
    </w:p>
    <w:p w14:paraId="2BC30255"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Paolo sa che tutto è per grazia. La grazia di Dio deve essere vista come un pozzo infinito di forza, di vigore, di potenza spirituale. Nel pozzo materiale si attinge l’acqua; l’acqua si consuma ben presto; la sete è molta; si ritorna ad attingere con una frequenza che è data dalla necessità del corpo dell’uomo. Dio è l’acqua della nostra anima, la forza del nostro spirito, il vigore della nostra volontà, la potenza dei nostri pensieri, la grandezza dei nostri desideri, la verità delle nostre scelte. In noi quest’acqua della vita non c’è, non si trova; essa è solo in Dio. Noi consumiamo quest’acqua; essa in noi si esaurisce presto, prestissimo; basta una lotta spirituale perché tutte le energie attinte in Dio si consumino, allo stesso modo che succede con l’acqua quando il corpo viene sottoposto ad uno sforzo continuo. Cosa fare? Ciò che fanno gli uomini con l’acqua materiale. Si ritorna ad attingere, si ricomincia a bere. Si ristabilisce l’equilibrio nel corpo. Questo è nuovamente pronto per affrontare la fatica del quotidiano. </w:t>
      </w:r>
    </w:p>
    <w:p w14:paraId="733D4D91"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Noi esauriamo le nostre forze spirituali in ogni combattimento contro il male, nello svolgimento delle opere della carità e della misericordia di Dio, dobbiamo ritornare da Dio, invocarlo con una preghiera accorata perché ci rivesta della sua forza, del suo vigore, ci doni il suo Spirito, mandi nella nostra anima un aumento di carità, perché possiamo continuare a lottare contro il male e costruire attorno a noi il suo regno che è gioia, pace e giustizia nello Spirito Santo. Se ci si presenta al combattimento spirituale privi della forza di Dio, la sconfitta è certa. L’uomo non ha in sé l’energia per vincere il male, né la forza per edificare attorno a sé la carità di Dio. Per questo è ben giusto che ci si rechi dinanzi al Signore, ci si metta dinanzi alla sua presenza, si attinga la forza in lui e nel vigore della sua potenza. L’esempio ce lo ha donato Cristo Gesù. Lui stava per recarsi all’appuntamento </w:t>
      </w:r>
      <w:r w:rsidRPr="00ED0D05">
        <w:rPr>
          <w:rFonts w:ascii="Arial" w:hAnsi="Arial"/>
          <w:bCs/>
          <w:sz w:val="24"/>
        </w:rPr>
        <w:lastRenderedPageBreak/>
        <w:t>con il principe di questo mondo, per sconfiggerlo e abbatterlo una volta per tutte, togliendo a lui la forza e il vigore con i quali teneva prigionieri gli uomini. Andò nell’Orto degli Ulivi, si mise in preghiera. Entrò nell’Orto debole della sua umanità, uscì forte della stessa forza dello Spirito Santo. Questa verità è chiaramente evidente, basta leggere il testo:</w:t>
      </w:r>
    </w:p>
    <w:p w14:paraId="11D5B9F3"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 “Uscito se ne andò, come al solito, al monte degli Ulivi; anche i discepoli lo seguirono. Giunto sul luogo, disse loro: Pregate, per non entrare in tentazione. Poi si allontanò da loro quasi un tiro di sasso e, inginocchiatosi, pregava: Padre, se vuoi, allontana da me questo calice! Tuttavia non sia fatta la mia, ma la tua volontà.  Gli apparve allora un angelo dal cielo a confortarlo. In preda all'angoscia, pregava più intensamente; e il suo sudore diventò come gocce di sangue che cadevano a terra. Poi, rialzatosi dalla preghiera, andò dai discepoli e li trovò che dormivano per la tristezza. E disse loro: Perché dormite? Alzatevi e pregate, per non entrare in tentazione. Mentre egli ancora parlava, ecco una turba di gente; li precedeva colui che si chiamava Giuda, uno dei Dodici, e si accostò a Gesù per baciarlo. Gesù gli disse: Giuda, con un bacio tradisci il Figlio dell'uomo? Allora quelli che eran con lui, vedendo ciò che stava per accadere, dissero: Signore, dobbiamo colpire con la spada? E uno di loro colpì il servo del sommo sacerdote e gli staccò l'orecchio destro. Ma Gesù intervenne dicendo: Lasciate, basta così! E toccandogli l'orecchio, lo guarì.  Poi Gesù disse a coloro che gli eran venuti contro, sommi sacerdoti, capi delle guardie del tempio e anziani: Siete usciti con spade e bastoni come contro un brigante? Ogni giorno ero con voi nel tempio e non avete steso le mani contro di me; ma questa è la vostra ora, è l'impero delle tenebre” (Lc 22, 39-53).</w:t>
      </w:r>
    </w:p>
    <w:p w14:paraId="4F4B65EF"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Chi entra nell’Orto degli Ulivi e chi esce non è lo stesso uomo. Entra da debole, esce da forte. Entra da triste, esce da Signore, da colui che governa ogni cosa. Gesù è il Signore nella passione. Questa è la forza che egli ha attinto in Dio. Ora è cosa giusta esaminare frase per frase cosa chiede a noi lo Spirito Santo per bocca dell’Apostolo Paolo: </w:t>
      </w:r>
    </w:p>
    <w:p w14:paraId="1A9266AE"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“Rivestitevi dell'armatura di Dio, per poter resistere alle insidie del diavolo”. Questo invito trova la sua sorgente nel Libro della Sapienza. Chi indossa l’armatura è Dio stesso. Lui entra in battaglia per la difesa dei giusti: “I giusti al contrario vivono per sempre, la loro ricompensa è presso il Signore e l'Altissimo ha cura di loro. Per questo riceveranno una magnifica corona regale, un bel diadema dalla mano del Signore, perché li proteggerà con la destra, con il braccio farà loro da scudo. Egli prenderà per armatura il suo zelo e armerà il creato per castigare i nemici; indosserà la giustizia come corazza e si metterà come elmo un giudizio infallibile; prenderà come scudo una santità inespugnabile; affilerà la sua collera inesorabile come spada e il mondo combatterà con lui contro gli insensati.  Scoccheranno gli infallibili dardi dei fulmini, e come da un arco ben teso, dalle nubi, colpiranno il bersaglio; dalla fionda saranno scagliati chicchi di grandine colmi di sdegno. Infurierà contro di loro l'acqua del mare e i fiumi li sommergeranno senza pietà. Si scatenerà contro di loro un vento impetuoso, li disperderà come un uragano. L'iniquità renderà deserta tutta la terra e la malvagità rovescerà i troni dei potenti” (Sap 5, 15-23).</w:t>
      </w:r>
    </w:p>
    <w:p w14:paraId="7D79E76A" w14:textId="77777777" w:rsidR="0040180B" w:rsidRPr="00ED0D05" w:rsidRDefault="0040180B" w:rsidP="0040180B">
      <w:pPr>
        <w:spacing w:after="120"/>
        <w:jc w:val="both"/>
        <w:rPr>
          <w:rFonts w:ascii="Arial" w:hAnsi="Arial"/>
          <w:b/>
          <w:sz w:val="24"/>
        </w:rPr>
      </w:pPr>
      <w:r w:rsidRPr="00ED0D05">
        <w:rPr>
          <w:rFonts w:ascii="Arial" w:hAnsi="Arial"/>
          <w:bCs/>
          <w:sz w:val="24"/>
        </w:rPr>
        <w:t xml:space="preserve">In questi versetti della Sapienza, Dio è il difensore del giusto, colui che protegge coloro che si affidano a Lui. Li protegge come un prode, valoroso soldato. Cosa è cambiato per rapporto al Nuovo Testamento? Nel Nuovo Testamento non è più </w:t>
      </w:r>
      <w:r w:rsidRPr="00ED0D05">
        <w:rPr>
          <w:rFonts w:ascii="Arial" w:hAnsi="Arial"/>
          <w:bCs/>
          <w:sz w:val="24"/>
        </w:rPr>
        <w:lastRenderedPageBreak/>
        <w:t>Dio che si deve vestire da soldato, ma è il cristiano stesso. Paolo d’altronde vede sempre il cristiano come un buon soldato di Cristo Gesù. Come tale deve combattere la buona battaglia della fede contro nemici invisibili che attentano alla sua vita. Le insidie vengono dal diavolo. Ma chi è in verità il diavolo? È l’angelo delle tenebre che per invidia tenta l’uomo al male, perché lo vuole dannato come lui. È lui l’autore della prima tentazione. È lui anche la causa remota della nostra morte, della perdita di tutti i beni eterni con i quali il Signore ci aveva rivestiti, creandoci. Il libro della Sapienza così dice di lui, a proposito della nostra morte</w:t>
      </w:r>
      <w:r w:rsidRPr="00ED0D05">
        <w:rPr>
          <w:rFonts w:ascii="Arial" w:hAnsi="Arial"/>
          <w:b/>
          <w:sz w:val="24"/>
        </w:rPr>
        <w:t>:</w:t>
      </w:r>
    </w:p>
    <w:p w14:paraId="48AFD547"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“Sì, Dio ha creato l'uomo per l'immortalità; lo fece a immagine della propria natura. Ma la morte è entrata nel mondo per invidia del diavolo; e ne fanno esperienza coloro che gli appartengono” (Sap 2,23-24).  </w:t>
      </w:r>
    </w:p>
    <w:p w14:paraId="1C95E3BB" w14:textId="77777777" w:rsidR="0040180B" w:rsidRPr="00ED0D05" w:rsidRDefault="0040180B" w:rsidP="0040180B">
      <w:pPr>
        <w:spacing w:after="120"/>
        <w:jc w:val="both"/>
        <w:rPr>
          <w:rFonts w:ascii="Arial" w:hAnsi="Arial"/>
          <w:bCs/>
          <w:sz w:val="24"/>
        </w:rPr>
      </w:pPr>
      <w:r w:rsidRPr="00ED0D05">
        <w:rPr>
          <w:rFonts w:ascii="Arial" w:hAnsi="Arial"/>
          <w:bCs/>
          <w:sz w:val="24"/>
        </w:rPr>
        <w:t>Paolo, alla luce della conoscenza che è in lui e che viene dallo Spirito Santo, sa perfettamente quali sono le insidie del diavolo e per questo invita i cristiani a rivestirsi della giusta armatura, se si vuole vincere la battaglia contro il principe di questo mondo. Per il momento è sufficiente sapere queste due verità: che le insidie vengono dal diavolo e che per vincerlo occorre l’armatura di Dio, la stessa armatura che Dio ha indossato per proteggere il giusto. L’armatura di Dio però nel Nuovo Testamento si arricchisce di nuovi elementi. Paolo li indica tutti ed è ben giusto che vengano presentati uno per uno.</w:t>
      </w:r>
    </w:p>
    <w:p w14:paraId="3D4E35BB"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“La nostra battaglia infatti non è contro creature fatte di sangue e di carne, ma contro i Principati e le Potestà, contro i dominatori di questo mondo di tenebra, contro gli spiriti del male che abitano nelle regioni celesti”. </w:t>
      </w:r>
    </w:p>
    <w:p w14:paraId="7C7014A2" w14:textId="77777777" w:rsidR="0040180B" w:rsidRPr="00ED0D05" w:rsidRDefault="0040180B" w:rsidP="004018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ED0D05">
        <w:rPr>
          <w:rFonts w:ascii="Arial" w:hAnsi="Arial"/>
          <w:bCs/>
          <w:sz w:val="24"/>
        </w:rPr>
        <w:t>Prima Paolo ha semplicemente annunziato chi è il vero nemico dell’uomo: il diavolo. Lo stesso Vangelo presenta Cristo Gesù nel deserto tentato dal diavolo con arte sopraffina, con scaltrezza e soprattutto con quella menzogna che sulla sua bocca è un’arma invincibile, perché subdola, capziosa, nascosta, camuffata, fatta quasi sempre passare per Parola del Signore.  La tentazione del diavolo in fondo è una sola, anche se è fatta con diverse modalità. Essa ha lo scopo di sottrarre l’uomo all’obbedienza al suo Signore, perché faccia solo la sua volontà, che naturalmente è in opposizione e in contrasto con il volere di Dio. Poiché solo nella volontà del Signore è la nostra vita, passando nella volontà del diavolo, l’uomo è nella morte e se persevera in essa fino alla fine, questa morte sarà eterna, per sempre, nell’inferno.</w:t>
      </w:r>
    </w:p>
    <w:p w14:paraId="72D4728D" w14:textId="77777777" w:rsidR="0040180B" w:rsidRPr="00ED0D05" w:rsidRDefault="0040180B" w:rsidP="004018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ED0D05">
        <w:rPr>
          <w:rFonts w:ascii="Arial" w:hAnsi="Arial"/>
          <w:bCs/>
          <w:sz w:val="24"/>
        </w:rPr>
        <w:t xml:space="preserve"> È questo che il diavolo vuole in ultima analisi: la dannazione dell’uomo. Il resto, tutto il resto glielo concede. Paolo ora annuncia una verità che bisogna che venga presa seriamente in considerazione. Il nemico dell’uomo è il diavolo. È lui all’origine di ogni tentazione al male. Che poi si serva degli uomini, ha poca importanza. Il diavolo è qui definito dominatore di questo mondo di tenebra, spirito del male. È come se il mondo, tutto il mondo fosse in suo possesso. Gesù lo chiama il principe di questo mondo. Paolo lo dice dominatore di questo mondo di tenebra. Di questo unico nemico bisogna guardarsi; questo solo temere; contro questo difendersi. Come? Indossando l’armatura di Dio. </w:t>
      </w:r>
    </w:p>
    <w:p w14:paraId="5B3B740C"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 “Prendete perciò l'armatura di Dio, perché possiate resistere nel giorno malvagio e restare in piedi dopo aver superato tutte le prove”.  </w:t>
      </w:r>
    </w:p>
    <w:p w14:paraId="12DFCEB2" w14:textId="77777777" w:rsidR="0040180B" w:rsidRPr="00ED0D05" w:rsidRDefault="0040180B" w:rsidP="004018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ED0D05">
        <w:rPr>
          <w:rFonts w:ascii="Arial" w:hAnsi="Arial"/>
          <w:bCs/>
          <w:sz w:val="24"/>
        </w:rPr>
        <w:t xml:space="preserve">Bisogna che il cristiano prenda l’armatura di Dio, la indossi, la usi in modo stabile, perenne. Il cristiano, se vuole vincere il diavolo, mai deve smettere questa </w:t>
      </w:r>
      <w:r w:rsidRPr="00ED0D05">
        <w:rPr>
          <w:rFonts w:ascii="Arial" w:hAnsi="Arial"/>
          <w:bCs/>
          <w:sz w:val="24"/>
        </w:rPr>
        <w:lastRenderedPageBreak/>
        <w:t>armatura divina e celeste. Se per un solo istante si illude di poterla svestire, è la fine. Subito il diavolo lo vince e lo conduce nella morte. Molti cristiani si sono persi a causa della loro incoscienza, o presunzione di non essere più tentati. Avendo svestito l’armatura di Dio, immediatamente sono stati trafitti dagli strali del diavolo, che è sempre in agguato. Qual è il giorno del malvagio? Ogni giorno può essere del diavolo. Noi non lo sappiamo. Sappiamo però che lui è sempre in agguato e sempre ci può tentare. Così il giorno del malvagio è il tempo in cui uno rimane su questa terra. Finché c’è respiro nelle narici, c’è anche possibilità di peccare, perché finché c’è respiro siamo tentati. La prova, o tentazione non è una sola. Sono molte. La misura della tentazione è sempre stabilita da Dio.</w:t>
      </w:r>
    </w:p>
    <w:p w14:paraId="2F095071"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“State dunque ben fermi, cinti i fianchi con la verità, rivestiti con la corazza della giustizia”. </w:t>
      </w:r>
    </w:p>
    <w:p w14:paraId="135FC75C" w14:textId="77777777" w:rsidR="0040180B" w:rsidRPr="00ED0D05" w:rsidRDefault="0040180B" w:rsidP="004018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i/>
          <w:sz w:val="24"/>
        </w:rPr>
      </w:pPr>
      <w:r w:rsidRPr="00ED0D05">
        <w:rPr>
          <w:rFonts w:ascii="Arial" w:hAnsi="Arial"/>
          <w:bCs/>
          <w:sz w:val="24"/>
        </w:rPr>
        <w:t>Dopo aver ben individuato l’avversario e precisato quali sono le strategie, i tempi e le modalità della lotta, Paolo passa ora ad indicare le armi che il cristiano deve indossare, se vuole essere vincitore. Senza queste armi, inutile dirlo, o ripeterlo, si è già sconfitti. Nessuno può resistere al diavolo, se si presenterà svestito nel giorno della lotta e del combattimento. La prima regola del buon soldato di Cristo è quella di stare ben fermo. Prima ancora di indossare l’armatura, occorre una particolare virtù: la fermezza, la solidità, la stabilità della mente e del cuore; la sicurezza che diviene anche fierezza, che è disposizione dell’animo prima, durante e dopo il combattimento. Stare ben fermi significa piantarsi, non spostarsi, non indietreggiare, essere ben solidi. Il nemico si può vincere. Cristo lo ha vinto. Noi lo vinceremo, lo sconfiggeremo. Lui non potrà avere il sopravvento su di noi. Questa fermezza a volte manca al cristiano, il quale ancor prima di combattere è già uno sconfitto, perché non crede nella vittoria, non affronta neanche la lotta. Lui si sente un perdente. Manca di fermezza, di sicurezza, di convinzione nella vittoria di Cristo che diviene anche sua. Chi vuole sconfiggere il diavolo deve avere il cuore ben fermo nella certezza che la vittoria è già sua, perché in Cristo lui è più che vincitore. Lo attesta lo stesso Paolo nella Lettera ai Romani:</w:t>
      </w:r>
      <w:r w:rsidRPr="00ED0D05">
        <w:rPr>
          <w:rFonts w:ascii="Arial" w:hAnsi="Arial"/>
          <w:b/>
          <w:sz w:val="24"/>
        </w:rPr>
        <w:t xml:space="preserve"> </w:t>
      </w:r>
    </w:p>
    <w:p w14:paraId="5C6FD2C3"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“Ma in tutte queste cose noi siamo più che vincitori per virtù di colui che ci ha amati” (Rm 8,37).</w:t>
      </w:r>
    </w:p>
    <w:p w14:paraId="48F56179" w14:textId="77777777" w:rsidR="0040180B" w:rsidRPr="00ED0D05" w:rsidRDefault="0040180B" w:rsidP="004018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ED0D05">
        <w:rPr>
          <w:rFonts w:ascii="Arial" w:hAnsi="Arial"/>
          <w:bCs/>
          <w:sz w:val="24"/>
        </w:rPr>
        <w:t xml:space="preserve">Dopo aver messo nel cuore questa certezza, dopo essersi fatto ben fermo nella mente e nel cuore, il buon soldato di Cristo Gesù inizia la vestizione dell’armatura. Il primo pezzo è la verità, il secondo è la giustizia: Cinti i fianchi con la verità: il buon soldato di Cristo Gesù deve essere l’uomo della verità. La verità deve cercare, alla verità deve aderire, la verità deve realizzare in ogni sua parte. La verità per lui sarà solo la volontà di Dio. Egli pertanto ogni giorno dovrà formarsi nella conoscenza della volontà di Dio. Ogni “buco” che avrà nella conoscenza della volontà di Dio, sarà una porta aperta attraverso la quale il diavolo entrerà nel suo cuore e porterà disastri spirituali. Gesù nel deserto vinse la tentazione perché era veramente cinto di tutta la verità del Padre suo e con essa, solo con essa, respinse la tentazione. È necessario conoscere tutta la volontà di Dio perché spesso il diavolo si presenta con frasi di Scrittura, che apparentemente sembrano essere volontà di Dio, mentre in realtà non sono la volontà di Dio, perché mancano della globalità della rivelazione. Il mondo cristiano oggi è già sconfitto nella lotta contro il diavolo, perché non ha i fianchi cinti con la verità. Egli </w:t>
      </w:r>
      <w:r w:rsidRPr="00ED0D05">
        <w:rPr>
          <w:rFonts w:ascii="Arial" w:hAnsi="Arial"/>
          <w:bCs/>
          <w:sz w:val="24"/>
        </w:rPr>
        <w:lastRenderedPageBreak/>
        <w:t>è totalmente esposto ad ogni tentazione. La verità però non si deve solo conoscere, si deve anche realizzare e tutta la nostra vita deve essere realizzazione della verità. Man mano che una verità viene realizzata, essa irrobustisce la nostra cintura e si diviene sempre più resistenti agli attacchi della tentazione.</w:t>
      </w:r>
    </w:p>
    <w:p w14:paraId="08A9489C"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“Rivestiti con la corazza della giustizia” </w:t>
      </w:r>
    </w:p>
    <w:p w14:paraId="6153407E"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La corazza preserva il corpo del soldato dagli strali inferti da lontano, ma anche dai colpi taglienti ricevuti da vicino. La corazza rende irraggiungibile il corpo, preservandolo da ferite mortali, o assai dolorose. Il buon soldato di Cristo Gesù si deve rivestire con la corazza della giustizia. Cosa è la giustizia?  La giustizia, come la verità, è la volontà di Dio manifestata. Ciò che Dio ha detto è, ciò che Dio non ha detto, non è. La vita è in ciò che Dio ha detto; la morte è in ciò che Dio non ha detto. Perché Eva cadde nel primo peccato, dopo la prima tentazione? Perché non si era rivestita della corazza della giustizia. Non aveva rivestito la sua anima di questa certezza infallibile: la vita è nella volontà che Dio ha manifestato. La tentazione è sempre manifestazione di una volontà contraria a ciò che Dio ha detto. Perché Gesù ha sconfitto il diavolo nel deserto? Ma cosa gli proponeva il diavolo? Il diavolo gli proponeva una via di salvezza alternativa a quella che il Padre gli aveva indicato, manifestato e che Lui aveva accolto: “Ecco, io vengo, o Padre, per fare la tua volontà”. Il diavolo gli propone invece un’altra via, un’altra strada, che non passa dalla croce, per compiere la redenzione dell’uomo, per portare sulla terra la salvezza. In qualche modo questa tentazione la troviamo anche nell’Orto degli Ulivi. Gesù si mette in preghiera, nella preghiera si riveste della corazza della volontà di Dio e il diavolo è già sconfitto. Il cristiano è chiamato a realizzare ogni parola che è uscita dalla bocca di Dio, ma anche a conoscere tutta intera la volontà di Dio. </w:t>
      </w:r>
    </w:p>
    <w:p w14:paraId="51DE07FA" w14:textId="77777777" w:rsidR="0040180B" w:rsidRPr="00ED0D05" w:rsidRDefault="0040180B" w:rsidP="0040180B">
      <w:pPr>
        <w:spacing w:after="120"/>
        <w:jc w:val="both"/>
        <w:rPr>
          <w:rFonts w:ascii="Arial" w:hAnsi="Arial"/>
          <w:bCs/>
          <w:sz w:val="24"/>
        </w:rPr>
      </w:pPr>
      <w:r w:rsidRPr="00ED0D05">
        <w:rPr>
          <w:rFonts w:ascii="Arial" w:hAnsi="Arial"/>
          <w:bCs/>
          <w:sz w:val="24"/>
        </w:rPr>
        <w:t>È questa la prima regola per riportare la vittoria sul diavolo. Cristo così lo ha vinto. Così lo potranno vincere tutti coloro che vorranno vincerlo. Se la verità non si dona, se la giustizia non si proclama; se la verità non si comprende, se la giustizia non si invoca quotidianamente da Dio, come Cristo Gesù, nell’Orto degli Ulivi, noi siamo già sconfitti, ancor prima di combattere. Siamo sconfitti perché siamo nudi dinanzi al diavolo, siamo svestiti. Oggi il cristiano è nudo dinanzi alla tentazione. Il diavolo lo può prendere da ogni lato.  Cristo fu tentato con ogni genere di tentazione e Lui rimase sempre vincitore. Per noi non c’è neanche bisogno che venga a tentarci. Siamo perennemente esposti al male, a causa della non conoscenza della verità, a causa del non possesso della giustizia, cioè di ciò che Dio vuole da noi ora e qui, nella circostanza e nella situazione storica nella quale viviamo. In questo la Chiesa ha una grave responsabilità. Non insegna più ai suoi figli né la giustizia e né la verità. Anzi l’insegnamento che a volte si dona è già parola di tentazione, perché non è Parola di Dio. Il più grave tradimento per un uomo di Dio, un ministro della Parola, un buon soldato di Cristo, è quello di farsi proprio lui amico e alleato del diavolo per tentare i suoi fratelli e li tenta sempre quando dalla sua bocca non esce la verità e dalla sua vita il compimento della volontà di Dio. Tutti allora potremmo divenire amici e alleati del diavolo. Che il Signore ci preservi da questo alto tradimento del mandato che ci ha conferito e del ministero che ci ha assegnato, quando ci ha costituiti strumenti o ministri della sua verità e della sua giustizia.</w:t>
      </w:r>
    </w:p>
    <w:p w14:paraId="4DE4D25E"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lastRenderedPageBreak/>
        <w:t xml:space="preserve">“E avendo come calzatura ai piedi lo zelo per propagare il Vangelo della pace”. </w:t>
      </w:r>
    </w:p>
    <w:p w14:paraId="5E67441A" w14:textId="77777777" w:rsidR="0040180B" w:rsidRPr="00ED0D05" w:rsidRDefault="0040180B" w:rsidP="004018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ED0D05">
        <w:rPr>
          <w:rFonts w:ascii="Arial" w:hAnsi="Arial"/>
          <w:bCs/>
          <w:sz w:val="24"/>
        </w:rPr>
        <w:t xml:space="preserve">Un buon soldato ha anche bisogno di una buona calzatura. Deve attraversare terreni aspri, difficili. I suoi piedi sono assai necessari al fine di potersi spostare per andare a stanare il nemico e a sconfiggerlo. Qual è la calzatura migliore per un buon soldato di Gesù Signore? La sua calzatura è lo zelo per propagare il Vangelo della pace. Lo zelo è un fuoco che arde dentro e che non si consuma, non si spegne, non si indebolisce, non viene mai meno. Lo zelo è la forza dei discepoli di Gesù, il motore delle loro azioni.  Quando lo zelo arde, brucia, il cristiano non si arrende, non si ferma, non retrocede, non viene mai meno. Se invece lo zelo si affievolisce, perché non alimentato a dovere con una preghiera costante, perseverante, basta la più piccola difficoltà e si abbandona la lotta. Senza un forte zelo, si è già sconfitti. Un buon soldato di Cristo che non sente l’ardore per la lotta spirituale, è già un perdente. Conosciamo lo zelo di Paolo: non si ferma dinanzi a niente: né fame, né nudità, né pericoli, né morte, né deboli e né potenti; né il mondo religioso, né quello pagano è riuscito a domarlo. Intrepido, è andato sempre avanti, sfidando ogni giorno la morte e ogni altro pericolo e ogni privazione. </w:t>
      </w:r>
    </w:p>
    <w:p w14:paraId="3AAC7F20"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“Per propagare il Vangelo”</w:t>
      </w:r>
    </w:p>
    <w:p w14:paraId="0695B4C3"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il discepolo di Gesù deve avere un solo zelo, un solo desiderio, un solo fuoco che lo brucia dentro: diffondere la buona novella, annunziare il Vangelo ad ogni creatura, portare la Parola di Cristo Gesù nei cuori. L’annunzio del Vangelo deve essere l’unico progetto del cristiano. Tutti gli altri progetti non meritano la sua attenzione. Lui è un chiamato a cooperare con Cristo Gesù alla salvezza delle anime e questa avviene solo se si annunzia loro il Vangelo. Non annunziare il Vangelo equivale ad abbandonare a se stesse le anime, lasciandole nell’ignoranza di Cristo Gesù, quindi assai esposte al peccato e al male, con il reale rischio della dannazione eterna. Il Vangelo si propaga, si annunzia, si ricorda, si predica, si proclama, si insegna, si fa risuonare per il mondo intero. Propagare ha un significato ben preciso: farlo espandere a macchia d’olio, o se si preferisce: come un fuoco che incendia un intero bosco. </w:t>
      </w:r>
    </w:p>
    <w:p w14:paraId="384450EA"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Con il Vangelo bisogna incendiare i cuori, riscaldare le menti, far fondere le anime, bruciare i nostri pensieri. Con il Vangelo si deve formare ogni coscienza e illuminare ogni spirito, perché ogni cosa che pensa, che vuole, che desidera, la pensi, la voglia, la desideri secondo la volontà di Dio, manifestata a noi in Cristo Gesù. Con il Vangelo si deve illuminare il mondo intero e per questo bisogna propagarlo, diffonderlo, portarlo di luogo in luogo. Poiché bisogna camminare per propagare il Vangelo, occorre una buona calzatura e questa calzatura è lo zelo. </w:t>
      </w:r>
      <w:r w:rsidRPr="00ED0D05">
        <w:rPr>
          <w:rFonts w:ascii="Arial" w:hAnsi="Arial"/>
          <w:bCs/>
          <w:i/>
          <w:sz w:val="24"/>
        </w:rPr>
        <w:t>“Della pace”:</w:t>
      </w:r>
      <w:r w:rsidRPr="00ED0D05">
        <w:rPr>
          <w:rFonts w:ascii="Arial" w:hAnsi="Arial"/>
          <w:bCs/>
          <w:sz w:val="24"/>
        </w:rPr>
        <w:t xml:space="preserve"> viene precisato quale Vangelo dobbiamo propagare: il Vangelo della pace. È il Vangelo che annunzia la misericordia di Dio manifestataci in Cristo Gesù, che ci invita a lasciarci riconciliare con Dio. Questa è la nostra pace: la riconciliazione con il Signore nel perdono dei peccati, nella remissione della colpa. Non c’è vero annunzio del Vangelo che non si trasformi in conversione, in pentimento, in accoglienza della misericordia del Padre e quindi nel cambiamento radicale della nostra vita. La pace è l’amicizia con Dio ritrovata, ma è anche il dimorare in questa amicizia per tutti i nostri giorni. </w:t>
      </w:r>
    </w:p>
    <w:p w14:paraId="2FE10410" w14:textId="77777777" w:rsidR="0040180B" w:rsidRPr="00ED0D05" w:rsidRDefault="0040180B" w:rsidP="0040180B">
      <w:pPr>
        <w:spacing w:after="120"/>
        <w:jc w:val="both"/>
        <w:rPr>
          <w:rFonts w:ascii="Arial" w:hAnsi="Arial"/>
          <w:bCs/>
          <w:sz w:val="24"/>
        </w:rPr>
      </w:pPr>
      <w:r w:rsidRPr="00ED0D05">
        <w:rPr>
          <w:rFonts w:ascii="Arial" w:hAnsi="Arial"/>
          <w:bCs/>
          <w:sz w:val="24"/>
        </w:rPr>
        <w:lastRenderedPageBreak/>
        <w:t>Oggi c’è un pericolo che minaccia lo stesso cristianesimo. Il pericolo è questo: fare del Vangelo un momento solo conoscitivo, al pari di tutte le altre cose che si conoscono. Il Vangelo non è per la nostra curiosità, per il nostro studio, per la nostra scienza. Il Vangelo è per la nostra coscienza, per la nostra conversione, la nostra santificazione, la nostra vita eterna, il nostro incontro con Dio nella sua verità e nella sua grazia. Il Vangelo è il cambiamento radicale dei nostri pensieri e per la conformazione della nostra vita alla vita di Cristo Gesù. Questo è il fine del Vangelo e senza conformazione della nostra vita a Cristo non c’è vero dono del Vangelo. Il Vangelo si dona da conformati a Cristo perché altri si conformino a Lui. È questo lo zelo che dobbiamo avere nel cuore: parlare di Cristo in tutto simili a Lui nella nostra obbedienza al Padre celeste.</w:t>
      </w:r>
    </w:p>
    <w:p w14:paraId="6665B898"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“Tenete sempre in mano lo scudo della fede, con il quale potrete spegnere tutti i dardi infuocati del maligno”. </w:t>
      </w:r>
    </w:p>
    <w:p w14:paraId="676796CD" w14:textId="77777777" w:rsidR="0040180B" w:rsidRPr="00ED0D05" w:rsidRDefault="0040180B" w:rsidP="004018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ED0D05">
        <w:rPr>
          <w:rFonts w:ascii="Arial" w:hAnsi="Arial"/>
          <w:bCs/>
          <w:sz w:val="24"/>
        </w:rPr>
        <w:t xml:space="preserve">C’è la verità, c’è la giustizia, c’è lo zelo, c’è il Vangelo da propagare. Il cristiano deve essere uomo pieno di verità, di giustizia, di zelo, deve essere animato dalla volontà di comunicare agli altri la ricchezza che lo anima e lo muove dentro. Tutto questo però non è sufficiente a proteggerlo quando la battaglia si fa dura, cruenta, infuocata. Chi conosce gli attacchi del male e sa che è assai facile cadere nella tentazione. I dardi infuocati del maligno ci potrebbero colpire in ogni tempo. Cosa fare perché questo non accada. Il soldato si protegge dai dardi con lo scudo. Con esso si protegge il viso e anche il corpo.  Lo scudo arresta il dardo e lo rende inoffensivo. Così deve avvenire nella lotta spirituale. Al cristiano occorre lo scudo della fede, se vuole che il maligno non lo colpisca con i suoi dardi infuocati e sono infuocati di menzogna, di falsità, di lusinghe e di tante altre promesse fallaci che altro non fanno che recare morte e distruzione a tutti coloro che cadono nella trappola delle sue tentazioni. </w:t>
      </w:r>
    </w:p>
    <w:p w14:paraId="0C1132C8" w14:textId="77777777" w:rsidR="0040180B" w:rsidRPr="00ED0D05" w:rsidRDefault="0040180B" w:rsidP="004018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ED0D05">
        <w:rPr>
          <w:rFonts w:ascii="Arial" w:hAnsi="Arial"/>
          <w:bCs/>
          <w:sz w:val="24"/>
        </w:rPr>
        <w:t xml:space="preserve">Che cos’è la fede? La fede che viene richiesta in questo versetto non è tanto la comprensione della verità, o la conoscenza perfetta di essa, in ogni suo più piccolo dettaglio o particolare. La fede che Paolo chiede è l’abbandono totale di tutta la nostra vita a Dio. Ci si consegna pienamente, totalmente, perfettamente al Signore. La nostra vita è sua, non più nostra. Se è sua, faccia quello che vuole. Se vuole che noi moriamo, moriamo; se vuole che noi viviamo, viviamo. Ma viviamo e moriamo per Lui: viviamo e moriamo perché questa è l’unica via per attestare la sua Signoria in mezzo ai nostri fratelli. Viviamo e moriamo per dire al mondo che Lui è l’unico Signore, l’unico Dio, l’unico Redentore e Salvatore della nostra vita; l’unico al quale noi apparteniamo nel corpo, nello spirito, nell’anima. La fede che è qui richiesta è il dono di noi stessi a Dio fino alla morte e alla morte di croce. Quando uno mette nelle mani di Dio la sua vita, allora niente più gli importa di questo mondo, del suo corpo, dei suoi pensieri, della sua volontà. Tutto è di Dio e a Dio è costantemente donato. Satana non può più fare nulla. I suoi dardi si scontrano con questa fede e vengono fermati all’istante. Cosa può offrire il maligno al cristiano al quale la vita non appartiene più, che non ha più vita propria da vivere in questo mondo? Niente. Ecco il motivo per cui è richiesta questa fede. Se invece il cuore si aspetta qualcosa dal mondo, questo qualcosa il maligno glielo offre e se glielo offre, la tentazione ha raggiunto il cuore dell’uomo, oltre che la sua mente. Cadere in queste circostanze è assai facile, anzi più che facile. Molti cadono nella tentazione perché il maligno offre loro </w:t>
      </w:r>
      <w:r w:rsidRPr="00ED0D05">
        <w:rPr>
          <w:rFonts w:ascii="Arial" w:hAnsi="Arial"/>
          <w:bCs/>
          <w:sz w:val="24"/>
        </w:rPr>
        <w:lastRenderedPageBreak/>
        <w:t>qualcosa che appartiene a questo mondo. Costoro si lasciano abbindolare dalle cose della terra e sono quindi preda della tentazione; se non cadono oggi, cadranno di sicuro domani. Ma di certo cadranno, perché il loro cuore si è lasciato tentare dalle cose del mondo. Ricordiamoci che la terza tentazione di Cristo Gesù consisteva proprio nell’offerta del mondo intero da parte del diavolo. Cristo Gesù fu vincitore per la sua fede. La sua vita era del Padre. Non apparteneva al mondo, né alle sue cose. Se del Padre, è il Padre che sa quali cose sono utili per la nostra vita. Il Padre è l’unico che può decidere e decide secondo la sua eterna sapienza e il suo intelletto divino, infallibile.</w:t>
      </w:r>
    </w:p>
    <w:p w14:paraId="0AD5E33F"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“Prendete anche l'elmo della salvezza e la spada dello Spirito, cioè la parola di Dio”.  </w:t>
      </w:r>
    </w:p>
    <w:p w14:paraId="4A7BB164" w14:textId="77777777" w:rsidR="0040180B" w:rsidRPr="00ED0D05" w:rsidRDefault="0040180B" w:rsidP="004018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ED0D05">
        <w:rPr>
          <w:rFonts w:ascii="Arial" w:hAnsi="Arial"/>
          <w:bCs/>
          <w:sz w:val="24"/>
        </w:rPr>
        <w:t xml:space="preserve">Tutto del corpo deve essere protetto, niente deve rimanere scoperto, altrimenti un solo punto debole, indebolisce tutto il corpo. Cosa significa prendere anche l’elmo della salvezza? Significa rivestirsi della salvezza. La salvezza è dimorare perennemente nella grazia di Dio, crescere in essa. Di Gesù è detto che cresceva in età, sapienza e grazia. Il buon soldato di Cristo Gesù indossa l’elmo della giustizia se si veste della grazia di Gesù Signore e in essa dimora per tutti i giorni della sua vita. La grazia si indossa attraverso la riconciliazione con Dio che avviene attraverso il sacramento del battesimo e della penitenza. In essa si abbonda, se quotidianamente la si riceve nel sacramento dell’Eucaristia e la si alimenta attimo per attimo attraverso la preghiera. Sappiamo che particolare significato riveste la preghiera del Santo Rosario innalzata alla Vergine Maria, Madre di Dio e Madre nostra. La grazia santificante si coltiva attraverso l’esercizio delle sante virtù. Per ogni atto virtuoso noi cresciamo in grazia, il nostro elmo di salvezza si fa più robusto, più consistente, difficilmente penetrabile da qualsiasi arma di offesa. </w:t>
      </w:r>
    </w:p>
    <w:p w14:paraId="06512A70" w14:textId="77777777" w:rsidR="0040180B" w:rsidRPr="00ED0D05" w:rsidRDefault="0040180B" w:rsidP="004018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ED0D05">
        <w:rPr>
          <w:rFonts w:ascii="Arial" w:hAnsi="Arial"/>
          <w:bCs/>
          <w:sz w:val="24"/>
        </w:rPr>
        <w:t>Quando un cristiano vive perennemente in stato di peccato mortale, lui è già vittima del maligno, preda di ogni tentazione. Per lui la lotta è finita. La sua testa è stata ferita a morte.  Da qui tutta una pastorale, interamente ancora da impostare, che guidi i discepoli di Gesù a vivere sempre in grazia di Dio, con l’elmo della salvezza sempre indossato. Inutile ogni attività pastorale che si svolge, se non ha come suo unico intento, sua sola finalità quella di far sì che tutti i cristiani vivano in grazia di Dio e in essa crescano alla stessa maniera di Cristo Gesù. È la grazia la forza irresistibile contro il male. È la grazia la nostra forza. È la grazia il nostro antidoto contro i morsi della tentazione. Perciò l’esigenza pastorale di educare a vivere in grazia e crescere in essa. Il buon soldato di Cristo Gesù deve anche prendere la spada dello Spirito, cioè la parola di Dio.</w:t>
      </w:r>
    </w:p>
    <w:p w14:paraId="72D5CDBF"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Il cristiano è un costruttore del regno di Dio, ma costruisce il regno di Dio distruggendo il regno del principe di questo mondo. Come si distrugge il regno del principe di questo mondo? Distruggendo la sua menzogna, la sua falsità, il suo errore, ogni ambiguità della sua parola. Con che cosa? Con la potenza della parola di Dio, detta qui da Paolo: la spada dello Spirito. La parola di Dio è la spada dello Spirito perché essa annienta e distrugge l’altra spada, quella del diavolo, cioè la parola di menzogna, di falsità, di errore. Il cristiano deve essere sempre a perfetta conoscenza della Parola di Dio, se vuole distruggere in sé e attorno a sé il regno della falsità e della menzogna del principe di questo mondo. </w:t>
      </w:r>
      <w:r w:rsidRPr="00ED0D05">
        <w:rPr>
          <w:rFonts w:ascii="Arial" w:hAnsi="Arial"/>
          <w:bCs/>
          <w:sz w:val="24"/>
        </w:rPr>
        <w:lastRenderedPageBreak/>
        <w:t xml:space="preserve">La Parola di Dio è luce, verità, conoscenza, sapienza. Essa svela noi a noi stessi e Dio a noi. Con essa noi dobbiamo illuminare il mondo intero della conoscenza di Dio e dell’uomo. Non è verità ciò che l’uomo dice di se stesso. È verità ciò che la Parola di Dio dice di noi. Così anche: non è verità ciò che noi diciamo di Dio; è verità ciò che Dio dice a noi di se stesso. Senza questa verità, è facile cadere nell’inganno del maligno e di conseguenza nella morte. Occorre allora che il cristiano faccia una scelta ben precisa: o la parola di Dio, la spada dello Spirito, o la parola e il pensiero degli uomini. Oggi c’è come una specie di schizofrenia religiosa: da una parte abbracciamo la parola di Dio, ma dall’altra agiamo solo con la parola degli uomini. La parola di Dio tocca solo un piccolo aspetto della nostra vita: quando entriamo in Chiesa e finché restiamo in essa. </w:t>
      </w:r>
    </w:p>
    <w:p w14:paraId="0F430808" w14:textId="77777777" w:rsidR="0040180B" w:rsidRPr="00ED0D05" w:rsidRDefault="0040180B" w:rsidP="0040180B">
      <w:pPr>
        <w:spacing w:after="120"/>
        <w:jc w:val="both"/>
        <w:rPr>
          <w:rFonts w:ascii="Arial" w:hAnsi="Arial"/>
          <w:bCs/>
          <w:sz w:val="24"/>
        </w:rPr>
      </w:pPr>
      <w:r w:rsidRPr="00ED0D05">
        <w:rPr>
          <w:rFonts w:ascii="Arial" w:hAnsi="Arial"/>
          <w:bCs/>
          <w:sz w:val="24"/>
        </w:rPr>
        <w:t>Quando usciamo fuori, allora c’è la parola degli uomini che ci condiziona. Siamo, sì, religiosi, ma pensiamo ed agiamo come il mondo, ragioniamo come il mondo, risolviamo i nostri problemi mondanamente. Questo significa semplicemente non aver preso la spada dello Spirito in mano. Siamo cristiani, ma adoperiamo l’altra spada, quella del maligno, perché ci serviamo dei suoi pensieri per ogni nostra occupazione del quotidiano. Questa è la scissione che si è venuta a creare nel cuore cristiano. Contro questa scissione c’è solo una metodologia appropriata: quella di presentarci ad ogni uomo con una sola parola: quella di Dio, sempre, in ogni circostanza, in ogni evento della vita. Come il buon soldato, se vuole salva la sua vita, non solo si deve difendere, ma anche attaccare, combattere, se vuole abbattere i suoi nemici, così deve dirsi del buon soldato di Cristo Gesù. Se lui non diffonde attorno a sé la Parola di Dio, se non risolve il problema della sua vita sempre con la Parola di Dio, egli abiterà sempre in un mondo di menzogna e primo o poi la non verità penetrerà anche nel suo cuore e lo distruggerà.</w:t>
      </w:r>
    </w:p>
    <w:p w14:paraId="1997E743"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Ora il battezzato sa qual è la sua particolare tentazione. Sa anche come poterla vincere. Spetta solo a lui però indossare l’armatura spirituale. Gli altri lo possono incoraggiare, ma non possono indossarla per lui. Se il battezzato sapesse cosa lo Spirito Santo ha fatto e fa per lui, di certo non smetterebbe mai di ringraziarlo e di benedirlo. Di certo non si lascerebbe tentare da Satana. Metterebbe ogni impegno per non ritornare nella sua schiavitù, nelle sue concupiscenze, nei suoi vizi, nei suoi istinti di peccato, nelle sue ininterrotte trasgressioni della Legge del suo Dio. </w:t>
      </w:r>
    </w:p>
    <w:p w14:paraId="738FAC5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oggi la grand immoralità nella quale vie il corpo di Cristo: non vive la missione che è propria del corpo di Cristo. Il corpo di Cristo non è più voce del Padre pace, voce dello Spirito Santo, voce di Cristo Gesù per annunciare il grande mistero della salvezza e della redenzione. </w:t>
      </w:r>
    </w:p>
    <w:p w14:paraId="69D34584"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terzo</w:t>
      </w:r>
      <w:r w:rsidRPr="00ED0D05">
        <w:rPr>
          <w:rFonts w:ascii="Arial" w:hAnsi="Arial" w:cs="Arial"/>
          <w:sz w:val="24"/>
          <w:szCs w:val="24"/>
        </w:rPr>
        <w:t xml:space="preserve">: L’Angelo apparso ai pastori è voce del Signore Dio. I pastori sono voce dell’Angelo. Ma quando essi sono voce dell’Angelo? Quando vanno a Betlemme e rivelano quanto essi hanno ascoltato e riferiscono quanto essi hanno ascoltato e visto. Ecco la vera missione cristiana: Cristo Gesù è la Parola del Padre. Scende dal cielo sulla terra. Si fa carne. Dice e compie tutta la Parola del Padre. Gesù costituisce i suoi Apostoli sua Parola. Quando gli Apostoli sono Parola di Gesù? Quando vanno per il mondo a dire e a fare, a fare e a dire tutto ciò che Gesù Signore a loro comandato. Questa legge vale per tutto il corpo di Cristo. Ognuno deve dire e fare ciò che a lui è stato comandato di dire e di fare </w:t>
      </w:r>
      <w:r w:rsidRPr="00ED0D05">
        <w:rPr>
          <w:rFonts w:ascii="Arial" w:hAnsi="Arial" w:cs="Arial"/>
          <w:sz w:val="24"/>
          <w:szCs w:val="24"/>
        </w:rPr>
        <w:lastRenderedPageBreak/>
        <w:t>e per questo è stato consacrato con un particolare sacramento e arricchito con particolari doni e ministeri. Se il corpo di Cristo va nel mondo e ogni suo membro dice e fa la sua parola e non più la Parola di Cristo Gesù, la sua missione è vana. Il mondo rimane nella sua immoralità. Se poi il discepolo di Gesù si trasforma in parola del mondo o in parola di Satana, allora a causa di questa trasformazione si spegne la luce di Cristo Gesù, luce di salvezza e di redenzione, e le tenebre di Satana non hanno più nessun ostacolo e riusciranno ad avvolgere ogni uomo.</w:t>
      </w:r>
    </w:p>
    <w:p w14:paraId="691ED6E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allora qual è l’immoralità, di cui è causa il cristiano: l’omissione della sua missione, il dire e il fare la sua parola fatta passare come Parola di Cristo Gesù, il fare e il dire la parola del mondo e di Satana, dichiarandola Parola di Cristo Gesù. Chi cade in questa trappola, sappia che si trasforma per la Chiesa e per il mondo in un diluvio d’immoralità e condurrà un terzo dell’umanità nelle tenebre della morte, oggi e per l’eternità. Nulla è più deleterio e velenoso per la Chiesa e il mondo di quel cristiano che annuncia la parola del mondo e la parola di Satana come purissima Parola di Cristo Gesù. </w:t>
      </w:r>
    </w:p>
    <w:p w14:paraId="5F276915"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quarto</w:t>
      </w:r>
      <w:r w:rsidRPr="00ED0D05">
        <w:rPr>
          <w:rFonts w:ascii="Arial" w:hAnsi="Arial" w:cs="Arial"/>
          <w:sz w:val="24"/>
          <w:szCs w:val="24"/>
        </w:rPr>
        <w:t xml:space="preserve">: Per manifestare il mistero di Cristo Gesù, lo Spirito Santo si serve di due persone pie e timorate di Dio: Simeone e Anna. Sono tutte e due avanzati negli anni. Simeone rivela nello Spirito Santo che Gesù è la luce che il Padre ha mandato sulla nostra terra perché il Padre, Dio, fosse illuminato nella sua più pura e santa verità. Anna invece parla del bambino a quanti attendevano la consolazione di Israele. </w:t>
      </w:r>
    </w:p>
    <w:p w14:paraId="05F72C9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In ordine alla rivelazione della purissima verità di Cristo Gesù da parte dii ogni membro del suo corpo, ecco quanto va detto, affinché nessuno si macchi del gravissimo peccato di omissione:</w:t>
      </w:r>
    </w:p>
    <w:p w14:paraId="7675534C" w14:textId="77777777" w:rsidR="0040180B" w:rsidRPr="00ED0D05" w:rsidRDefault="0040180B" w:rsidP="0040180B">
      <w:pPr>
        <w:spacing w:after="120"/>
        <w:jc w:val="both"/>
        <w:rPr>
          <w:rFonts w:ascii="Arial" w:hAnsi="Arial"/>
          <w:sz w:val="24"/>
        </w:rPr>
      </w:pPr>
      <w:r w:rsidRPr="00ED0D05">
        <w:rPr>
          <w:rFonts w:ascii="Arial" w:hAnsi="Arial"/>
          <w:sz w:val="24"/>
        </w:rPr>
        <w:t xml:space="preserve">Quando si riceve una nuova rivelazione da parte del Signore, secondo questa nuova rivelazione va letta e compresa tutta la rivelazione precedente. Questo significa che comprendiamo il Dio di Abramo dalla verità del Dio di Mosè, il Dio di Mosè dalla verità del Dio di Isaia, la verità del Dio si Isaia dalla verità del Dio di Ezechiele, la verità del Dio di Ezechiele dalla verità del Dio di Daniele, la verità del Dio di Daniele dalla verità del Dio di ogni altro profeta. La verità di tutto l’Antico Testamento dalla verità di tutto il Nuovo Testamento. Senza la verità del Nuovo Testamene la comprensione dell’Antico Testamento è una verità non compiuta. È come se fosse un aborto. La verità è stata concepita, ma non portata a compimento, a maturazione. Non è nata dal concepimento la verità piena e perfetta che è Cristo Gesù nella pienezza del  suo mistero, della sua missione, dell’opera della salvezza e redenzione. </w:t>
      </w:r>
    </w:p>
    <w:p w14:paraId="0E09734A" w14:textId="77777777" w:rsidR="0040180B" w:rsidRPr="00ED0D05" w:rsidRDefault="0040180B" w:rsidP="0040180B">
      <w:pPr>
        <w:spacing w:after="120"/>
        <w:jc w:val="both"/>
        <w:rPr>
          <w:rFonts w:ascii="Arial" w:hAnsi="Arial"/>
          <w:sz w:val="24"/>
        </w:rPr>
      </w:pPr>
      <w:r w:rsidRPr="00ED0D05">
        <w:rPr>
          <w:rFonts w:ascii="Arial" w:hAnsi="Arial"/>
          <w:sz w:val="24"/>
        </w:rPr>
        <w:t xml:space="preserve">La pienezza del suo mistero non è solo la sua Incarnazione, Passione, Morte, Gloriosa Risurrezione, Ascensione al cielo. La pienezza della verità di Cristo è la creazione del suo corpo per opera dello Spirito Santo e il suo corpo è la Chiesa. Senza la creazione ininterrotta della Chiesa, creazione che deve durare fino al giorno della Parusia, anche Cristo Gesù si trasforma in un aborto. È stato concepito, ma non è stato portato a maturazione e la maturazione di Cristo Gesù deve necessariamente durare fino al giorno della sua venuta sulle nubi del cielo nello splendore della sua gloria. Oggi, avendo i cristiani deciso di distruggere la Chiesa, è Cristo che hanno deciso di distruggere. Facendo di Lui un aborto, allo </w:t>
      </w:r>
      <w:r w:rsidRPr="00ED0D05">
        <w:rPr>
          <w:rFonts w:ascii="Arial" w:hAnsi="Arial"/>
          <w:sz w:val="24"/>
        </w:rPr>
        <w:lastRenderedPageBreak/>
        <w:t xml:space="preserve">stesso modo di quanti, avendo rinnegato il Nuovo Testamento, hanno fatto dell’Antico Testamento un aborto. Ogni aborto è totale privazione della vita. </w:t>
      </w:r>
    </w:p>
    <w:p w14:paraId="1B9887EC" w14:textId="77777777" w:rsidR="0040180B" w:rsidRPr="00ED0D05" w:rsidRDefault="0040180B" w:rsidP="0040180B">
      <w:pPr>
        <w:spacing w:after="120"/>
        <w:jc w:val="both"/>
        <w:rPr>
          <w:rFonts w:ascii="Arial" w:hAnsi="Arial"/>
          <w:sz w:val="24"/>
        </w:rPr>
      </w:pPr>
      <w:r w:rsidRPr="00ED0D05">
        <w:rPr>
          <w:rFonts w:ascii="Arial" w:hAnsi="Arial"/>
          <w:sz w:val="24"/>
        </w:rPr>
        <w:t>Questo stesso necessario principio di lettura vale anche per il Nuovo Testamento e per la Tradizione della Chiesa. Non si possono leggere le Lettere di Paolo, senza leggere le Lettere di Pietro, né si possono leggere le Lettere di Pietro senza la Lettera di Giacomo e di Giuda e la Lettera agli Ebrei. Neanche queste Lettere possono essere lette senza le Lettere di Giovanni e della sua Apocalisse. Tutto questo sempre va letto alla luce degli Atti degli Apostoli e dei Quattro Vangeli. L’ultimo scritto che sigilla tutta la rivelazione è il Quarto Vangelo, che è il Vangelo secondo l’Apostolo Giovanni. Ma questo non basta. Occorre che tutto questo venga letto alla luce della verità cui giorno per giorno conduce lo Spirito Santo. Ogni dogma di oggi aggiunge una verità alla luce del dogma di ieri. Dalla verità del dogma di oggi  vanno lette tutte le verità precedenti o dei dogmi di ieri. Non solo. Tutta la profonda e ispirata teologia dei Padri e dei Dottori della Chiesa va letta alla luce dell’ultimo dogma di oggi.</w:t>
      </w:r>
    </w:p>
    <w:p w14:paraId="45A31864" w14:textId="77777777" w:rsidR="0040180B" w:rsidRPr="00ED0D05" w:rsidRDefault="0040180B" w:rsidP="0040180B">
      <w:pPr>
        <w:spacing w:after="120"/>
        <w:jc w:val="both"/>
        <w:rPr>
          <w:rFonts w:ascii="Arial" w:hAnsi="Arial"/>
          <w:sz w:val="24"/>
        </w:rPr>
      </w:pPr>
      <w:r w:rsidRPr="00ED0D05">
        <w:rPr>
          <w:rFonts w:ascii="Arial" w:hAnsi="Arial"/>
          <w:sz w:val="24"/>
        </w:rPr>
        <w:t xml:space="preserve">Basta una sola verità negata e tutto diventa oscurità e tenebra. Oggi non stiamo privando Gesù di ogni sua verità? Ecco oggi il peccato del corpo di Cristo contro ila verità di Cristo Gesù. Chiediamoci: Chi oggi nella confessione della sua fede crede che Cristo Gesù è: </w:t>
      </w:r>
    </w:p>
    <w:p w14:paraId="1CEB7BE3"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ed Unico Creatore dell’intero universo e dell’uomo. </w:t>
      </w:r>
    </w:p>
    <w:p w14:paraId="10FC78DA"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ed Unico Redentore, Salvatore, Mediatore tra il Padre Celeste e ogni uomo e l’intera creazione. </w:t>
      </w:r>
    </w:p>
    <w:p w14:paraId="40B4FE50"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Il Solo che è la grazia, la verità, la via, la vita eterna per ogni uomo.</w:t>
      </w:r>
    </w:p>
    <w:p w14:paraId="7A8D28F6"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Il Solo Signore del cielo e della terra. Il Solo Giudice dei vivi e dei morti. Il Solo Figlio generato dal Padre nell’oggi dell’eternità.</w:t>
      </w:r>
    </w:p>
    <w:p w14:paraId="146966C5"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Figlio dell’uomo che viene sulle nubi del cielo. </w:t>
      </w:r>
    </w:p>
    <w:p w14:paraId="2A9861B8"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che ha in mano il libro sigillato con sete sigilli e che lui apre secondo la sua volontà, governata dalla sua divina ed eterna sapienza. </w:t>
      </w:r>
    </w:p>
    <w:p w14:paraId="32E994A1"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Il Solo che è morto per i nostri peccati.</w:t>
      </w:r>
    </w:p>
    <w:p w14:paraId="45F7B496"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che è risorto per la nostra giustificazione. </w:t>
      </w:r>
    </w:p>
    <w:p w14:paraId="4AD7BF00"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nome dato agli uomini nel quale è  stabilito che possiamo essere salvati. Questa gloria è solo sua. A nessun altro il Padre, Dio, ha concesso questa gloria. </w:t>
      </w:r>
    </w:p>
    <w:p w14:paraId="51C73B0A"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la cui Parola è Parola di vita eterna. </w:t>
      </w:r>
    </w:p>
    <w:p w14:paraId="6330D8E1"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che ci ha lasciato il suo corpo come cibo di vita eterna e il suo sangue come bevanda di salvezza. </w:t>
      </w:r>
    </w:p>
    <w:p w14:paraId="63FD1F4E"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Differente Eterno, Soprannaturale, Divino e Umano. </w:t>
      </w:r>
    </w:p>
    <w:p w14:paraId="00A6DEF0"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Lui è il Solo Creatore, il Solo Redentore. Tutti gli altri sono sue creature. Sono tutte creature che da Lui dovranno essere redente. Differenza altissima. Differenza di essere, di creazione, di redenzione, di salvezza  di ogni essere. </w:t>
      </w:r>
    </w:p>
    <w:p w14:paraId="1CC34A5F"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Differente da tutto ciò che è esistito, esiste, esisterà sulla terra e nei cieli, nel tempo e nell’eternità. </w:t>
      </w:r>
    </w:p>
    <w:p w14:paraId="0B08E64C"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lastRenderedPageBreak/>
        <w:t xml:space="preserve">Il Solo Differente nella Parola, nell’Insegnamento, nel Comando Il Solo Differente per Redenzione, Giustificazione, Salvezza, Mediazione, Rivelazione, Vita eterna, Verità, Grazia, Luce, Risurrezione. </w:t>
      </w:r>
    </w:p>
    <w:p w14:paraId="6F77B109"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Differente da ogni Profeta, Re, Sacerdote venuti prima di Lui nel Popolo del Signore. </w:t>
      </w:r>
    </w:p>
    <w:p w14:paraId="5DCF8A09"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Differente da Mosè, Elia, Eliseo, Isaia, Geremia, Ezechiele, Daniele, Giovanni il Battista. </w:t>
      </w:r>
    </w:p>
    <w:p w14:paraId="7DEF62BE"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Differente da ogni uomo che è esistito, esiste, esisterà. Ogni uomo è sua creatura. Da Lui è stato creato. Da Lui dovrà lasciarsi redimere e salvare. A Lui prestare ogni obbedienza. Il Solo Differente nella Preghiera. </w:t>
      </w:r>
    </w:p>
    <w:p w14:paraId="63AC0D4E"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Differente sulla Croce e nella Risurrezione. il Solo Differente nel Tempo e nell’Eternità, nel Giudizio e nella Signoria. </w:t>
      </w:r>
    </w:p>
    <w:p w14:paraId="5A8753F5"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Differente per Cuore, Mente, Pensieri. Il Solo Differente perché Lui solo è “Io-Sono”. Gli altri sono “Io-non-sono”. Lui è increato e divino ed eterno. Ogni altra cosa ha ricevuto l’essere per mezzo di Lui e in vista di Lui. Il Solo Differente per Natura e per Missione. </w:t>
      </w:r>
    </w:p>
    <w:p w14:paraId="14ACCA0E"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Differente per Essenza e Sostanza. Il Solo Necessario eterno e universale. Il Solo nel quale si compie la nuova creazione. Non solo in Lui, ma ance per Lui e con Lui. </w:t>
      </w:r>
    </w:p>
    <w:p w14:paraId="43D02BB7"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nel quale ogni unità si forma, cresce, giunge alla perfezione, raggiunge il suo fine eterno. </w:t>
      </w:r>
    </w:p>
    <w:p w14:paraId="2429E0E7"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Il Solo nel quale si compone l’unità dell’uomo con se stesso, dell’uomo con l’uomo, dell’uomo con la creazione.</w:t>
      </w:r>
    </w:p>
    <w:p w14:paraId="75A5B417"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nel quale si ricompone la verità dell’uomo con il suo Signore, Creatore, Dio. </w:t>
      </w:r>
    </w:p>
    <w:p w14:paraId="70FABCB4"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nel quale si ricompone l’unità dei popoli con i popoli e delle nazioni con le nazioni. </w:t>
      </w:r>
    </w:p>
    <w:p w14:paraId="5E264A63"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nel quale si ricompone l’unità dell’Antico e del Nuovo Testamento. </w:t>
      </w:r>
    </w:p>
    <w:p w14:paraId="7E00A1AF"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nel quale si ricompone l’unità della Rivelazione, della Tradizione, del Magistero. </w:t>
      </w:r>
    </w:p>
    <w:p w14:paraId="7947C216"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nel quale si compie l’unità della verità con la morale e della morale con la verità. </w:t>
      </w:r>
    </w:p>
    <w:p w14:paraId="50EDCE96"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nel quale si compie l’unità di ogni Parola di Dio con ogni Parola di Dio.  </w:t>
      </w:r>
    </w:p>
    <w:p w14:paraId="4E1B2F6D"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nel quale si compie l’unità di ogni scienza, filosofia, antropologia. </w:t>
      </w:r>
    </w:p>
    <w:p w14:paraId="03F747C3"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Il Solo nel quale si compie l’unità tra fede creduta, fede vissuta, fede pregata.</w:t>
      </w:r>
    </w:p>
    <w:p w14:paraId="4088AB2D"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 Il Solo nel quale si compie l’unità di tutto l’universo in una sola lode e in un solo inno di benedizione e di rendimento di grazia. </w:t>
      </w:r>
    </w:p>
    <w:p w14:paraId="561BC50C"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Il Solo nel quale, per opera dello Spirito Santo e la mediazione di grazia, verità, luce, giustizia, santità della Chiesa una, santa, cattolica, apostolica,  tutte le creature troveranno la loro unità.</w:t>
      </w:r>
    </w:p>
    <w:p w14:paraId="02634630"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lastRenderedPageBreak/>
        <w:t xml:space="preserve"> Il Solo Necessario eterno e universale, nel quale si ricompone l’unità di tutti i linguaggi dell’umanità, degli Angeli e dell’intera creazione. </w:t>
      </w:r>
    </w:p>
    <w:p w14:paraId="35885756" w14:textId="77777777" w:rsidR="0040180B" w:rsidRPr="00ED0D05" w:rsidRDefault="0040180B" w:rsidP="0040180B">
      <w:pPr>
        <w:spacing w:after="120"/>
        <w:jc w:val="both"/>
        <w:rPr>
          <w:rFonts w:ascii="Arial" w:hAnsi="Arial"/>
          <w:bCs/>
          <w:sz w:val="24"/>
        </w:rPr>
      </w:pPr>
      <w:r w:rsidRPr="00ED0D05">
        <w:rPr>
          <w:rFonts w:ascii="Arial" w:hAnsi="Arial"/>
          <w:sz w:val="24"/>
        </w:rPr>
        <w:t xml:space="preserve">La verità di Cristo Gesù </w:t>
      </w:r>
      <w:r w:rsidRPr="00ED0D05">
        <w:rPr>
          <w:rFonts w:ascii="Arial" w:hAnsi="Arial"/>
          <w:bCs/>
          <w:sz w:val="24"/>
        </w:rPr>
        <w:t xml:space="preserve">necessariamente dovrà essere letta alla luce sia di tutta la Rivelazione dell’Antico Testamento, ma anche alla luce della Rivelazione del Nuovo Testamento e della luce di purissima verità che lo Spirito Santo ha dato e quotidianamente dona alla sua Chiesa. Lo Spirito Santo non si è servito solo degli Apostoli e dei Loro Successori, che sono i Vescovi, ma anche di un esercito di Profeti che sono i Santi e di un altrettanto numeroso esercito di Maestri che sono i Dottori della Chiesa, i suoi Teologi, cioè i Teologi dello Spirito Santo, che sono i suoi preziosissimi strumenti. Essi sono il vero miracolo dello Spirito Santo nella storia della Chiesa e dell’umanità. </w:t>
      </w:r>
    </w:p>
    <w:p w14:paraId="4A8B450D"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Costoro senza alcuna interruzione dovranno illuminare la divina ed eterna verità dello Spirito Santo, verità sia rivelata e verità sia definita dai Sacri Pastori per tutti i giorni della storia. Senza l’opera dei teologi a poco a poco la verità di ieri diviene opaca, si scolorisce, si riempie di polvere, si giunge a non vedere più nulla del suo splendore. Mentre con l’opera preziosissima del teologo essa aggiunge luce più splendente a luce già splendente, verità più piena a verità già piena, comprensione perfetta comprensione già perfetta. Lo ripetiamo. Vero miracolo dello Spirito Santo. </w:t>
      </w:r>
    </w:p>
    <w:p w14:paraId="5BE4E727"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Poiché oggi c’è un universale disprezzo verso i Teologi, è il segno che si vuole una Chiesa senza più luce. Si vuole una Chiesa del fare, ma senza il pensare; del dire, ma senza la sua purissima verità. Si vuole una Chiesa nel mondo non per trasformare il mondo, ma per essere essa stessa trasformata in mondo. Si vuole una Chiesa che non agisca più nel nome di Cristo al fine di compiere l’opera di Cristo. Si vuole una Chiesa senza più la divina verità oggettiva e universale, soprannaturale, celeste, eterna, divina, storica, da portare e da creare in ogni cuore. Si vuole una Chiesa non più portatrice di Cristo e della sua eterna e divina e immortale verità, ma una Chiesa nella quale ognuno porta se stesso agli uomini. Così facendo essa compie il più alto tradimento e rinnegamento di se stessa. È una Chiesa che ogni giorno realizza il suicidio spirituale di se stessa. </w:t>
      </w:r>
    </w:p>
    <w:p w14:paraId="77849E6D" w14:textId="77777777" w:rsidR="0040180B" w:rsidRPr="00ED0D05" w:rsidRDefault="0040180B" w:rsidP="0040180B">
      <w:pPr>
        <w:spacing w:after="120"/>
        <w:jc w:val="both"/>
        <w:rPr>
          <w:rFonts w:ascii="Arial" w:hAnsi="Arial"/>
          <w:sz w:val="24"/>
        </w:rPr>
      </w:pPr>
      <w:r w:rsidRPr="00ED0D05">
        <w:rPr>
          <w:rFonts w:ascii="Arial" w:hAnsi="Arial"/>
          <w:sz w:val="24"/>
        </w:rPr>
        <w:t>Lo abbiamo già detto più volte. La Chiesa sta a Cristo come Cristo sta al Padre. Come Cristo è il Dono del Padre per l’intera umanità, così la Chiesa è il Dono di Cristo all’intera umanità. Come Cristo si è dato al Padre fino alla morte di croce, così la Chiesa deve darsi a Cristo fino alla morte di croce. Oggi è questa verità che i cristiani hanno smarrito. Privando Cristo Gesù di essere solo Lui il Dono del Padre per la salvezza del mondo, di Lui se ne fa un idolo, un frutto cioè della mente dell’uomo. Anche della Chiesa una, santa, cattolica, apostolica se ne fa un frutto della mente dell’uomo. Come Cristo Gesù sempre è stato, sempre è, e sempre sarà dal Padre sta al Padre, così la Chiesa sempre dovrà essere da Cristo Signore, da Cristo che è il solo suo Signore. Come Cristo è eternamente dal Padre così la Chiesa dovrà essere eternamente da Cristo Gesù. Come Cristo è dal Padre e per il Padre, così la Chiesa è da Cristo ed è per Cristo. Il giorno in cui la Chiesa vuole essere da se stessa per se stessa, essa dichiara la sua morte. La Chiesa vive se riceve eternamente la vita dal Verbo della vita.</w:t>
      </w:r>
    </w:p>
    <w:p w14:paraId="35BEC4F1" w14:textId="77777777" w:rsidR="0040180B" w:rsidRPr="00ED0D05" w:rsidRDefault="0040180B" w:rsidP="0040180B">
      <w:pPr>
        <w:spacing w:after="120"/>
        <w:jc w:val="both"/>
        <w:rPr>
          <w:rFonts w:ascii="Arial" w:hAnsi="Arial"/>
          <w:color w:val="FF0000"/>
          <w:sz w:val="24"/>
        </w:rPr>
      </w:pPr>
      <w:r w:rsidRPr="00ED0D05">
        <w:rPr>
          <w:rFonts w:ascii="Arial" w:hAnsi="Arial"/>
          <w:sz w:val="24"/>
        </w:rPr>
        <w:t xml:space="preserve">Ecco uno sviluppo di questa duplice verità: della verità di Cristo e della verità della Chiesa. Partiamo dalla verità di Cristo Gesù: </w:t>
      </w:r>
    </w:p>
    <w:p w14:paraId="72962970"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lastRenderedPageBreak/>
        <w:t xml:space="preserve">Cristo Gesù è il dono fatto da Dio Padre, nel suo Santo Spirito, ad ogni uomo. Nel Dono di Cristo si dona all’uomo Dio Padre e lo Spirito Santo. In Dio Padre e nello Spirito Santo, nel dono di Cristo, vi è ogni altro dono elargito agli uomini. Se Dio ha dato ogni dono per ogni uomo, è diritto dell’uomo ricevere questi doni. Privare un solo uomo di questi preziosissimi doni divini, doni eterni, doni increati, doni creati, ci rende ingiusti dinanzi al Signore. Ci rende operatori di iniquità perché questa privazione è contro la divina volontà. Se è contro la divina volontà, è contro la natura dell’uomo che di questi doni deve vivere. Chi deve dare questi doni agli uomini e chi deve rispettare la volontà di Dio annunciandola in tutta la sua divina ed eterna verità è la Chiesa una, santa, cattolica, apostolica. </w:t>
      </w:r>
    </w:p>
    <w:p w14:paraId="05C0B05E" w14:textId="77777777" w:rsidR="0040180B" w:rsidRPr="00ED0D05" w:rsidRDefault="0040180B" w:rsidP="0040180B">
      <w:pPr>
        <w:spacing w:after="120"/>
        <w:jc w:val="both"/>
        <w:rPr>
          <w:rFonts w:ascii="Arial" w:hAnsi="Arial"/>
          <w:color w:val="262626" w:themeColor="text1" w:themeTint="D9"/>
          <w:sz w:val="24"/>
        </w:rPr>
      </w:pPr>
      <w:r w:rsidRPr="00ED0D05">
        <w:rPr>
          <w:rFonts w:ascii="Arial" w:hAnsi="Arial"/>
          <w:color w:val="262626" w:themeColor="text1" w:themeTint="D9"/>
          <w:sz w:val="24"/>
        </w:rPr>
        <w:t xml:space="preserve">Ecco alcuni di questi doni non annunciati, non predicati, non elargiti per un pensiero malvagio, anzi satanico che ha invaso e continua ad invadere il cuore di molti discepoli di Gesù. Questo pensiero perverso è la proclamazione che tutte le religioni sono via di vera salvezza. Se sono vera via di salvezza, nessun uomo ha più bisogno di questi doni. </w:t>
      </w:r>
    </w:p>
    <w:p w14:paraId="4C3AB13B" w14:textId="77777777" w:rsidR="0040180B" w:rsidRPr="00ED0D05" w:rsidRDefault="0040180B" w:rsidP="0040180B">
      <w:pPr>
        <w:spacing w:after="120"/>
        <w:jc w:val="both"/>
        <w:rPr>
          <w:rFonts w:ascii="Arial" w:hAnsi="Arial"/>
          <w:color w:val="262626" w:themeColor="text1" w:themeTint="D9"/>
          <w:sz w:val="24"/>
        </w:rPr>
      </w:pPr>
      <w:r w:rsidRPr="00ED0D05">
        <w:rPr>
          <w:rFonts w:ascii="Arial" w:hAnsi="Arial"/>
          <w:color w:val="262626" w:themeColor="text1" w:themeTint="D9"/>
          <w:sz w:val="24"/>
        </w:rPr>
        <w:t xml:space="preserve">Chi dice di essere Chiesa di Dio, non ha bisogno di questi doni, perché lui sarà salvo perché il Signore lo avvolgerà con la sua misericordia. A nulla gli serve Cristo Gesù e ogni altro dono che lui porta nel cuore degli uomini. Chi non crede in Cristo, chi lo rinnega, chi lo disprezza, chi lo odia con odio violento, chi appartiene ad altre religioni, ha già le sue vie di salvezza – dice lui.  Cristo Gesù non gli serve. Anzi la fede in Cristo intralcia la sua via verso una più grande umanizzazione. </w:t>
      </w:r>
    </w:p>
    <w:p w14:paraId="02AE0F49" w14:textId="77777777" w:rsidR="0040180B" w:rsidRPr="00ED0D05" w:rsidRDefault="0040180B" w:rsidP="0040180B">
      <w:pPr>
        <w:spacing w:after="120"/>
        <w:jc w:val="both"/>
        <w:rPr>
          <w:rFonts w:ascii="Arial" w:hAnsi="Arial"/>
          <w:color w:val="262626" w:themeColor="text1" w:themeTint="D9"/>
          <w:sz w:val="24"/>
        </w:rPr>
      </w:pPr>
      <w:r w:rsidRPr="00ED0D05">
        <w:rPr>
          <w:rFonts w:ascii="Arial" w:hAnsi="Arial"/>
          <w:color w:val="262626" w:themeColor="text1" w:themeTint="D9"/>
          <w:sz w:val="24"/>
        </w:rPr>
        <w:t>Poiché questi doni sono un diritto di ogni uomo per divina ed eterna volontà, il cristiano è obbligato a rispettare la volontà del suo Dio e Signore. La rispetterà se darà questi doni ad ogni uomo con la predicazione del Vangelo. Oggi questi doni-diritti sono largamente e ampiamente calpestati:</w:t>
      </w:r>
    </w:p>
    <w:p w14:paraId="6A8D17BE"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dell’uomo: conoscere la vera sorgente della salvezza che è Cristo Gesù. </w:t>
      </w:r>
    </w:p>
    <w:p w14:paraId="41D4C505"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dell’uomo che gli venga annunziato Gesù Signore secondo la purissima verità del Vangelo. </w:t>
      </w:r>
    </w:p>
    <w:p w14:paraId="1A971800"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dell’uomo rinascere da acqua e da Spirito Santo. </w:t>
      </w:r>
    </w:p>
    <w:p w14:paraId="318080E8"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dell’uomo essere incorporato alla Chiesa una, santa, cattolica, apostolica, che è solo quella il cui fondamento visibile è Pietro. </w:t>
      </w:r>
    </w:p>
    <w:p w14:paraId="29DE1402"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dell’uomo essere confortato con la grazia e la verità di Cristo Signore, e perennemente sostenuto dall’insegnamento della vera Parola del Vangelo. </w:t>
      </w:r>
    </w:p>
    <w:p w14:paraId="47B24E64"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dell’uomo conoscere in pienezza di verità chi è il suo Creatore, Signore, Dio, verità da Lui stesso rivelata.  </w:t>
      </w:r>
    </w:p>
    <w:p w14:paraId="1E763EFA"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dell’uomo seguire la mozione dello Spirito Santo, che spinge verso una via di santità anziché verso un’altra, anch’essa di santità. </w:t>
      </w:r>
    </w:p>
    <w:p w14:paraId="395ABED5"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 </w:t>
      </w:r>
    </w:p>
    <w:p w14:paraId="6957CC31"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lastRenderedPageBreak/>
        <w:t xml:space="preserve">È diritto dell’uomo ricevere nel battesimo “i geni di Cristo”, che sono “geni di Dio”, divenendo così partecipi del suo patrimonio genetico contenuto nella natura divina. Si gusta così la vita eterna, secondo la verità del Vangelo e non secondo la falsità della cattiva teologizzazione. </w:t>
      </w:r>
    </w:p>
    <w:p w14:paraId="68415355"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con patto pubblico nel quale ci si impegna alla fedeltà e all’indissolubilità. Altre famiglie non sono, mai potranno essere secondo Dio.</w:t>
      </w:r>
    </w:p>
    <w:p w14:paraId="2D26D46C"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p>
    <w:p w14:paraId="45B00654"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di ogni uomo conoscere il vero Creatore della sua anima, il vero Creatore della sua umanità. Il vero Creatore dal quale viene la bellezza della sua vita.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la conosce farglielo incontrare. </w:t>
      </w:r>
    </w:p>
    <w:p w14:paraId="0CEFAF38"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w:t>
      </w:r>
    </w:p>
    <w:p w14:paraId="62219DA1"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Questo diritto 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w:t>
      </w:r>
    </w:p>
    <w:p w14:paraId="3EA922B9"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t xml:space="preserve">Oggi tutti questi diritti vengono violati. La violazione è proclamata progresso e civiltà, grande bene per l’umanità. Negando e distruggendo questi diritti, l’uomo afferma di liberarsi da pesanti retaggi culturali di schiavitù e di arretratezza sociale che provengono dalla notte dei tempi. </w:t>
      </w:r>
    </w:p>
    <w:p w14:paraId="79A5E8FF"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lastRenderedPageBreak/>
        <w:t xml:space="preserve">Noi invece gridiamo che difendere i diritti dati da Dio ad ogni uomo è obbligo di ogni discepolo di Gesù. Negare anche un solo diritto dell’anima, dello spirito, del corpo, è peccato contro lo Spirito Santo. È giusto però ripetere, senza mai stancarsi, con ogni franchezza e fortezza, che tutti questi diritti non vengono dall’uomo, sono stati dati da Dio ad ogni uomo. Il Dio che li ha dati, è il Creatore e il Signore di ogni uomo. Il solo Creatore e il solo Signore. Non esistono altri Creatori e altri Signori. Solo il Padre del Signore nostro Gesù Cristo è il Creatore e il Signore. Poiché dati da Dio ad ogni uomo, nessun altro uomo glieli potrà togliere. È verità eterna. Obbligo universale e immortale. </w:t>
      </w:r>
    </w:p>
    <w:p w14:paraId="6CE87E03"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t>Tutti questi diritti potranno essere vissuti solo divenendo noi partecipi della natura divima. È in questa partecipazione che si compie e si realizza secondo purissima verità eterna ogni uomo, nessuno escluso. La partecipazione della divina natura avviene e si realizza solo in Cristo, nel suo corpo e si porta a compimento con Cristo e per Cristo. Inoltre sempre dobbiamo ricordarci che la partecipazione della natura divina è dinamica e non statica. Essa è data, ma si può anche perdere. Il suo dinamismo di crescita è frutto della misura della crescita dell’anima, dello spirito, del corpo in ogni dono, in ogni grazia, in ogni missione e vocazione a noi conferiti dallo Spirito Santo, attraverso le sue molteplici vie dirette e indirette. Senza crescita spirituale, in sapienza e grazia, la partecipazione della divina natura muore e si ritorna nella vecchia umanità.</w:t>
      </w:r>
    </w:p>
    <w:p w14:paraId="2E373134"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t>Poiché questi diritti sono dati direttamente da Dio ad ogni uomo, nessun uomo potrà mai cancellarli. Ma noi, con la nostra falsa, bugiarda, cattiva e anche malvagia teologizzazione, stiamo dichiarando questi diritti cosa contraria alla vera umanità. Stiamo costruendo una falsa umanità. Ci stiamo disumanizzando e neanche ce ne accorgiamo. Quanto sta accadendo attesta che noi siamo rapinatori della eterna e divina verità del nostro Dio dalla quale ogni altra verità viene sulla terra e nei cieli. Chi rapina Dio della sua verità eterna e divina, sempre rapinerà ogni uomo della sua verità. Poiché la verità è un diritto di creazione, rapinare anche ad un solo uomo la sua verità è delitto gravissimo. Ogni rapina ci rende colpevoli dinanzi all’umanità.</w:t>
      </w:r>
    </w:p>
    <w:p w14:paraId="166751F7"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t xml:space="preserve">Proviamo ora a mettere insieme tutti i doni con i quali siamo stati arricchiti. Tutti questi doni vanno dati obbligatoriamente agli uomini:  </w:t>
      </w:r>
    </w:p>
    <w:p w14:paraId="14C01B71"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t xml:space="preserve">Dono è il Padre nostro celeste, il nostro Dio e Creatore e Signore che in Cristo si dona a noi con tutta la sua divina onnipotenza di amore di salvezza e di redenzione. </w:t>
      </w:r>
    </w:p>
    <w:p w14:paraId="28E9860F"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t xml:space="preserve">Dono è il Figlio suo come nostro Redentore, Salvatore, Grazia, Verità, Luce, Vita Eterna, Espiazione, Giustizia, Risurrezione. </w:t>
      </w:r>
    </w:p>
    <w:p w14:paraId="21C8B648"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t xml:space="preserve">Dono è lo Spirito Santo che deve formare tutto Cristo nel nostro corpo, nella nostra anima, nel nostro Spirito. </w:t>
      </w:r>
    </w:p>
    <w:p w14:paraId="2C05B0EA"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t xml:space="preserve">Dono è la Vergine Maria, la Madre di Dio, come nostra vera Madre.  </w:t>
      </w:r>
    </w:p>
    <w:p w14:paraId="7160C2CB"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t xml:space="preserve">Dono è la Chiesa, corpo di Cristo, come sacramento della luce e della grazia di Cristo Gesù a sevizio del mondo intero. </w:t>
      </w:r>
    </w:p>
    <w:p w14:paraId="281DD205"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lastRenderedPageBreak/>
        <w:t xml:space="preserve">Dono è l’eredità eterna a quanti hanno realizzato Cristo Gesù nel loro corpo, anima, spirito. Doni preziosi e grandissimi sono tutti i sacramenti della Chiesa; il Vangelo della vita e della salvezza. </w:t>
      </w:r>
    </w:p>
    <w:p w14:paraId="1B0ECF6D"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t>Dono di Dio sono gli Apostoli di Cristo, i Profeti, i Maestri e Dottori ogni giorno consacrati all’edificazione del corpo di Cristo sulla nostra terra.</w:t>
      </w:r>
    </w:p>
    <w:p w14:paraId="223858A0"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t xml:space="preserve">Dono sono tutti i carismi della Spirito Santo da mettere a servizio dell’unico corpo di Cristo che è la Chiesa. </w:t>
      </w:r>
    </w:p>
    <w:p w14:paraId="66ACA54D"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t xml:space="preserve">Dono è la partecipazione di ogni battezzato nel corpo di Cristo della natura divina. </w:t>
      </w:r>
    </w:p>
    <w:p w14:paraId="084E5723"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t xml:space="preserve">Dono  è la nostra chiamata ad essere una cosa sola in Cristo, per vivere tutta la vita di Cristo nel nostro corpo, nella nostra anima, nel nostro spirito. </w:t>
      </w:r>
    </w:p>
    <w:p w14:paraId="40719D3A"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14:paraId="61A986CC"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t>Tutti questi doni sono la misericordia di Dio Padre per noi. Non abbiamo altra misericordia. La Misericordia del Padre è Cristo Crocifisso e il cristiano che in Cristo, con Cristo, per Cristo, si lascia crocifiggere per la salvezza di ogni altro uomo.</w:t>
      </w:r>
    </w:p>
    <w:p w14:paraId="3FA519F3"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t xml:space="preserve">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w:t>
      </w:r>
    </w:p>
    <w:p w14:paraId="3BE150F3"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Questi diritti, questi doni, queste verità sono stati consegnati da Cristo Gesù ai suoi Apostoli  Poiché essi stanno a Cristo Gesù come Cristo Gesù sta al Padre, l’obbedienza degli Apostoli deve stare a Cristo come Cristo sta all’obbedienza del Padre. Ecco perché va ribadito che oggi il grande peccato del cristiano è la sua omissione. Per questa sua omissione il mondo sta annegando in un diluvio universale di immoralità, di idolatria, di amoralità. Non solo l’immoralità, l’idolatria, l’amoralità, vengono dichiarate un bene per legge degli uomini. Di questo universale diluvio responsabile è il corpo di Cristo. </w:t>
      </w:r>
    </w:p>
    <w:p w14:paraId="4DEB53AB"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quinto</w:t>
      </w:r>
      <w:r w:rsidRPr="00ED0D05">
        <w:rPr>
          <w:rFonts w:ascii="Arial" w:hAnsi="Arial" w:cs="Arial"/>
          <w:sz w:val="24"/>
          <w:szCs w:val="24"/>
        </w:rPr>
        <w:t xml:space="preserve">: A dodici anni Gesù è obbligato a osservare la Legge del Padre suo. Non questa o quell’altra Legge, bensì tutta la Legge. È obbligato anche ad ascoltare la Voce del Padre e prestare ad essa ogni obbedienza, Il Padre chiede al Figlio di recarsi nel tempio e Gesù obbedisce. Maria e Giuseppe neanche si accorgono dell’obbedienza di Gesù, perché Gesù dalla voce del Padre e dallo Spirito Santo è condotto nel tempio e non invece sulla via del ritorno verso Nazaret. Solo la sera, quando la famiglia si riuniva per trascorrere la notte, Maria e Giuseppe si accorgono che Gesù non è nella carovana. </w:t>
      </w:r>
    </w:p>
    <w:p w14:paraId="57F5955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Mossi anche loro dallo Spirito Santo, ritornano a Gerusalemme, vanno nella casa del Signore. Lì è Gesù che dialoga con i Dottori della Legge, interrogandoli e </w:t>
      </w:r>
      <w:r w:rsidRPr="00ED0D05">
        <w:rPr>
          <w:rFonts w:ascii="Arial" w:hAnsi="Arial" w:cs="Arial"/>
          <w:sz w:val="24"/>
          <w:szCs w:val="24"/>
        </w:rPr>
        <w:lastRenderedPageBreak/>
        <w:t>rispondendo alle loro domane. A Maria che chiede perché sia rimasto in Gerusalemme senza avvisarli, la sua risposta è immediata:</w:t>
      </w:r>
    </w:p>
    <w:p w14:paraId="036F431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Non sapevate che io debbo occuparmi delle cose del padre mio?. </w:t>
      </w:r>
    </w:p>
    <w:p w14:paraId="5E6D6EF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Se Gesù deve occuparsi del Padre suo, tutto il suo corpo dovrà occuparsi di Cristo Gesù e del suo corpo.</w:t>
      </w:r>
    </w:p>
    <w:p w14:paraId="274700F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la nostra immoralità: Non solo non ci stiamo occupando di Cristo Gesù e del suo corpo che è la Chiesa, quelle poche verità che ancora rimanevano di Cristo Signore e del suo corpo, le abbiamo bruciate nel fuoco della nostra falsità, menzogna, stoltezza, insipienza, e di esse quasi nulla più rimane. Se a questo aggiungiamo che quanti ancora credono in qualche verità su Cristo Signore, sullo Spirito Santo, sul Padre Celeste, vivendo senza la presenza in essi dello Spirito Santo, il Solo che vivifica il nostro essere membri del corpo di Cristo e dona ogni fortezza perché la verità sia difesa contro ogni falsità e menzogna. tutti gli inceneritori della verità di Cristo hanno campo libero e possono operare qualsiasi distruzione sia delle verità teologiche e di conseguenza anche delle verità morali. </w:t>
      </w:r>
    </w:p>
    <w:p w14:paraId="69FD4B5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la nostra immoralità: lasciamo che l’azione attiva degli inceneritori distrugga ogni verità, senza alcuna difesa di Cristo da parte morte. È sempre l’omissione dei “buoni” che dona forza all’azione dei “malvagi”. </w:t>
      </w:r>
    </w:p>
    <w:p w14:paraId="35401E4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A noi nulla importa della nostra vita, purché la verità di Cristo per opera nostra continui a brillare sulla nostra terra e attrarre a Lui e al corpo molte altre persone. Nessuno dovrà perdersi, né tra quanti credono e né tra quanti non credono, per la nostra omissione teologica. Se una sola persona si perdesse per la nostra omissione, noi saremmo responsabili in eterno dinanzi a Dio. </w:t>
      </w:r>
    </w:p>
    <w:p w14:paraId="77D5485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In quei giorni un decreto di Cesare Augusto ordinò che si facesse il censimento di tutta la terra. Questo primo censimento fu fatto quando Quirinio era governatore della Siria. Tutti andavano a farsi censire, ciascuno nella propria città. Anche Giuseppe, dalla Galilea, dalla città di Nàzaret, salì in Giudea alla città di Davide chiamata Betlemme: egli apparteneva infatti alla casa e alla famiglia di Davide. Doveva farsi censire insieme a Maria, sua sposa, che era incinta. Mentre si trovavano in quel luogo, si compirono per lei i giorni del parto. Diede alla luce il suo figlio primogenito, lo avvolse in fasce e lo pose in una mangiatoia, perché per loro non c’era posto nell’alloggio.</w:t>
      </w:r>
    </w:p>
    <w:p w14:paraId="4C449881"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w:t>
      </w:r>
      <w:bookmarkStart w:id="34" w:name="_Hlk158410026"/>
      <w:r w:rsidRPr="00ED0D05">
        <w:rPr>
          <w:rFonts w:ascii="Arial" w:hAnsi="Arial" w:cs="Arial"/>
          <w:i/>
          <w:iCs/>
          <w:sz w:val="22"/>
          <w:szCs w:val="24"/>
        </w:rPr>
        <w:t xml:space="preserve">oggi, nella città di Davide, è nato per voi un Salvatore, che è Cristo Signore. </w:t>
      </w:r>
      <w:bookmarkEnd w:id="34"/>
      <w:r w:rsidRPr="00ED0D05">
        <w:rPr>
          <w:rFonts w:ascii="Arial" w:hAnsi="Arial" w:cs="Arial"/>
          <w:i/>
          <w:iCs/>
          <w:sz w:val="22"/>
          <w:szCs w:val="24"/>
        </w:rPr>
        <w:t>Questo per voi il segno: troverete un bambino avvolto in fasce, adagiato in una mangiatoia». E subito apparve con l’angelo una moltitudine dell’esercito celeste, che lodava Dio e diceva: «Gloria a Dio nel più alto dei cieli e sulla terra pace agli uomini, che egli ama».</w:t>
      </w:r>
    </w:p>
    <w:p w14:paraId="7E9B6C8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w:t>
      </w:r>
      <w:r w:rsidRPr="00ED0D05">
        <w:rPr>
          <w:rFonts w:ascii="Arial" w:hAnsi="Arial" w:cs="Arial"/>
          <w:i/>
          <w:iCs/>
          <w:sz w:val="22"/>
          <w:szCs w:val="24"/>
        </w:rPr>
        <w:lastRenderedPageBreak/>
        <w:t>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w:t>
      </w:r>
    </w:p>
    <w:p w14:paraId="2BA00EFA"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Quando furono compiuti gli otto giorni prescritti per la circoncisione, gli fu messo nome Gesù, come era stato chiamato dall’angelo prima che fosse concepito nel grembo.</w:t>
      </w:r>
    </w:p>
    <w:p w14:paraId="366B57AD"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w:t>
      </w:r>
    </w:p>
    <w:p w14:paraId="4F0F4CE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w:t>
      </w:r>
    </w:p>
    <w:p w14:paraId="1907326F"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«Ora puoi lasciare, o Signore, che il tuo servo vada in pace, secondo la tua parola, perché i miei occhi hanno visto la tua salvezza, preparata da te davanti a tutti i popoli: luce per rivelarti alle genti e gloria del tuo popolo, Israele».</w:t>
      </w:r>
    </w:p>
    <w:p w14:paraId="44269C59"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p>
    <w:p w14:paraId="1848DBE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w:t>
      </w:r>
    </w:p>
    <w:p w14:paraId="3E27D62D"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Quando ebbero adempiuto ogni cosa secondo la legge del Signore, fecero ritorno in Galilea, alla loro città di Nàzaret. Il bambino cresceva e si fortificava, pieno di sapienza, e la grazia di Dio era su di lui.</w:t>
      </w:r>
    </w:p>
    <w:p w14:paraId="19503FD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w:t>
      </w:r>
      <w:r w:rsidRPr="00ED0D05">
        <w:rPr>
          <w:rFonts w:ascii="Arial" w:hAnsi="Arial" w:cs="Arial"/>
          <w:i/>
          <w:iCs/>
          <w:sz w:val="22"/>
          <w:szCs w:val="24"/>
        </w:rPr>
        <w:lastRenderedPageBreak/>
        <w:t>rispose loro: «Perché mi cercavate? Non sapevate che io devo occuparmi delle cose del Padre mio?». Ma essi non compresero ciò che aveva detto loro.</w:t>
      </w:r>
    </w:p>
    <w:p w14:paraId="36AEA7A6"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Scese dunque con loro e venne a Nàzaret e stava loro sottomesso. Sua madre custodiva tutte queste cose nel suo cuore. E Gesù cresceva in sapienza, età e grazia davanti a Dio e agli uomini (Lc 2,1-52). </w:t>
      </w:r>
    </w:p>
    <w:p w14:paraId="65626524" w14:textId="77777777" w:rsidR="0040180B" w:rsidRPr="00ED0D05" w:rsidRDefault="0040180B" w:rsidP="0040180B">
      <w:pPr>
        <w:spacing w:after="120"/>
        <w:jc w:val="both"/>
        <w:rPr>
          <w:rFonts w:ascii="Arial" w:hAnsi="Arial" w:cs="Arial"/>
          <w:i/>
          <w:iCs/>
          <w:sz w:val="24"/>
          <w:szCs w:val="24"/>
        </w:rPr>
      </w:pPr>
    </w:p>
    <w:p w14:paraId="0ACF0E1E" w14:textId="77777777" w:rsidR="0040180B" w:rsidRPr="00ED0D05" w:rsidRDefault="0040180B" w:rsidP="0040180B">
      <w:pPr>
        <w:keepNext/>
        <w:spacing w:after="240"/>
        <w:jc w:val="center"/>
        <w:outlineLvl w:val="1"/>
        <w:rPr>
          <w:rFonts w:ascii="Arial" w:hAnsi="Arial"/>
          <w:b/>
          <w:sz w:val="32"/>
          <w:szCs w:val="16"/>
        </w:rPr>
      </w:pPr>
      <w:bookmarkStart w:id="35" w:name="_Toc165109615"/>
      <w:r w:rsidRPr="00ED0D05">
        <w:rPr>
          <w:rFonts w:ascii="Arial" w:hAnsi="Arial"/>
          <w:b/>
          <w:sz w:val="32"/>
          <w:szCs w:val="16"/>
        </w:rPr>
        <w:t>OGGI SI È COMPIUTA QUESTA SCRITTURA CHE VOI AVETE ASCOLTATO</w:t>
      </w:r>
      <w:bookmarkEnd w:id="35"/>
    </w:p>
    <w:p w14:paraId="445D47ED"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primo</w:t>
      </w:r>
      <w:r w:rsidRPr="00ED0D05">
        <w:rPr>
          <w:rFonts w:ascii="Arial" w:hAnsi="Arial" w:cs="Arial"/>
          <w:sz w:val="24"/>
          <w:szCs w:val="24"/>
        </w:rPr>
        <w:t xml:space="preserve">: La forza di Gesù è il suo Santo Spirito. La prima attestazione che Lui è mosso dallo Spirito Santo è data dalla vittoria su ogni tentazione di Satana. Nello Spirito Santo lui conosce la tentazione e nello Spirito Santo la vince. La tentazione e tutte le tentazioni hanno un solo fine: separare un uomo non da Dio, non dalla volontà di Dio, non dai pensieri di Dio, ma dalla Parola di Dio; non da Cristo, non dalla volontà di Cristo, non dai pensieri di Cristo, ma dalla Parola di Cristo; non dallo Spirito Santo, non dalla volontà dello Spirito Santo, non dai pensieri dello Spirito Santo, ma dalla verità dello Spirito Santo, verità da Lui posta nella Parola e che dalla Parola lui sempre estrare e la dona ai credenti in Cristo Gesù. </w:t>
      </w:r>
    </w:p>
    <w:p w14:paraId="499D1D53"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Ora Satana può separare dalla Parola di Dio, dalla Parola di Cristo Gesù, dalla Verità dello Spirito Santo, non solamente tentandoci perché noi facciamo il male e non il bene, ma anche perché facciamo il bene voluto dal nostro cuore invece che fare il bene voluto dalla Parola, secondo la verità dello Spirito Santo. O il bene è obbedienza alla Parola o non è bene per noi. Ecco un bene proposto ai Dodici e da essi rifiutato perché non era il bene a loro chiesto:</w:t>
      </w:r>
    </w:p>
    <w:p w14:paraId="2B7AC4E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 </w:t>
      </w:r>
    </w:p>
    <w:p w14:paraId="1FE0C443"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Cristo Gesù per tutto il tempo della sua vita nella carne, mai cadde in una sola tentazione né quando essa era invitato a fare il male e né quando era un invitato a fare il bene. Né quando era tentato per cadere dagli obblighi universali perché sono di tutti e né quando era tentato per cadere degli obblighi particolari, che sono solo di ogni singola persona. </w:t>
      </w:r>
    </w:p>
    <w:p w14:paraId="0CD5F8D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qualche pensiero sia sugli obblighi universali e sia sugli obblighi particolari:</w:t>
      </w:r>
    </w:p>
    <w:p w14:paraId="07B8E472" w14:textId="77777777" w:rsidR="0040180B" w:rsidRPr="00ED0D05" w:rsidRDefault="0040180B" w:rsidP="0040180B">
      <w:pPr>
        <w:spacing w:after="120"/>
        <w:rPr>
          <w:rFonts w:ascii="Arial" w:hAnsi="Arial" w:cstheme="majorBidi"/>
          <w:b/>
          <w:bCs/>
          <w:color w:val="000000" w:themeColor="text1"/>
          <w:sz w:val="24"/>
          <w:szCs w:val="28"/>
        </w:rPr>
      </w:pPr>
      <w:bookmarkStart w:id="36" w:name="_Toc123799756"/>
      <w:bookmarkStart w:id="37" w:name="_Toc123799962"/>
    </w:p>
    <w:p w14:paraId="5B2098B1" w14:textId="77777777" w:rsidR="0040180B" w:rsidRPr="00ED0D05" w:rsidRDefault="0040180B" w:rsidP="0040180B">
      <w:pPr>
        <w:spacing w:after="120"/>
        <w:rPr>
          <w:rFonts w:ascii="Arial" w:hAnsi="Arial" w:cstheme="majorBidi"/>
          <w:b/>
          <w:bCs/>
          <w:color w:val="000000" w:themeColor="text1"/>
          <w:sz w:val="24"/>
          <w:szCs w:val="28"/>
        </w:rPr>
      </w:pPr>
      <w:r w:rsidRPr="00ED0D05">
        <w:rPr>
          <w:rFonts w:ascii="Arial" w:hAnsi="Arial" w:cstheme="majorBidi"/>
          <w:b/>
          <w:bCs/>
          <w:color w:val="000000" w:themeColor="text1"/>
          <w:sz w:val="24"/>
          <w:szCs w:val="28"/>
        </w:rPr>
        <w:t>La tentazione universale</w:t>
      </w:r>
      <w:bookmarkEnd w:id="36"/>
      <w:bookmarkEnd w:id="37"/>
    </w:p>
    <w:p w14:paraId="0C8EAFBF" w14:textId="77777777" w:rsidR="0040180B" w:rsidRPr="00ED0D05" w:rsidRDefault="0040180B" w:rsidP="0040180B">
      <w:pPr>
        <w:spacing w:after="120"/>
        <w:jc w:val="both"/>
        <w:rPr>
          <w:rFonts w:ascii="Arial" w:hAnsi="Arial"/>
          <w:sz w:val="24"/>
        </w:rPr>
      </w:pPr>
      <w:r w:rsidRPr="00ED0D05">
        <w:rPr>
          <w:rFonts w:ascii="Arial" w:hAnsi="Arial"/>
          <w:sz w:val="24"/>
        </w:rPr>
        <w:lastRenderedPageBreak/>
        <w:t xml:space="preserve">La tentazione è invito esplicito o implicito, attraverso una via e anche molte vie, vie visibili e vie invisibili, vie evidenti e vie subdole, vie  provenienti da amici e da nemici, da estranei e da conoscenti, da vicini e da lontani, da persone dotte e da persone semplici, da quanti sono preposti ad insegnare la sana dottrina e da quanti invece sono ostili ad essa, perché noi abbandoniamo la Parola del Signore e non prestiamo ad essa né alcuna fede e né alcuna obbedienza. Basta che ci separiamo anche da una sola Parola di Dio e siamo già caduti in tentazione, passando dal regno della luce e della vita in quello delle tenebre e della morte. La Parola del nostro Dio, o Divina Rivelazione, non riguarda solo la verità morale. Fare o non fare una cosa. La Parola del Signore – tutta la Divina Rivelazione – prima di tutto rivela all’uomo chi è Dio secondo purissima verità e chi è l’uomo da Lui creato a sua immagine e somiglianza. Chi è l’uomo dopo il primo peccato e qual è la via decretata dal suo Creatore e Signore perché lui ritorni nella vita. </w:t>
      </w:r>
    </w:p>
    <w:p w14:paraId="58F8E603" w14:textId="77777777" w:rsidR="0040180B" w:rsidRPr="00ED0D05" w:rsidRDefault="0040180B" w:rsidP="0040180B">
      <w:pPr>
        <w:spacing w:after="120"/>
        <w:jc w:val="both"/>
        <w:rPr>
          <w:rFonts w:ascii="Arial" w:hAnsi="Arial"/>
          <w:sz w:val="24"/>
        </w:rPr>
      </w:pPr>
      <w:r w:rsidRPr="00ED0D05">
        <w:rPr>
          <w:rFonts w:ascii="Arial" w:hAnsi="Arial"/>
          <w:sz w:val="24"/>
        </w:rPr>
        <w:t xml:space="preserve">È cosa giusta che ogni uomo sappia che la tentazione, prima che sulla verità morale, è sulla verità teologica o dogmatica. Quando si cade dalla verità teologica o dogmatica sempre si cadrà dalla verità morale. Nessuno oggi si sta accorgendo che ci siamo separati e dalla verità del Padre e dalla verità di Cristo Gesù e dalla verità dello Spirito Santo. Nessuno oggi vuole accorgersi che si sta lavorando alacremente perché ci si separi della verità della Chiesa, dalla verità della grazia, dalla verità del peccato, dalla verità dell’uomo, dalla verità della vita eterna. Oggi si sta lavorando per il totale abbandono della Divina Rivelazione, della Sacra Tradizione e del Magistero. Ci siamo già separati da lungo tempo dalla missione evangelizzatrice che Gesù ha affidato ai suoi Apostoli. Separandoci dal Pensiero di Cristo e dalla sua divina ed eterna volontà, abbiamo assunto come nostro pensiero il pensiero di Satana e come nostra volontà la volontà di Satana. Abbiamo abbandonato la verità teologica o dogmatica rivelata e al suo posto abbiamo assunto la falsità di Satana e il suo pensiero o pensiero del mondo come nostra verità e nostro dogma cui prestare ogni nostra adorazione. Qualche brano della Sacra Scrittura basta per conoscere da cosa ci siamo separati: dalle verità di essenza della nostra fede che è Cristo Gesù, il Signore e il Salvatore non solo dei cristiani, ma dell’intero universo e di ogni uomo. Lui è il solo nome nel quale è stabilito che possiamo essere salvati. </w:t>
      </w:r>
    </w:p>
    <w:p w14:paraId="5F9CE0B2" w14:textId="77777777" w:rsidR="0040180B" w:rsidRPr="00ED0D05" w:rsidRDefault="0040180B" w:rsidP="0040180B">
      <w:pPr>
        <w:spacing w:after="120"/>
        <w:jc w:val="both"/>
        <w:rPr>
          <w:rFonts w:ascii="Arial" w:hAnsi="Arial"/>
          <w:sz w:val="24"/>
        </w:rPr>
      </w:pPr>
      <w:r w:rsidRPr="00ED0D05">
        <w:rPr>
          <w:rFonts w:ascii="Arial" w:hAnsi="Arial"/>
          <w:sz w:val="24"/>
        </w:rPr>
        <w:t>Ecco alcune verità di essenza che riguardano la nostra fede, che è vera solo è posta nella piena verità di Cristo Gesù, con piena obbedienza ad essa:</w:t>
      </w:r>
    </w:p>
    <w:p w14:paraId="2065042D"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w:t>
      </w:r>
      <w:r w:rsidRPr="00ED0D05">
        <w:rPr>
          <w:rFonts w:ascii="Arial" w:hAnsi="Arial"/>
          <w:i/>
          <w:iCs/>
          <w:sz w:val="22"/>
        </w:rPr>
        <w:lastRenderedPageBreak/>
        <w:t>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5E5E0152"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576591DC"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p>
    <w:p w14:paraId="6E99946A"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w:t>
      </w:r>
      <w:r w:rsidRPr="00ED0D05">
        <w:rPr>
          <w:rFonts w:ascii="Arial" w:hAnsi="Arial"/>
          <w:bCs/>
          <w:i/>
          <w:iCs/>
          <w:sz w:val="22"/>
        </w:rPr>
        <w:lastRenderedPageBreak/>
        <w:t>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14DF8B24"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w:t>
      </w:r>
    </w:p>
    <w:p w14:paraId="5EE99574"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w:t>
      </w:r>
    </w:p>
    <w:p w14:paraId="421777E1"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Quindi, miei cari, voi che siete stati sempre obbedienti, non solo quando ero presente ma molto più ora che sono lontano, dedicatevi alla vostra salvezza con rispetto e timore. È Dio infatti che suscita in voi il volere e l’operare </w:t>
      </w:r>
      <w:r w:rsidRPr="00ED0D05">
        <w:rPr>
          <w:rFonts w:ascii="Arial" w:hAnsi="Arial"/>
          <w:bCs/>
          <w:i/>
          <w:iCs/>
          <w:sz w:val="22"/>
        </w:rPr>
        <w:lastRenderedPageBreak/>
        <w:t>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p>
    <w:p w14:paraId="195ECC6E"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64D55BB2"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682B9D4B"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1,9-29). </w:t>
      </w:r>
    </w:p>
    <w:p w14:paraId="6C3E3A15"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w:t>
      </w:r>
      <w:r w:rsidRPr="00ED0D05">
        <w:rPr>
          <w:rFonts w:ascii="Arial" w:hAnsi="Arial"/>
          <w:bCs/>
          <w:i/>
          <w:iCs/>
          <w:sz w:val="22"/>
        </w:rPr>
        <w:lastRenderedPageBreak/>
        <w:t>anche se sono lontano con il corpo, sono però tra voi con lo spirito e gioisco vedendo la vostra condotta ordinata e la saldezza della vostra fede in Cristo.</w:t>
      </w:r>
    </w:p>
    <w:p w14:paraId="2A4730CA"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08278449"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6F0AA242"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05FFB198"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1,2-23). </w:t>
      </w:r>
    </w:p>
    <w:p w14:paraId="3D4CD22F"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4728373B"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Uno degli anziani mi disse: «Non piangere; ha vinto il leone della tribù di Giuda, il Germoglio di Davide, e aprirà il libro e i suoi sette sigilli».</w:t>
      </w:r>
    </w:p>
    <w:p w14:paraId="6CDBAA52"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w:t>
      </w:r>
      <w:r w:rsidRPr="00ED0D05">
        <w:rPr>
          <w:rFonts w:ascii="Arial" w:hAnsi="Arial"/>
          <w:bCs/>
          <w:i/>
          <w:iCs/>
          <w:sz w:val="22"/>
        </w:rPr>
        <w:lastRenderedPageBreak/>
        <w:t>hai fatto di loro, per il nostro Dio, un regno e sacerdoti, e regneranno sopra la terra».</w:t>
      </w:r>
    </w:p>
    <w:p w14:paraId="42220E77"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p>
    <w:p w14:paraId="2F91BCAE" w14:textId="77777777" w:rsidR="0040180B" w:rsidRPr="00ED0D05" w:rsidRDefault="0040180B" w:rsidP="0040180B">
      <w:pPr>
        <w:spacing w:after="120"/>
        <w:jc w:val="both"/>
        <w:rPr>
          <w:rFonts w:ascii="Arial" w:hAnsi="Arial"/>
          <w:sz w:val="24"/>
        </w:rPr>
      </w:pPr>
      <w:r w:rsidRPr="00ED0D05">
        <w:rPr>
          <w:rFonts w:ascii="Arial" w:hAnsi="Arial"/>
          <w:sz w:val="24"/>
        </w:rPr>
        <w:t>Se questa molteplice verità rivelata, verità teologica, verità dogmatica è vera, false sono tutte le nostre moderne teorie, tutti i nostri moderni pensieri su tutta la realtà esistente, realtà sacra e realtà profana, realtà religiosa e realtà mondana, realtà visibile e invisibile, della terra e del cielo, del presente e dell’eternità. Se invece questa molteplice verità teologica rivelata è falsa, vere sono tutte le nostre moderne teorie e tutti i nostri pensieri, qualsiasi cosa essi dicano, dal momento che ormai neanche le verità più elementari della filosofia classica – ad iniziare dal principio primo di tutta l’elaborazione della logica minor che è il principio di non contraddizione – hanno valore per noi.</w:t>
      </w:r>
    </w:p>
    <w:p w14:paraId="050023B3" w14:textId="77777777" w:rsidR="0040180B" w:rsidRPr="00ED0D05" w:rsidRDefault="0040180B" w:rsidP="0040180B">
      <w:pPr>
        <w:spacing w:after="120"/>
        <w:jc w:val="both"/>
        <w:rPr>
          <w:rFonts w:ascii="Arial" w:hAnsi="Arial"/>
          <w:sz w:val="24"/>
        </w:rPr>
      </w:pPr>
      <w:r w:rsidRPr="00ED0D05">
        <w:rPr>
          <w:rFonts w:ascii="Arial" w:hAnsi="Arial"/>
          <w:sz w:val="24"/>
        </w:rPr>
        <w:t xml:space="preserve"> Nessun cristiano, che sia posto in alto o in basso non ha alcuna importanza, può giocare con gli uomini un gioco né di ambiguità e né di diabolica astuzia. Il suo non è un gioco fatto con cocci </w:t>
      </w:r>
      <w:r w:rsidRPr="00ED0D05">
        <w:rPr>
          <w:rFonts w:ascii="Calibri" w:eastAsia="Calibri" w:hAnsi="Calibri"/>
          <w:sz w:val="22"/>
          <w:szCs w:val="22"/>
          <w:lang w:eastAsia="en-US"/>
        </w:rPr>
        <w:t>(</w:t>
      </w:r>
      <w:r w:rsidRPr="00ED0D05">
        <w:rPr>
          <w:rFonts w:ascii="Arial" w:eastAsia="Calibri" w:hAnsi="Arial" w:cs="Arial"/>
          <w:sz w:val="24"/>
          <w:szCs w:val="22"/>
          <w:lang w:eastAsia="en-US"/>
        </w:rPr>
        <w:t xml:space="preserve">o “straci”  dal greco </w:t>
      </w:r>
      <w:r w:rsidRPr="00ED0D05">
        <w:rPr>
          <w:rFonts w:ascii="Calibri" w:eastAsia="Calibri" w:hAnsi="Calibri"/>
          <w:sz w:val="22"/>
          <w:szCs w:val="22"/>
          <w:lang w:eastAsia="en-US"/>
        </w:rPr>
        <w:t>“</w:t>
      </w:r>
      <w:r w:rsidRPr="00ED0D05">
        <w:rPr>
          <w:rFonts w:ascii="Arial" w:eastAsia="Calibri" w:hAnsi="Arial" w:cs="Arial"/>
          <w:color w:val="4D5156"/>
          <w:sz w:val="24"/>
          <w:szCs w:val="21"/>
          <w:shd w:val="clear" w:color="auto" w:fill="FFFFFF"/>
          <w:lang w:eastAsia="en-US"/>
        </w:rPr>
        <w:t>ὄστρακον</w:t>
      </w:r>
      <w:r w:rsidRPr="00ED0D05">
        <w:rPr>
          <w:rFonts w:ascii="Calibri" w:eastAsia="Calibri" w:hAnsi="Calibri" w:cs="Arial"/>
          <w:color w:val="4D5156"/>
          <w:sz w:val="24"/>
          <w:szCs w:val="21"/>
          <w:shd w:val="clear" w:color="auto" w:fill="FFFFFF"/>
          <w:lang w:eastAsia="en-US"/>
        </w:rPr>
        <w:t>”</w:t>
      </w:r>
      <w:r w:rsidRPr="00ED0D05">
        <w:rPr>
          <w:rFonts w:ascii="Calibri" w:eastAsia="Calibri" w:hAnsi="Calibri"/>
          <w:sz w:val="22"/>
          <w:szCs w:val="22"/>
          <w:lang w:eastAsia="en-US"/>
        </w:rPr>
        <w:t xml:space="preserve">), </w:t>
      </w:r>
      <w:r w:rsidRPr="00ED0D05">
        <w:rPr>
          <w:rFonts w:ascii="Arial" w:hAnsi="Arial"/>
          <w:sz w:val="24"/>
        </w:rPr>
        <w:t xml:space="preserve">come si faceva un tempo. Chi perdeva, perdeva un coccio e chi vinceva, vinceva un coccio. Il suo è un gioco o di salvezza o di perdizione eterna. È un gioco o di inferno e o di paradiso. È un gioco o di vera umanità e o di universale disumanità. È un gioco o di pura immanenza per un umanesimo ateo o di altissima trascendenza per un umanesimo soprannaturale e divino. Il suo mai potrà essere un gioco a perdere, perché chi perde è il vero uomo che viene reso schiavo del peccato e della morte. Il suo è un gioco o di vera libertà e o di pensatissima schiavitù. Il suo è un gioco o di elevazione dell’uomo fino alle porte della più alta divinizzazione e o di inabissamento fino a trasformare l’uomo in un diavolo per i suoi fratelli. Nessun cristiano può fingere di giocare a favore dell’uomo, mentre oscura la purissima verità di Cristo Gesù. O il cristiano gioca con Cristo, per Cristo, con Cristo oppure giocherà con il Diavolo, nel Diavolo, per il Diavolo. </w:t>
      </w:r>
    </w:p>
    <w:p w14:paraId="71663E40" w14:textId="77777777" w:rsidR="0040180B" w:rsidRPr="00ED0D05" w:rsidRDefault="0040180B" w:rsidP="0040180B">
      <w:pPr>
        <w:spacing w:after="120"/>
        <w:jc w:val="both"/>
        <w:rPr>
          <w:rFonts w:ascii="Arial" w:hAnsi="Arial"/>
          <w:sz w:val="24"/>
        </w:rPr>
      </w:pPr>
      <w:r w:rsidRPr="00ED0D05">
        <w:rPr>
          <w:rFonts w:ascii="Arial" w:hAnsi="Arial"/>
          <w:sz w:val="24"/>
        </w:rPr>
        <w:t xml:space="preserve">Eliminare Cristo dal nostro cuore, dai nostri pensieri, dalla nostra mente, dalla nostra anima, dalla nostra vita, dalla nostra fede, dalla nostra terra è tentazione universale perché riguarda ogni uomo. Anche Cristo Gesù è stato tentato da Satana perché si liberasse dalla sua purissima verità. Qual era la verità dalla quale Cristo Gesù fu tentato perché se ne liberasse? Essere dal Padre, nel Padre, per il Padre con obbedienza eterna alla sua purissima volontà, purissima volontà scritta per la sua umanità nella Legge, nei Profeti, nei Salmi. Qual è la tentazione universale oggi, domani, sempre per ogni discepolo di Gesù e per ogni uomo? Per ogni discepolo di Gesù è separarsi da Cristo e non vivere più in Lui, con Lui, per Lui. Se il cristiano non vive in Cristo, con Cristo, per Cristo, sempre vivrà nel Diavolo, per il Diavolo, con il Diavolo. Quella invece per ogni altro uomo è tentazione perché mai si converta a Cristo e mai divenga membro del suo corpo e mai viva in Lui, con Lui, per Lui. Tentazione universale del cristiano è anche </w:t>
      </w:r>
      <w:r w:rsidRPr="00ED0D05">
        <w:rPr>
          <w:rFonts w:ascii="Arial" w:hAnsi="Arial"/>
          <w:sz w:val="24"/>
        </w:rPr>
        <w:lastRenderedPageBreak/>
        <w:t>quella di non predicare, non annunciare, non insegnare Cristo Gesù. Chi cade in questa tentazione sappia che consegnerà l’intera umanità a Satana perché ne faccia macello per la perdizione eterna. Ecco allora il vero fine della tentazione universale: lasciare Cristo Gesù nel cielo o nei testi della Sacra Scrittura. Ignorare la sua stessa esistenza. Costruire vie alternative di religione. Questa è la caduta dalla verità teologica o dogmatica. L’altra tentazione universale è quella morale: non obbedire a nessuna Legge del Signore per il governo nella luce della nostra vita. Ogni momento della nostra vita dovrà essere governato dalla carne, dai suoi istinti di peccato, dalla sua concupiscenza. Dovrà essere vissuto come se Dio non esistesse. Queste due tentazioni sono universali perché riguardano ogni uomo. Chi cade in queste due tentazioni universali, sempre cadrà in ogni tentazione particolare.  È cosa giusta che anche sulla tentazione particolare venga detta una parola di chiarissima luce con sapienza di Spirito Santo.</w:t>
      </w:r>
    </w:p>
    <w:p w14:paraId="7A6F0E3D" w14:textId="77777777" w:rsidR="0040180B" w:rsidRPr="00ED0D05" w:rsidRDefault="0040180B" w:rsidP="0040180B">
      <w:pPr>
        <w:spacing w:after="120"/>
        <w:rPr>
          <w:rFonts w:ascii="Arial" w:hAnsi="Arial" w:cstheme="majorBidi"/>
          <w:b/>
          <w:bCs/>
          <w:i/>
          <w:iCs/>
          <w:color w:val="000000"/>
          <w:sz w:val="24"/>
          <w:szCs w:val="28"/>
        </w:rPr>
      </w:pPr>
      <w:bookmarkStart w:id="38" w:name="_Toc123799757"/>
      <w:bookmarkStart w:id="39" w:name="_Toc123799963"/>
      <w:r w:rsidRPr="00ED0D05">
        <w:rPr>
          <w:rFonts w:ascii="Arial" w:hAnsi="Arial" w:cstheme="majorBidi"/>
          <w:b/>
          <w:bCs/>
          <w:i/>
          <w:iCs/>
          <w:color w:val="000000"/>
          <w:sz w:val="24"/>
          <w:szCs w:val="28"/>
        </w:rPr>
        <w:t>La tentazione particolare</w:t>
      </w:r>
      <w:bookmarkEnd w:id="38"/>
      <w:bookmarkEnd w:id="39"/>
    </w:p>
    <w:p w14:paraId="11823712" w14:textId="77777777" w:rsidR="0040180B" w:rsidRPr="00ED0D05" w:rsidRDefault="0040180B" w:rsidP="0040180B">
      <w:pPr>
        <w:spacing w:after="120"/>
        <w:jc w:val="both"/>
        <w:rPr>
          <w:rFonts w:ascii="Arial" w:hAnsi="Arial"/>
          <w:sz w:val="24"/>
        </w:rPr>
      </w:pPr>
      <w:r w:rsidRPr="00ED0D05">
        <w:rPr>
          <w:rFonts w:ascii="Arial" w:hAnsi="Arial"/>
          <w:sz w:val="24"/>
        </w:rPr>
        <w:t xml:space="preserve">La tentazione particolare riguarda ogni singola persona e consiste nel convincerla, seducendola con parole di menzogna, falsità, inganno,  perché abbandoni le vie, le modalità, i tempi e i momenti che il Signore Dio, il Padre, in Cristo Gesù, nello Spirito Santo, ha stabilito che essa percorra e si incammini nella storia per vie e modalità pensate, scelte, proposte, indicate dalla tentazione che come già abbiamo messo in luce può venire per invito esplicito o implicito, per una via e anche molte vie, vie visibili e vie invisibili, vie evidenti e vie subdole, vie  provenienti da amici e da nemici, da estranei e da conoscenti, da vicini e da lontani, da persone dotte e da persone semplici, da quanti sono preposti ad insegnare la sana dottrina e da quanti invece sono ostili ad essa. </w:t>
      </w:r>
    </w:p>
    <w:p w14:paraId="4B875939" w14:textId="77777777" w:rsidR="0040180B" w:rsidRPr="00ED0D05" w:rsidRDefault="0040180B" w:rsidP="0040180B">
      <w:pPr>
        <w:spacing w:after="120"/>
        <w:jc w:val="both"/>
        <w:rPr>
          <w:rFonts w:ascii="Arial" w:hAnsi="Arial"/>
          <w:sz w:val="24"/>
        </w:rPr>
      </w:pPr>
      <w:r w:rsidRPr="00ED0D05">
        <w:rPr>
          <w:rFonts w:ascii="Arial" w:hAnsi="Arial"/>
          <w:sz w:val="24"/>
        </w:rPr>
        <w:t>Anche i propri pensieri, la propria concupiscenza sia degli occhi che della carne come pure la propria superbia possono tentarci perché percorriamo vie per noi mai pensate dal Signore e mai decretate per noi. Le vie personali del singolo riguardano carismi, doni di grazia e di verità, missioni, ministeri, vocazioni. Poiché il Signore a ciascuno dona nella sua divina sapienza vie particolari, personali da percorrere, chi esce da queste vie cade in tentazione. Essendo queste vie personali o particolari, personale o particolare è anche la tentazione. Ecco cosa insegna l’Apostolo Paolo su queste vie personali o particolari per ogni membro del corpo di Cristo:</w:t>
      </w:r>
    </w:p>
    <w:p w14:paraId="2276B594"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w:t>
      </w:r>
      <w:r w:rsidRPr="00ED0D05">
        <w:rPr>
          <w:rFonts w:ascii="Arial" w:hAnsi="Arial"/>
          <w:bCs/>
          <w:i/>
          <w:iCs/>
          <w:sz w:val="22"/>
        </w:rPr>
        <w:lastRenderedPageBreak/>
        <w:t xml:space="preserve">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12,1-31). </w:t>
      </w:r>
    </w:p>
    <w:p w14:paraId="3F20A863"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12,3-8). </w:t>
      </w:r>
    </w:p>
    <w:p w14:paraId="62E8AB97"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130BA097" w14:textId="77777777" w:rsidR="0040180B" w:rsidRPr="00ED0D05" w:rsidRDefault="0040180B" w:rsidP="0040180B">
      <w:pPr>
        <w:spacing w:after="120"/>
        <w:jc w:val="both"/>
        <w:rPr>
          <w:rFonts w:ascii="Arial" w:hAnsi="Arial"/>
          <w:sz w:val="24"/>
        </w:rPr>
      </w:pPr>
      <w:r w:rsidRPr="00ED0D05">
        <w:rPr>
          <w:rFonts w:ascii="Arial" w:hAnsi="Arial"/>
          <w:sz w:val="24"/>
        </w:rPr>
        <w:t>Ecco una verità di ordine universale per non cadere nella tentazione particolare: ognuno è obbligato a conoscere nello Spirito Santo non solo qual è il suo carisma, il suo ministero, la sua vocazione, la sua missione da vivere nel corpo di Cristo a beneficio del corpo di Cristo, perché il corpo di Cristo produca vita eterna, conversione, luce, verità, grazia, Spirito Santo a beneficio di tutto il corpo di Cristo e a beneficio di tutta l’umanità e dell’intera creazione, ma anche le sane modalità attraverso le quali la via personale o particolare va sempre percorsa. Mentre le vie sono sempre personali o particolari, le modalità devono essere a noi manifestate dallo Spirito Santo momento per momento e per questo mai si deve interrompere la preghiera. Questa dovrà essere richiesta di luce per ogni istante della nostra vita. Alcune modalità però sono universali e valgono sempre e per tutti. Ecco tre modalità universale che valgono sempre e per tutti, date dallo Spirito Santo per bocca dell’Apostolo Paolo:</w:t>
      </w:r>
    </w:p>
    <w:p w14:paraId="401C8770"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w:t>
      </w:r>
      <w:r w:rsidRPr="00ED0D05">
        <w:rPr>
          <w:rFonts w:ascii="Arial" w:hAnsi="Arial"/>
          <w:bCs/>
          <w:i/>
          <w:iCs/>
          <w:sz w:val="22"/>
        </w:rPr>
        <w:lastRenderedPageBreak/>
        <w:t>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w:t>
      </w:r>
    </w:p>
    <w:p w14:paraId="2184B193"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7A9D1EBA"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78B0CCF6" w14:textId="77777777" w:rsidR="0040180B" w:rsidRPr="00ED0D05" w:rsidRDefault="0040180B" w:rsidP="0040180B">
      <w:pPr>
        <w:spacing w:after="120"/>
        <w:jc w:val="both"/>
        <w:rPr>
          <w:rFonts w:ascii="Arial" w:hAnsi="Arial"/>
          <w:sz w:val="24"/>
        </w:rPr>
      </w:pPr>
      <w:r w:rsidRPr="00ED0D05">
        <w:rPr>
          <w:rFonts w:ascii="Arial" w:hAnsi="Arial"/>
          <w:sz w:val="24"/>
        </w:rPr>
        <w:t xml:space="preserve">Nel corpo di Cristo, essendo ogni singola persona chiamata all’obbedienza, sia alla vocazione universale e sia alla vocazione particolare, ogni singola persona è obbligata ad una obbedienza sempre piena, sempre perfettissima, sempre completa, sia alla vocazione universale e sia alla vocazione particolare, anche se ogni altro membro del corpo di Cristo cadesse in tentazione e abbandonasse di seguire Cristo secondo la purissima volontà del Padre, decretata per esso, in Cristo, nella sapienza eterna dello Spirito Santo. La forza del corpo di Cristo è in ogni singolo membro che rimane fedele alla sua vocazione, sia vocazione universale e sia vocazione particolare. Ecco perché quando si sceglie di essere discepoli di Gesù, sempre si sceglie la croce della propria obbedienza sulla quale si deve restare inchiodati senza alcuna interruzione, né di notte e né di giorno. Anche se tutti dovessero rinnegare Cristo, abbandonarlo, cadere dalla retta fede secondo la sana dottrina, anche se rimanesse fedele una sola persona, questa sola persona è obbligata a non cadere mai dalla fede, rimanendo fedele in ogni obbedienza. Ognuno è chiamato a mostra la fedeltà a chi la fedeltà ha perso. Nessuno potrà mai dire: ho lasciato la fede perché il mio papa ha lasciato la fede, il mio vescovo ha lasciato la fede, il mio parroco ha lasciato la fede, mio padre ha </w:t>
      </w:r>
      <w:r w:rsidRPr="00ED0D05">
        <w:rPr>
          <w:rFonts w:ascii="Arial" w:hAnsi="Arial"/>
          <w:sz w:val="24"/>
        </w:rPr>
        <w:lastRenderedPageBreak/>
        <w:t xml:space="preserve">lasciato la fede, mio fratello ha lasciato la fede, i miei compagni hanno lasciato la fede. È missione di ogni singolo membro del corpo di Cristo redimere e salvare tutto il corpo di Cristo e il corpo dell’umanità, allo stesso modo che il solo Cristo Gesù ha redento il mondo, tutto il mondo, non una parte di esso. La missione di Cristo Gesù diviene missione di ogni singolo membro del suo corpo, sempre però in Cristo, con Cristo, per Cristo, perennemente mosso e guidato dallo Spirito Santo. È obbligo di ogni singolo membro del corpo di Cristo salvare tutto il corpo di Cristo e tutto il corpo dell’umanità. Il singolo membro del corpo di Cristo salverà e redimerà se rimarrà fedele, senza deviare né a destra e né a sinistra, sia alla vocazione universale e sia alla vocazione particolare. Per questo è obbligato a non cadere in nessuna tentazione, né tentazione universale e né tentazione particolare. La Madre di Dio, la Vergine Fedele, ci ottenga ogni grazia perché mai cadiamo in tentazione. </w:t>
      </w:r>
    </w:p>
    <w:p w14:paraId="31B40243"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Satana prima ha tentato ogni membro del corpo di Cristo ha disinteressarsi degli obblighi universali riguardanti tutti e ogni singolo membro del corpo di Cristo, poi ha aggredito ogni singolo membro, fortemente indebolito perché privo di ogni grazia in Cristo Gesù e di ogni fortezza nello Spirito Santo, perché abbandonasse l’esercizio secondo verità del suo ministero particolare, personale, e si dedicasse a fare altre cosa, a lui comandate da Satana e non certo da Cristo Gesù. </w:t>
      </w:r>
    </w:p>
    <w:p w14:paraId="61C798C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perché è giusto che ognuno si chieda: compio io gli obblighi universale che nascono dalla Parola del Signore? Compio io gli obblighi particolari che sono i frutti che sono chiamato a produrre in conformità alla mia conformazione a Cristo Gesù che mi viene dai sacramenti e dal particolare carisma o dono o missione, o vocazione, o mandato dello Spirito Santo? So che se non compio gli obblighi universali, ma potrò compiere gli obblighi particolari? Ecco la nostra immoralità: è la dichiarazione di rigidità di ogni insegnamento che ricorda gli obblighi sia universali e sia particolari che vengono a noi dall’obbedienza alla Parola.</w:t>
      </w:r>
    </w:p>
    <w:p w14:paraId="413D25B2"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secondo</w:t>
      </w:r>
      <w:r w:rsidRPr="00ED0D05">
        <w:rPr>
          <w:rFonts w:ascii="Arial" w:hAnsi="Arial" w:cs="Arial"/>
          <w:sz w:val="24"/>
          <w:szCs w:val="24"/>
        </w:rPr>
        <w:t xml:space="preserve">: Gesù è messo dallo Spirito Santo. Che veramente e realmente sia mosso dallo Spirito, lo si può constatare da ciò che Lui dice nella Sinagoga di Nazaret. Prima mosso dallo Spirito Santo sceglie e legge il brano che lo Spirito vuole che Lui legga, dichiarandolo compiuto oggi. Subito dopo Lui è mosso dallo Spirito Santo nel dialogo che conduce con quanti non credono nelle sue parole. Lui è ancora è mosso dallo Spirito Santo, quando prima si lascia condurre sul ciglio del monte. Poi passando in mezzo a loro, allo stesso modo che i figli d’Israele passarono in mezzo al mare a piedi asciutti con le acque che facevano una muraglia a destra e a sinistra, se ne andò altrove a predicare il Vangelo. Non c’è un solo istante della sua vita nel quale Gesù non sia mosso dallo Spirito Santo. Lui e lo Spirito sono una cosa sola. La comunione tra Lui è lo Spirito di Dio è perfettissima e governa tutta la sua umanità. </w:t>
      </w:r>
    </w:p>
    <w:p w14:paraId="61DBECD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Oggi, noi, adoratori del Dio unico, adoratori di un Dio senza Cristo Gesù e senza lo Spirito Santo, non possiamo più essere mossi dallo Spirito del Signore. Tutto diciamo e tutto facciamo attribuendolo allo Spirito del Signore. La nostra idolatria è così grande da identificare il nostro pensiero con il pensiero dello Spirito di Dio, la nostra volontà con la volontà di Dio, i nostri sentimenti come purissima ispirazione dello Spirito del Signore. Siamo oggi giunti a elevare il peccato a volontà di Dio. Anche la sostituzione della Chiesa che scende dal cielo con una </w:t>
      </w:r>
      <w:r w:rsidRPr="00ED0D05">
        <w:rPr>
          <w:rFonts w:ascii="Arial" w:hAnsi="Arial" w:cs="Arial"/>
          <w:sz w:val="24"/>
          <w:szCs w:val="24"/>
        </w:rPr>
        <w:lastRenderedPageBreak/>
        <w:t xml:space="preserve">chiesa, anzi con un numero senza numero di chiese che vengono dalla terra o dal basso come oggi si dice, è attribuita allo Spirito Santo. La distruzione della vera missione evangelizzatrice è attribuita allo Spirito Santo e il sovvertimento della morale cattolica anch’esso è volontà dello Spirito di Dio. Enumerare ogni altra cosa che facciamo in nome dello Spirito Santo non serve, dal momento che oggi anche ogni decisione che si prende è detta ispirazione dello Spirito di Dio. È verità. Lo Spirito Santo mai permetterà che si produca un solo frutto di salvezza da questa sostituzione di Lui con lo spirito dell’uomo. Ma a noi – e quindi abbiamo raggiunto gli abissi oltre i quali sarà impossibile precipitare – nulla interessa della salvezza. Siamo già tutti salvi per l’eternità. A noi oggi serve e interessa una sola cosa: governare il mondo dai nostri pensieri e dalla nostra volontà. Poiché la salvezza è della propria anima, spetta ad ogni singolo uomo non cadere in questo precipizio di morte eterna. Ogni uomo è responsabile di se stesso. </w:t>
      </w:r>
    </w:p>
    <w:p w14:paraId="4D1AB3E6"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terzo</w:t>
      </w:r>
      <w:r w:rsidRPr="00ED0D05">
        <w:rPr>
          <w:rFonts w:ascii="Arial" w:hAnsi="Arial" w:cs="Arial"/>
          <w:sz w:val="24"/>
          <w:szCs w:val="24"/>
        </w:rPr>
        <w:t>: Che Gesù sia colmo di Spirito Santo e agisca con la sua divina fortezza viene attestato anche dalla vittoria che lui ottiene sugli spirito impuri. Nessuno, senza la fortezza dello Spirito Santo, potrà togliere lo spirito impuro che governa la sua mente e dirige la sua volontà e nessuno senza la fortezza dello Spirito Santo potrà mai togliere lo spirito impuro che tiene prigioniero un corpo.</w:t>
      </w:r>
    </w:p>
    <w:p w14:paraId="147461B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dove risiede oggi il grande tradimento e rinnegamento dello Spirito del Signore: nell’alleanza stipulata tra noi e il principe del mondo. In cosa consiste questa alleanza? Nella caduta del cristiano nella terza tentazione che Gesù vinse con una sola Parola tratta dal Libro del Deuteronomio:</w:t>
      </w:r>
    </w:p>
    <w:p w14:paraId="4FD45C5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“Solo il Signore tuo Dio adorerai e solo a Lui ti prostrerai”. </w:t>
      </w:r>
    </w:p>
    <w:p w14:paraId="20E6CF9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A noi Satana ha fatto la stessa tentazione: </w:t>
      </w:r>
    </w:p>
    <w:p w14:paraId="51B7B6B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“Se tu ti prostrerai e mi adorerai, io ti do il potere di governare la vita degli uomini”. </w:t>
      </w:r>
    </w:p>
    <w:p w14:paraId="0FE96DE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potere è di ogni ordine e grado: potere sacro, potere civile, potere religioso, potere economico, potere scientifico, potere finanziario, potere teologico, potere di influenzare i cuori, potere di convincere le menti, ogni altro potere, anche il potere di cambiare la verità in falsità, l’idolatria in vera latria, l’immoralità in moralità, l’ingiustizia in giustizia, il non diritto in diritto. Il potere di attrarre tutto il mondo e renderlo prigioniero della menzogna e della falsità. </w:t>
      </w:r>
    </w:p>
    <w:p w14:paraId="092A5EE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Gesù anche questo ha profetizzato nel suo discorso escatologico:</w:t>
      </w:r>
    </w:p>
    <w:p w14:paraId="3987CD4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Gesù si mise a dire loro: «Badate che nessuno v’inganni! Molti verranno nel mio nome, dicendo: “Sono io”, e trarranno molti in inganno. E quando sentirete di guerre e di rumori di guerre, non allarmatevi; deve avvenire, ma non è ancora la fine. Si solleverà infatti nazione contro nazione e regno contro regno; vi saranno terremoti in diversi luoghi e vi saranno carestie: questo è l’inizio dei dolori.</w:t>
      </w:r>
    </w:p>
    <w:p w14:paraId="29DA5B2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Ma voi badate a voi stessi! Vi consegneranno ai sinedri, sarete percossi nelle sinagoghe e comparirete davanti a governatori e re per causa mia, per dare testimonianza a loro. Ma prima è necessario che il Vangelo sia proclamato a tutte le nazioni. E quando vi condurranno via per consegnarvi, non preoccupatevi prima di quello che direte, ma dite ciò che in quell’ora vi sarà dato: perché non siete voi a parlare, ma lo Spirito Santo. Il fratello farà morire il fratello, il padre il figlio, e i figli si alzeranno ad accusare i genitori e li </w:t>
      </w:r>
      <w:r w:rsidRPr="00ED0D05">
        <w:rPr>
          <w:rFonts w:ascii="Arial" w:hAnsi="Arial" w:cs="Arial"/>
          <w:i/>
          <w:iCs/>
          <w:sz w:val="22"/>
          <w:szCs w:val="24"/>
        </w:rPr>
        <w:lastRenderedPageBreak/>
        <w:t>uccideranno. Sarete odiati da tutti a causa del mio nome. Ma chi avrà perseverato fino alla fine sarà salvato.</w:t>
      </w:r>
    </w:p>
    <w:p w14:paraId="38E7E2E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Quando vedrete l’abominio della devastazione presente là dove non è lecito – chi legge, comprenda –, allora quelli che si trovano nella Giudea fuggano sui monti, chi si trova sulla terrazza non scenda e non entri a prendere qualcosa nella sua casa, e chi si trova nel campo non torni indietro a prendersi il mantello. In quei giorni guai alle donne incinte e a quelle che allattano! </w:t>
      </w:r>
    </w:p>
    <w:p w14:paraId="32F780F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Pregate che ciò non accada d’inverno; perché quelli saranno giorni di tribolazione, quale non vi è mai stata dall’inizio della creazione, fatta da Dio, fino ad ora, e mai più vi sarà. E se il Signore non abbreviasse quei giorni, nessuno si salverebbe. Ma, grazie agli eletti che egli si è scelto, ha abbreviato quei giorni. </w:t>
      </w:r>
    </w:p>
    <w:p w14:paraId="5C1A8806"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Allora, se qualcuno vi dirà: “Ecco, il Cristo è qui; ecco, è là”, voi non credeteci; perché sorgeranno falsi cristi e falsi profeti e faranno segni e prodigi per ingannare, se possibile, gli eletti. Voi, però, fate attenzione! Io vi ho predetto tutto (Mc 13,5-23). </w:t>
      </w:r>
    </w:p>
    <w:p w14:paraId="00E12C4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w:t>
      </w:r>
    </w:p>
    <w:p w14:paraId="596CF21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indietro a prendere il suo mantello. In quei giorni guai alle donne incinte e a quelle che allattano! </w:t>
      </w:r>
    </w:p>
    <w:p w14:paraId="43913D9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Pregate che la vostra fuga non accada d’inverno o di sabato. Poiché vi sarà allora una tribolazione grande, quale non vi è mai stata dall’inizio del mondo fino ad ora, né mai più vi sarà. E se quei giorni non fossero abbreviati, nessuno si salverebbe; ma, grazie agli eletti, quei giorni saranno abbreviati.  (Mt 24,9-22).</w:t>
      </w:r>
    </w:p>
    <w:p w14:paraId="35F3D2B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Ma prima di tutto questo metteranno le mani su di voi e vi perseguiteranno, consegnandovi alle sinagoghe e alle prigioni, trascinandovi davanti a re e governatori, a causa del mio nome. Avrete allora occasione di dare testimonianza. Mettetevi dunque in mente di non preparare prima la vostra difesa; io vi darò parola e sapienza, cosicché tutti i vostri avversari non potranno resistere né controbattere. Sarete traditi perfino dai genitori, dai fratelli, dai parenti e dagli amici, e uccideranno alcuni di voi; sarete odiati da tutti a causa del mio nome. Ma nemmeno un capello del vostro capo andrà perduto. Con la vostra perseveranza salverete la vostra vita (Lc 21,12-19).</w:t>
      </w:r>
    </w:p>
    <w:p w14:paraId="65E7BE0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cosa chiede Satana a chi oggi vuole esercitare il potere, non questo o quell’altro potere, ma qualsiasi potere: la vendita a lui della coscienza, del cuore, della mente, di pensieri, dei desideri, della volontà, della razionalità, del discernimento. Avviene il contrario di quanto avviene con lo Spirito del Signore. </w:t>
      </w:r>
      <w:r w:rsidRPr="00ED0D05">
        <w:rPr>
          <w:rFonts w:ascii="Arial" w:hAnsi="Arial" w:cs="Arial"/>
          <w:sz w:val="24"/>
          <w:szCs w:val="24"/>
        </w:rPr>
        <w:lastRenderedPageBreak/>
        <w:t>Noi ci doniamo a Cristo Gesù e il suo Santo Spirito prende tutto di noi e ci conduce di verità in verità, di luce in luce, di obbedienza in obbedienza. Noi ci diamo a Satana e Satana prende tutto di noi, ci svuota di noi, e si intronizza lui nel nostro cuore, nella nostra anima, nel nostro spirito, nella nostra volontà, nei nostri sentimenti, nei nostri pensieri, nei nostri desideri, nelle nostra aspirazione e ci conduce di falsità in falsità, di menzogna in menzogna, di tenebre in tenebre, di abisso del male in abisso del male. Questo sempre succede quando si rinnega e di tradisce la verità del Padre e di Cristo Signore. Chi potrà salarci dalla vendita di noi stessi a Satana per avere anche un piccolissimo potere, anche il potere della cattiveria, della falsità e della malvagità, è solo la purissima fede in Cristo Signore. Poiché oggi la purissima fede in Cristo Signore è stata ridotta in cenere, altro non resta all’uomo se non essere governato dal principe del mondo.</w:t>
      </w:r>
    </w:p>
    <w:p w14:paraId="0671DC93"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quarto</w:t>
      </w:r>
      <w:r w:rsidRPr="00ED0D05">
        <w:rPr>
          <w:rFonts w:ascii="Arial" w:hAnsi="Arial" w:cs="Arial"/>
          <w:sz w:val="24"/>
          <w:szCs w:val="24"/>
        </w:rPr>
        <w:t xml:space="preserve">: Che Gesù sia mosso dallo Spirito Santo è infine attestato dalla sua decisione di non lasciarsi né imprigionare e né intrappolare nelle opere di misericordia corporali. I miracoli per la guarigione del corpo sono in Lui segni che devono attestare che Lui è vero profeta del Padre suo. Il fine della sua missione è l’annuncio della purissima Parola di Dio. Accogliere il miracolo senza la Parola, è opera vana, non solo vana, ma anche peccaminosa. Occupare il tempo a compiere miracoli è vera tentazione per Gesù. È la tentazione della carità materiale ai danni della carità spirituale. Con la potenza e la fermezza dello Spirito Santo Gesù lascia gli ammalati, o meglio affida gli ammalati alle cure del Padre suo e Lui va a curare gli interessi del Padre suo che sono la predicazione del Vangelo e l’invito alla conversione nella fede nel Vangelo. </w:t>
      </w:r>
    </w:p>
    <w:p w14:paraId="5927B88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come l’Apostolo Paolo insegna a Timoteo la via perché non si lasci imprigionare e neanche intrappolare nelle opere della carità materiale:</w:t>
      </w:r>
    </w:p>
    <w:p w14:paraId="63E038E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Non rimproverare duramente un anziano, ma esortalo come fosse tuo padre, i più giovani come fratelli, le donne anziane come madri e le più giovani come sorelle, in tutta purezza.</w:t>
      </w:r>
    </w:p>
    <w:p w14:paraId="2BF34EB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302035D9"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w:t>
      </w:r>
      <w:r w:rsidRPr="00ED0D05">
        <w:rPr>
          <w:rFonts w:ascii="Arial" w:hAnsi="Arial" w:cs="Arial"/>
          <w:i/>
          <w:iCs/>
          <w:sz w:val="22"/>
          <w:szCs w:val="24"/>
        </w:rPr>
        <w:lastRenderedPageBreak/>
        <w:t>avversari alcun motivo di biasimo. Alcune infatti si sono già perse dietro a Satana.</w:t>
      </w:r>
    </w:p>
    <w:p w14:paraId="5EBE9E7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Se qualche donna credente ha con sé delle vedove, provveda lei a loro, e il peso non ricada sulla Chiesa, perché questa possa venire incontro a quelle che sono veramente vedove.</w:t>
      </w:r>
    </w:p>
    <w:p w14:paraId="51D25D3A"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w:t>
      </w:r>
    </w:p>
    <w:p w14:paraId="0E4F48A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Non bere soltanto acqua, ma bevi un po’ di vino, a causa dello stomaco e dei tuoi frequenti disturbi.</w:t>
      </w:r>
    </w:p>
    <w:p w14:paraId="12A3B6B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I peccati di alcuni si manifestano prima del giudizio, e di altri dopo; così anche le opere buone vengono alla luce, e quelle che non lo sono non possono rimanere nascoste (1Tm 5.1-25). </w:t>
      </w:r>
    </w:p>
    <w:p w14:paraId="2DA5683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Gesù ci ha lasciato l’esempio della vera Chiesa in uscita: lui lascia la carità materiale delle guarigioni, si reca in altri luoghi, mostra la sua verità. Lui è il Profeta del Dio vivente. Annuncia il Vangelo, rende credibile la sua Verità con i segni che accompagnano la sua Parola. </w:t>
      </w:r>
    </w:p>
    <w:p w14:paraId="3D9BE8B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la vera Chiesa in uscita: liberarsi dalla prigionia e dalla schiavitù della carità materiale – la carità materiale è obbligo di ogni discepolo di Gesù ed è obbligo personale; la carità materiale è anche occupazione del Padre Celeste – e dedicarsi alla predicazione del Vangelo e all’edificazione del corpo di Cristo che è la sua Chiesa. Edificare il corpo di Cristo Gesù è la prima carità per ogni discepolo di Gesù ed è per operare questa carità che il cristiano dovrà essere Chiesa in uscita. Ecco la vera Chiesa in uscita secondo lo Spirito Santo:</w:t>
      </w:r>
    </w:p>
    <w:p w14:paraId="213C5D9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28.18-28). </w:t>
      </w:r>
    </w:p>
    <w:p w14:paraId="23DE8BB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Altre Chiese in uscita lo Spirito Santo a noi non ha dato, non ha rivelato, non ha chiesto. Altre Chiese in uscita noi non ne conosciamo. Ecco oggi dove regna la menzogna di Satana: lui ci sta convincendo tutti che la Chiesa in uscita secondo lo Spirito Santo non debba  più esistere. Lui ci sta convincendo, anzi ci  ha già convinti che sono le sue chiese in uscita che noi dobbiamo costruire. Quale è il fine della costruzione di tutte queste chiese in uscita secondo Satana? Il fine è uno solo: la cancellazione dalla nostra terra della Chiesa in uscita secondo lo Spirito del Signore. Perché Satana vuole la distruzione della vera Chiesa in uscita secondo lo Spirito santo? Perché questa Chiesa è il solo sacramento di salvezza per ogni uomo. Distrutta questa Chiesa, tutto il mondo sarà sotto la sua schiavitù di menzogna, di falsità, di tenebre. Sarà un mondo per l’inferno. </w:t>
      </w:r>
    </w:p>
    <w:p w14:paraId="2BA3F2D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Lo diciamo con fermezza: è grande immoralità ed è idolatria di Satana quando un cristiano si presta a questo gioco diabolico; costruire le chiese in uscita secondo Satana, il quale ha un solo fine: distruggere la vera Chiesa di Cristo Gesù, del Padre del cieli, dello Spirito Santo. Chi si presta a costruire queste chiese secondo Satana, sappia che diviene responsabile per ogni uomo che si perde. La salvezza dell’uomo è solo nella Chiesa di Cristo Gesù.</w:t>
      </w:r>
    </w:p>
    <w:p w14:paraId="4BA7A40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Non di solo pane vivrà l’uomo».</w:t>
      </w:r>
    </w:p>
    <w:p w14:paraId="794D7C4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Il diavolo lo condusse in alto, gli mostrò in un istante tutti i regni della terra e gli disse: «Ti darò tutto questo potere e la loro gloria, perché a me è stata data e io la do a chi voglio. Perciò, se ti prostrerai in adorazione dinanzi a me, tutto sarà tuo». Gesù gli rispose: «Sta scritto: Il Signore, Dio tuo, adorerai: a lui solo renderai culto».</w:t>
      </w:r>
    </w:p>
    <w:p w14:paraId="2CA5D62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Lo condusse a Gerusalemme, lo pose sul punto più alto del tempio e gli disse: «Se tu sei Figlio di Dio, gèttati giù di qui; sta scritto infatti: Ai suoi angeli darà ordini a tuo riguardo affinché essi ti custodiscano;</w:t>
      </w:r>
    </w:p>
    <w:p w14:paraId="7114B97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e anche: Essi ti porteranno sulle loro mani perché il tuo piede non inciampi in una pietra».</w:t>
      </w:r>
    </w:p>
    <w:p w14:paraId="431C897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Gesù gli rispose: «È stato detto: Non metterai alla prova il Signore Dio tuo». </w:t>
      </w:r>
    </w:p>
    <w:p w14:paraId="38D15AF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Dopo aver esaurito ogni tentazione, il diavolo si allontanò da lui fino al momento fissato.</w:t>
      </w:r>
    </w:p>
    <w:p w14:paraId="529A8D71"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Gesù ritornò in Galilea con la potenza dello Spirito e la sua fama si diffuse in tutta la regione. Insegnava nelle loro sinagoghe e gli rendevano lode.</w:t>
      </w:r>
    </w:p>
    <w:p w14:paraId="0E31033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Venne a Nàzaret, dove era cresciuto, e secondo il suo solito, di sabato, entrò nella sinagoga e si alzò a leggere. Gli fu dato il rotolo del profeta Isaia; aprì il rotolo e trovò il passo dove era scritto:</w:t>
      </w:r>
    </w:p>
    <w:p w14:paraId="0956172D"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p>
    <w:p w14:paraId="46C3CEE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Riavvolse il rotolo, lo riconsegnò all’inserviente e sedette. Nella sinagoga, gli occhi di tutti erano fissi su di lui. Allora cominciò a dire loro: «</w:t>
      </w:r>
      <w:bookmarkStart w:id="40" w:name="_Hlk158494685"/>
      <w:r w:rsidRPr="00ED0D05">
        <w:rPr>
          <w:rFonts w:ascii="Arial" w:hAnsi="Arial" w:cs="Arial"/>
          <w:i/>
          <w:iCs/>
          <w:sz w:val="22"/>
          <w:szCs w:val="24"/>
        </w:rPr>
        <w:t>Oggi si è compiuta questa Scrittura che voi avete ascoltato</w:t>
      </w:r>
      <w:bookmarkEnd w:id="40"/>
      <w:r w:rsidRPr="00ED0D05">
        <w:rPr>
          <w:rFonts w:ascii="Arial" w:hAnsi="Arial" w:cs="Arial"/>
          <w:i/>
          <w:iCs/>
          <w:sz w:val="22"/>
          <w:szCs w:val="24"/>
        </w:rPr>
        <w:t xml:space="preserve">». </w:t>
      </w:r>
    </w:p>
    <w:p w14:paraId="60E608B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Tutti gli davano testimonianza ed erano meravigliati delle parole di grazia che uscivano dalla sua bocca e dicevano: «Non è costui il figlio di Giuseppe?». Ma egli rispose loro: «Certamente voi mi citerete questo proverbio: “Medico, cura te stesso. Quanto abbiamo udito che accadde a Cafàrnao, fallo anche qui, nella tua patria!”». Poi aggiunse: «In verità io vi dico: nessun profeta è bene accetto nella sua patria. Anzi, in verità io vi dico: c’erano molte vedove in Israele al tempo di Elia, quando il cielo fu chiuso per tre anni e sei mesi e ci fu una grande carestia in tutto il paese; ma a nessuna di esse fu mandato Elia, se non a una vedova a Sarepta di Sidone. C’erano molti lebbrosi in Israele al tempo del profeta Eliseo; ma nessuno di loro fu purificato, se non Naamàn, il Siro».</w:t>
      </w:r>
    </w:p>
    <w:p w14:paraId="73E8BA7A"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lastRenderedPageBreak/>
        <w:t>All’udire queste cose, tutti nella sinagoga si riempirono di sdegno. Si alzarono e lo cacciarono fuori della città e lo condussero fin sul ciglio del monte, sul quale era costruita la loro città, per gettarlo giù. Ma egli, passando in mezzo a loro, si mise in cammino.</w:t>
      </w:r>
    </w:p>
    <w:p w14:paraId="4246D966"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Poi scese a Cafàrnao, città della Galilea, e in giorno di sabato insegnava alla gente. Erano stupiti del suo insegnamento perché la sua parola aveva autorità. </w:t>
      </w:r>
    </w:p>
    <w:p w14:paraId="330EFA4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Nella sinagoga c’era un uomo che era posseduto da un demonio impuro; cominciò a gridare forte: «Basta! Che vuoi da noi, Gesù Nazareno? Sei venuto a rovinarci? Io so chi tu sei: il santo di Dio!». Gesù gli ordinò severamente: «Taci! Esci da lui!». E il demonio lo gettò a terra in mezzo alla gente e uscì da lui, senza fargli alcun male. Tutti furono presi da timore e si dicevano l’un l’altro: «Che parola è mai questa, che comanda con autorità e potenza agli spiriti impuri ed essi se ne vanno?». E la sua fama si diffondeva in ogni luogo della regione circostante.</w:t>
      </w:r>
    </w:p>
    <w:p w14:paraId="60A4D9B9"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Uscito dalla sinagoga, entrò nella casa di Simone. La suocera di Simone era in preda a una grande febbre e lo pregarono per lei. Si chinò su di lei, comandò alla febbre e la febbre la lasciò. E subito si alzò in piedi e li serviva.</w:t>
      </w:r>
    </w:p>
    <w:p w14:paraId="2F417D2D"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Al calar del sole, tutti quelli che avevano infermi affetti da varie malattie li condussero a lui. Ed egli, imponendo su ciascuno le mani, li guariva. Da molti uscivano anche demòni, gridando: «Tu sei il Figlio di Dio!». Ma egli li minacciava e non li lasciava parlare, perché sapevano che era lui il Cristo.</w:t>
      </w:r>
    </w:p>
    <w:p w14:paraId="7E6C018F"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Sul far del giorno uscì e si recò in un luogo deserto. Ma le folle lo cercavano, lo raggiunsero e tentarono di trattenerlo perché non se ne andasse via. Egli però disse loro: «È necessario che io annunci la buona notizia del regno di Dio anche alle altre città; per questo sono stato mandato». E andava predicando nelle sinagoghe della Giudea (Lc 4,1.44). </w:t>
      </w:r>
    </w:p>
    <w:p w14:paraId="1084BF77" w14:textId="77777777" w:rsidR="0040180B" w:rsidRPr="00ED0D05" w:rsidRDefault="0040180B" w:rsidP="0040180B">
      <w:pPr>
        <w:spacing w:after="120"/>
        <w:jc w:val="both"/>
        <w:rPr>
          <w:rFonts w:ascii="Arial" w:hAnsi="Arial" w:cs="Arial"/>
          <w:i/>
          <w:iCs/>
          <w:sz w:val="24"/>
          <w:szCs w:val="24"/>
        </w:rPr>
      </w:pPr>
    </w:p>
    <w:p w14:paraId="4FB1FD17" w14:textId="77777777" w:rsidR="0040180B" w:rsidRPr="00ED0D05" w:rsidRDefault="0040180B" w:rsidP="0040180B">
      <w:pPr>
        <w:keepNext/>
        <w:spacing w:after="240"/>
        <w:jc w:val="center"/>
        <w:outlineLvl w:val="1"/>
        <w:rPr>
          <w:rFonts w:ascii="Arial" w:hAnsi="Arial"/>
          <w:b/>
          <w:sz w:val="32"/>
          <w:szCs w:val="16"/>
        </w:rPr>
      </w:pPr>
      <w:bookmarkStart w:id="41" w:name="_Toc165109616"/>
      <w:r w:rsidRPr="00ED0D05">
        <w:rPr>
          <w:rFonts w:ascii="Arial" w:hAnsi="Arial"/>
          <w:b/>
          <w:sz w:val="32"/>
          <w:szCs w:val="16"/>
        </w:rPr>
        <w:t>SIATE MISERICORDIOSI, COME IL PADRE VOSTRO È MISERICORDIOSO.</w:t>
      </w:r>
      <w:bookmarkEnd w:id="41"/>
    </w:p>
    <w:p w14:paraId="7A47326B"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Primo</w:t>
      </w:r>
      <w:r w:rsidRPr="00ED0D05">
        <w:rPr>
          <w:rFonts w:ascii="Arial" w:hAnsi="Arial" w:cs="Arial"/>
          <w:sz w:val="24"/>
          <w:szCs w:val="24"/>
        </w:rPr>
        <w:t xml:space="preserve">: Gesù è il Datore della purissima verità alla Parola del Padre suo. La prima purissima verità è ad ogni comandamento dato dal Padre all’uomo, sia prima della creazione dell’uomo e sia dopo la creazione dell’uomo. Il Sabato è comandamento del Padre suo e va vissuto dalla volontà del Padre suo, non dalla tradizione degli uomini e dalla loro volontà. Così agendo, Gesù ci insegna che ogni Parola del Padre suo va vissuta dalla volontà del Padre suo. Se viene vissuta dalla volontà degli uomini o dalle loro tradizione, è cosa non giusta e peccaminosa, perché o si aggiunge alla volontà del Padre o si toglie ad essa. </w:t>
      </w:r>
    </w:p>
    <w:p w14:paraId="186635A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I farisei sono accusati di porre sulle spalle della gente pesi che essi non toccano neanche con le mani:</w:t>
      </w:r>
    </w:p>
    <w:p w14:paraId="2423ED41"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Egli rispose: «Guai anche a voi, dottori della Legge, che caricate gli uomini di pesi insopportabili, e quei pesi voi non li toccate nemmeno con un dito! (Lc 11.46). </w:t>
      </w:r>
    </w:p>
    <w:p w14:paraId="11519DF3"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Quando la Legge del Signore è pesante per un cuore? Non quando essa viene annunciata e data secondo la volontà di Dio, ma quando è data invece secondo </w:t>
      </w:r>
      <w:r w:rsidRPr="00ED0D05">
        <w:rPr>
          <w:rFonts w:ascii="Arial" w:hAnsi="Arial" w:cs="Arial"/>
          <w:sz w:val="24"/>
          <w:szCs w:val="24"/>
        </w:rPr>
        <w:lastRenderedPageBreak/>
        <w:t>la volontà degli uomini. Quando è rigida la morale ed è pesante? Quando essa è data secondo la volontà degli uomini nel non rispetto della volontà di Dio.</w:t>
      </w:r>
    </w:p>
    <w:p w14:paraId="032523C3"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i peccati che noi possiamo commettere contro la Parola del Signore e di conseguenza contro la morale: aggiunge alla Parola e di conseguenza alla morale ciò che il Signore non ha aggiunto. Questo è il primo peccato. Il secondo invece lo si commette quando si toglie alla Parola del Signore. Oggi noi siamo precipitati in un terso peccato: la sostituzione della Parola del Signore con la nostra parola, il pensiero di Cristo Gesù con il nostro pensiero, la verità dello Spirito Santo con la nostra verità che altro non è se non menzogna e falsità. Sostituendo ciò che discende dal cielo con ciò che sale dalla terra o dal basso, abbiamo privato Dio della verità di Dio, Cristo Gesù della verità di Cristo Gesù, lo Spirito Santo della verità dello Spirito Santo, la Vergine Maria della verità della Vergine Maria, la Chiesa della verità della Chiesa, la Parola della verità della Parola, i sacramenti della verità dei sacramenti, i sacramentali della verità dei sacramentali, la Divina Rivelazione della verità della Divina Rivelazione. Così facendo abbiamo trasformato la verità in falsità e la falsità in verità.</w:t>
      </w:r>
    </w:p>
    <w:p w14:paraId="42D990F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perché urge oggi un intervento portentoso del Signore perché venga data alla verità la sua verità e alla falsità la sua falsità, a Dio ciò che è Dio e a Satana ciò che è di Satana. Senza un intervento portentoso del nostro Dio, sarà impossibile dare alla verità la sua verità e alla falsità la sua falsità.</w:t>
      </w:r>
    </w:p>
    <w:p w14:paraId="2F9AEBC9"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secondo</w:t>
      </w:r>
      <w:r w:rsidRPr="00ED0D05">
        <w:rPr>
          <w:rFonts w:ascii="Arial" w:hAnsi="Arial" w:cs="Arial"/>
          <w:sz w:val="24"/>
          <w:szCs w:val="24"/>
        </w:rPr>
        <w:t>: Anche l’uomo ha bisogno della sua verità. Anche all’uomo Gesù dona la sua verità. Quando l’uomo può fare il bene? Sempre. Quando l’uomo deve fare il bene? Sempre. Quando un uomo può ricevere il bene? Sempre. Non ci sono tempi e né momenti in cui il bene non debba essere fatto. Il bene da fare non conosce né amici e né nemici. Il bene va fatto all’uomo. L’uomo è il soggetto e l’oggetto del bene. Quando invece l’uomo viene classificato e schedato, perde la sua verità e diviene difficile sia ricevere il bene e sia fare il bene. Nella Parabola del Buon Samaritano, Gesù ci insegna che dinanzi ad un bene urgente, immediato, anche il culto deve passare dopo. Prima si serve l’uomo e poi si servono gli uomini nel tempio del Signore.</w:t>
      </w:r>
    </w:p>
    <w:p w14:paraId="65545443"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Oggi i peccati contro l’uomo sono infiniti, a iniziare dal grembo della madre. Circa cinquanta milioni di bambini non vedono la luce, perché uccisi nel grembo per volontà dell’uomo. Milioni di bambini crescono in condizioni disumane sempre per volontà dell’uomo. Milioni e milioni di persone si riducono in polvere, a causa della droga, dell’alcool, del cibo, degli infiniti vizi che vengono coltivati dalla nostra società artificiale. Non parliamo poi del flagello della guerra, della peste oppressiva dei regimi totalitari, degli sfruttamenti, del crescente inquinamento del nostro pianeta. Si aggiunga anche che ormai l’uomo è ridotto a solo corpo e si comprenderà che abbiamo sentenziato la morte del vero uomo e al suo posto abbiamo innalzato la polvere del suolo. Non parliamo poi del diritto negato ai bambini di essere concepiti, della distruzione della famiglia, di tutti quei disastri genetici che producono i vizi dell’uomo e della donna che giungono anche a modificare geneticamente la stessa struttura fisica dell’uomo e della donna. </w:t>
      </w:r>
    </w:p>
    <w:p w14:paraId="6F316AC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Tutti questi peccati contro l’uomo, ai quali vanno aggiunti anche l’eutanasia e il suicidio volontario, ci attestano che l’uomo ha perso la verità. Lo attesta il fatto che ormai con questi peccati so convive. Questi peccati si respirano come si </w:t>
      </w:r>
      <w:r w:rsidRPr="00ED0D05">
        <w:rPr>
          <w:rFonts w:ascii="Arial" w:hAnsi="Arial" w:cs="Arial"/>
          <w:sz w:val="24"/>
          <w:szCs w:val="24"/>
        </w:rPr>
        <w:lastRenderedPageBreak/>
        <w:t xml:space="preserve">respira l’aria. Questo è oggi il vero disastro antropologico. La nostra stoltezza fin dove giunge nella sua presunzione? Nella falsa fede che tutti i disastri ecologici si possono risolvere senza risolvere il problema del disastro antropologico. </w:t>
      </w:r>
    </w:p>
    <w:p w14:paraId="55DB19D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 verità dell’uomo non se la può dare l’uomo. L’uomo ha perso la sua verità. La verità dell’uomo va creata nell’uomo e chi la può creare è solo colui che l’uomo ha creato. Come il Padre celeste crea la verità dell’uomo? La crea in Cristo, con Cristo, per Cristo, ad opera del suo Santo Spirito. Poiché oggi l’uomo non vuole né Cristo, né lo Spirito Santo, né la Chiesa, si condanna a rimanere in eterno nella sua falsità. Le religioni non danno la verità all’uomo. Al massimo gli possono parlare di una verità assai parziale, ma non gli danno la verità. La verità la crea solo il Padre, in Cristo, per Cristo, con Cristo, per opera del suo Santo Spirito e la mediazione evangelizzatrice, rigeneratrice, santificatrice della Chiesa.</w:t>
      </w:r>
    </w:p>
    <w:p w14:paraId="517BC93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qual è il nostro peccato: aver detto e insegnato che le religioni sono via di salvezza, senza dire cosa è la salvezza operata da Cristo Gesù. L’altro grave peccato è la grande omissione nella missione data da Cristo Gesù ai suoi Apostoli. Il terzo grave peccato è la dichiarazione della non predicazione del Vangelo e della non richiesta di conversione e di fede nella Parola. Sono questi tutti peccati contro l’uomo. Sono peccati che uccidono l’uomo.</w:t>
      </w:r>
    </w:p>
    <w:p w14:paraId="14E40B78"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terzo</w:t>
      </w:r>
      <w:r w:rsidRPr="00ED0D05">
        <w:rPr>
          <w:rFonts w:ascii="Arial" w:hAnsi="Arial" w:cs="Arial"/>
          <w:sz w:val="24"/>
          <w:szCs w:val="24"/>
        </w:rPr>
        <w:t xml:space="preserve">: Si è già detto che Gesù dona alla verità la sua verità, dona alla verità la verità che è nel cuore del Padre suo, che è la sorgente, la fonte perenne di ogni verità esistente nella sua creazione. Anche al Padre suo Gesù dona la sua verità. Quale è la verità del Padre suo? La sua misericordia. Cosa è la misericordia del Padre, o meglio: chi è la misericordia del Padre? La misericordia del Padre è Cristo Gesù Crocifisso e Risorto. La misericordia del Padre è Cristo Gesù che si fa dono al Padre per la redenzione e la salvezza del mondo. </w:t>
      </w:r>
    </w:p>
    <w:p w14:paraId="0B98BA1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Dal momento della sua gloriosa ascensione al cielo, Gesù ha costituito sua misericordia ogni suo Apostolo, ogni Successore degli Apostoli. In comunione gerarchica con gli Apostolo è costituito misericordia di Cristo Gesù ogni membro del suo corpo che è la Chiesa. In cosa consiste la misericordia del cristiano? Nel dono di tutto se stesso a Cristo, nello Spirito Santo, perché Cristo ne faccia un dono al Padre e il Padre faccia del cristiano a lui donato un dono di salvezza per ogni altro uomo. Ecco allora chi sono i beati:</w:t>
      </w:r>
    </w:p>
    <w:p w14:paraId="7D26A58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«Beati voi, poveri, perché vostro è il regno di Dio. Beati voi, che ora avete fame, perché sarete saziati. Beati voi, che ora piangete, perché riderete.</w:t>
      </w:r>
    </w:p>
    <w:p w14:paraId="4EA8B183"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Il povero in spirito è colui che dona tutto se stessa al Padre in obbedienza alla volontà del Padre, perché il Padre ne faccia un sacrificio per la salvezza del mondo. L’affamato che colui che offre al Padre ogni privazione che avvolge il suo corpo perché il Padre l’accolga come sacrificio di salvezza e di redenzione. Il sofferente è colui che offre la sua umiliazione al Padre perché il Padre per mezzo di essa porti salvezza in questo mondo. Ecco allora chi è il cristiano: colui che aggiunge la sua povertà alla povertà di Cristo, la sua fame e la sua sete alla fame e alla sete di Cristo, la sua umiliazione e la sua sofferenza all’umiliazione e alla sofferenza di Cristo Gesù, al fine di divenire in Lui, con Lui, per Lui, sempre sotto mozione e conduzione dello Spirito Santo, un solo sacrificio per la salvezza e la vita del mondo. Altissima è la vocazione del cristiano.</w:t>
      </w:r>
    </w:p>
    <w:p w14:paraId="38AED27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Se il cristiano è dono di salvezza per il mondo intero: non giudica il fratello, si offre al Padre per la sua salvezza; non tiene per sé le cose, le condivide allo stesso modo che Gesù con noi ha condiviso la sua vita; non odia, perché sulla sua bocca vi è solo una parola di perdono; non maledice, perché le sue labbra devono solo proferire parole di consolazione e di pace, di perdono e di riconciliazione; non litiga per nessuna cosa, perché lui vive di sapienza arrendevole. Lui è chiamato a vivere di perfetta carità secondo la Legge della Carità a noi data dallo Spirito Santo per bocca dell’Apostolo Paolo:</w:t>
      </w:r>
    </w:p>
    <w:p w14:paraId="25CD244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w:t>
      </w:r>
    </w:p>
    <w:p w14:paraId="49F68E9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 carità è magnanima: chi non è magnino non ama, non è misericordia di Cristo;  benevola è la carità: chi non è benevolo, non è misericordia di Cristo; non è invidiosa: chi vive di invidia, non è misericordia di Cristo; non si vanta; chi si vanta, è superbo, si pensa da se stesso, non è misericordia di Cristo; non si gonfia d’orgoglio; chi si gonfia d’orgoglio, manca della virtù necessaria per essere di Cristo, non è misericordia di Cristo; non manca di rispetto: chi non rispetta ciò che lo Spirito Santo ha fatto degli altri, di tutti gli altri, non è misericordia di Cristo; non cerca il proprio interesse: chi cerca il proprio interesse, mai potrà cercare l’interesse di Cristo, non è misericordia di Cristo; non si adire: chi si adira non imita Gesù, il mite Agnello condotto al macello, non è misericordia di Cristo; non tiene conto del male ricevuto; chi tiene conto del male ricevuto, non imita Gesù che prende su di sé il peccato del mondo, non è misericordia di Cristo; non gode dell’ingiustizia: chi gode dell’ingiustizia, non imita il Padre celeste, Lui non gode della morte di chi muore, non ha il cuore di Cristo che si offre per il mondo intero, non è misericordia di Cristo; si rallegra della verità; chi è triste dinanzi alla verità, chi disprezza la verità, disprezza Cristo Gesù, che è la Verità, non è misericordia di Cristo; tutto scusa, tutto crede, tutto spera, tutto sopporta: chi non scusa, non crede, non spera, non sopporto non imita Cristo Gesù; mai potrà essere misericordia di Cristo Gesù.</w:t>
      </w:r>
    </w:p>
    <w:p w14:paraId="12C910E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Questa è la misericordia che siamo chiamati a vivere. Poiché purissima Legge di carità e di vita è assai lontano da noi, noi non siamo di retta, santa morale secondo la Legge delle beatitudini. Il discepolo di Gesù è vero corpo di Cristo e per questo è chiamato ad essere vita di Cristo nel mondo, non parte della vita di Cristo, ma vita di tutta la vita di Gesù Signore. In questa moralità il cristiano deve vivere e in essa morire perché alta è la sua vocazione: essere misericordia di Cristo, perfetta misericordia di Cristo in mezzo ai suoi fratelli.</w:t>
      </w:r>
    </w:p>
    <w:p w14:paraId="469AEDF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Un sabato Gesù passava fra campi di grano e i suoi discepoli coglievano e mangiavano le spighe, sfregandole con le mani. Alcuni farisei dissero: «Perché fate in giorno di sabato quello che non è lecito?». Gesù rispose loro: «Non avete letto quello che fece Davide, quando lui e i suoi compagni ebbero fame? Come entrò nella casa di Dio, prese i pani dell’offerta, ne mangiò e ne diede ai suoi compagni, sebbene non sia lecito mangiarli se non ai soli sacerdoti?». E diceva loro: «Il Figlio dell’uomo è signore del sabato».</w:t>
      </w:r>
    </w:p>
    <w:p w14:paraId="40A7504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lastRenderedPageBreak/>
        <w:t>Un altro sabato egli entrò nella sinagoga e si mise a insegnare. C’era là un uomo che aveva la mano destra paralizzata. Gli scribi e i farisei lo osservavano per vedere se lo guariva in giorno di sabato, per trovare di che accusarlo. Ma Gesù conosceva i loro pensieri e disse all’uomo che aveva la mano paralizzata: «Àlzati e mettiti qui in mezzo!». Si alzò e si mise in mezzo. Poi Gesù disse loro: «Domando a voi: in giorno di sabato, è lecito fare del bene o fare del male, salvare una vita o sopprimerla?». E guardandoli tutti intorno, disse all’uomo: «Tendi la tua mano!». Egli lo fece e la sua mano fu guarita. Ma essi, fuori di sé dalla collera, si misero a discutere tra loro su quello che avrebbero potuto fare a Gesù.</w:t>
      </w:r>
    </w:p>
    <w:p w14:paraId="6DC08FAF"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In quei giorni egli se ne andò sul monte a pregare e passò tutta la notte pregando Dio. Quando fu giorno, chiamò a sé i suoi discepoli e ne scelse dodici, ai quali diede anche il nome di apostoli: Simone, al quale diede anche il nome di Pietro; Andrea, suo fratello; Giacomo, Giovanni, Filippo, Bartolomeo, Matteo, Tommaso; Giacomo, figlio di Alfeo; Simone, detto Zelota; Giuda, figlio di Giacomo; e Giuda Iscariota, che divenne il traditore.</w:t>
      </w:r>
    </w:p>
    <w:p w14:paraId="0F551421"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Disceso con loro, si fermò in un luogo pianeggiante. C’era gran folla di suoi discepoli e gran moltitudine di gente da tutta la Giudea, da Gerusalemme e dal litorale di Tiro e di Sidone, che erano venuti per ascoltarlo ed essere guariti dalle loro malattie; anche quelli che erano tormentati da spiriti impuri venivano guariti. Tutta la folla cercava di toccarlo, perché da lui usciva una forza che guariva tutti.</w:t>
      </w:r>
    </w:p>
    <w:p w14:paraId="4DF1EAAA"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Ed egli, alzàti gli occhi verso i suoi discepoli, diceva:</w:t>
      </w:r>
    </w:p>
    <w:p w14:paraId="54C449D5" w14:textId="77777777" w:rsidR="0040180B" w:rsidRPr="00ED0D05" w:rsidRDefault="0040180B" w:rsidP="0040180B">
      <w:pPr>
        <w:spacing w:after="120"/>
        <w:ind w:left="567" w:right="567"/>
        <w:jc w:val="both"/>
        <w:rPr>
          <w:rFonts w:ascii="Arial" w:hAnsi="Arial" w:cs="Arial"/>
          <w:i/>
          <w:iCs/>
          <w:sz w:val="22"/>
          <w:szCs w:val="24"/>
        </w:rPr>
      </w:pPr>
      <w:bookmarkStart w:id="42" w:name="_Hlk158556480"/>
      <w:r w:rsidRPr="00ED0D05">
        <w:rPr>
          <w:rFonts w:ascii="Arial" w:hAnsi="Arial" w:cs="Arial"/>
          <w:i/>
          <w:iCs/>
          <w:sz w:val="22"/>
          <w:szCs w:val="24"/>
        </w:rPr>
        <w:t>«Beati voi, poveri, perché vostro è il regno di Dio. Beati voi, che ora avete fame, perché sarete saziati. Beati voi, che ora piangete, perché riderete.</w:t>
      </w:r>
    </w:p>
    <w:bookmarkEnd w:id="42"/>
    <w:p w14:paraId="0951549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w:t>
      </w:r>
    </w:p>
    <w:p w14:paraId="1025C62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Ma guai a voi, ricchi, perché avete già ricevuto la vostra consolazione. Guai a voi, che ora siete sazi, perché avrete fame. Guai a voi, che ora ridete, perché sarete nel dolore e piangerete.</w:t>
      </w:r>
    </w:p>
    <w:p w14:paraId="14303FC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Guai, quando tutti gli uomini diranno bene di voi. Allo stesso modo infatti agivano i loro padri con i falsi profeti.</w:t>
      </w:r>
    </w:p>
    <w:p w14:paraId="1A0AAAA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p>
    <w:p w14:paraId="2642875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w:t>
      </w:r>
      <w:r w:rsidRPr="00ED0D05">
        <w:rPr>
          <w:rFonts w:ascii="Arial" w:hAnsi="Arial" w:cs="Arial"/>
          <w:i/>
          <w:iCs/>
          <w:sz w:val="22"/>
          <w:szCs w:val="24"/>
        </w:rPr>
        <w:lastRenderedPageBreak/>
        <w:t>e la vostra ricompensa sarà grande e sarete figli dell’Altissimo, perché egli è benevolo verso gli ingrati e i malvagi.</w:t>
      </w:r>
    </w:p>
    <w:p w14:paraId="614EDBEF" w14:textId="77777777" w:rsidR="0040180B" w:rsidRPr="00ED0D05" w:rsidRDefault="0040180B" w:rsidP="0040180B">
      <w:pPr>
        <w:spacing w:after="120"/>
        <w:ind w:left="567" w:right="567"/>
        <w:jc w:val="both"/>
        <w:rPr>
          <w:rFonts w:ascii="Arial" w:hAnsi="Arial" w:cs="Arial"/>
          <w:i/>
          <w:iCs/>
          <w:sz w:val="22"/>
          <w:szCs w:val="24"/>
        </w:rPr>
      </w:pPr>
      <w:bookmarkStart w:id="43" w:name="_Hlk158494765"/>
      <w:r w:rsidRPr="00ED0D05">
        <w:rPr>
          <w:rFonts w:ascii="Arial" w:hAnsi="Arial" w:cs="Arial"/>
          <w:i/>
          <w:iCs/>
          <w:sz w:val="22"/>
          <w:szCs w:val="24"/>
        </w:rPr>
        <w:t>Siate misericordiosi, come il Padre vostro è misericordioso.</w:t>
      </w:r>
    </w:p>
    <w:bookmarkEnd w:id="43"/>
    <w:p w14:paraId="29585D0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p>
    <w:p w14:paraId="3DF5C36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Disse loro anche una parabola: «Può forse un cieco guidare un altro cieco? Non cadranno tutti e due in un fosso? Un discepolo non è più del maestro; ma ognuno, che sia ben preparato, sarà come il suo maestro. </w:t>
      </w:r>
    </w:p>
    <w:p w14:paraId="185591BF"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Perché guardi la pagliuzza che è nell’occhio del tuo fratello e non ti accorgi della trave che è nel tuo occhio? Come puoi dire al tuo fratello: “Fratello, lascia che tolga la pagliuzza che è nel tuo occhio”, mentre tu stesso non vedi la trave che è nel tuo occhio? Ipocrita! Togli prima la trave dal tuo occhio e allora ci vedrai bene per togliere la pagliuzza dall’occhio del tuo fratello.</w:t>
      </w:r>
    </w:p>
    <w:p w14:paraId="25C50BA1"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Non vi è albero buono che produca un frutto cattivo, né vi è d’altronde albero cattivo che produca un frutto buono. Ogni albero infatti si riconosce dal suo frutto: non si raccolgono fichi dagli spini, né si vendemmia uva da un rovo. L’uomo buono dal buon tesoro del suo cuore trae fuori il bene; l’uomo cattivo dal suo cattivo tesoro trae fuori il male: la sua bocca infatti esprime ciò che dal cuore sovrabbonda.</w:t>
      </w:r>
    </w:p>
    <w:p w14:paraId="135BDEA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Perché mi invocate: “Signore, Signore!” e non fate quello che dico? Chiunque viene a me e ascolta le mie parole e le mette in pratica, vi mostrerò a chi è simile: è simile a un uomo che, costruendo una casa, ha scavato molto profondo e ha posto le fondamenta sulla roccia. Venuta la piena, il fiume investì quella casa, ma non riuscì a smuoverla perché era costruita bene. Chi invece ascolta e non mette in pratica, è simile a un uomo che ha costruito una casa sulla terra, senza fondamenta. Il fiume la investì e subito crollò; e la distruzione di quella casa fu grande» (Lc 6,1-49). </w:t>
      </w:r>
    </w:p>
    <w:p w14:paraId="46798B3A" w14:textId="77777777" w:rsidR="0040180B" w:rsidRPr="00ED0D05" w:rsidRDefault="0040180B" w:rsidP="0040180B">
      <w:pPr>
        <w:spacing w:after="120"/>
        <w:jc w:val="both"/>
        <w:rPr>
          <w:rFonts w:ascii="Arial" w:hAnsi="Arial" w:cs="Arial"/>
          <w:i/>
          <w:iCs/>
          <w:sz w:val="24"/>
          <w:szCs w:val="24"/>
        </w:rPr>
      </w:pPr>
    </w:p>
    <w:p w14:paraId="3FDF12C0" w14:textId="77777777" w:rsidR="0040180B" w:rsidRPr="00ED0D05" w:rsidRDefault="0040180B" w:rsidP="0040180B">
      <w:pPr>
        <w:keepNext/>
        <w:spacing w:after="240"/>
        <w:jc w:val="center"/>
        <w:outlineLvl w:val="1"/>
        <w:rPr>
          <w:rFonts w:ascii="Arial" w:hAnsi="Arial"/>
          <w:b/>
          <w:sz w:val="32"/>
          <w:szCs w:val="16"/>
        </w:rPr>
      </w:pPr>
      <w:bookmarkStart w:id="44" w:name="_Toc165109617"/>
      <w:r w:rsidRPr="00ED0D05">
        <w:rPr>
          <w:rFonts w:ascii="Arial" w:hAnsi="Arial"/>
          <w:b/>
          <w:sz w:val="32"/>
          <w:szCs w:val="16"/>
        </w:rPr>
        <w:t>TUTTO È STATO DATO A ME DAL PADRE MIO</w:t>
      </w:r>
      <w:bookmarkEnd w:id="44"/>
    </w:p>
    <w:p w14:paraId="6BDF320E"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primo</w:t>
      </w:r>
      <w:r w:rsidRPr="00ED0D05">
        <w:rPr>
          <w:rFonts w:ascii="Arial" w:hAnsi="Arial" w:cs="Arial"/>
          <w:sz w:val="24"/>
          <w:szCs w:val="24"/>
        </w:rPr>
        <w:t>: A Cristo Gesù il Padre ha consegnato il mondo da redimere, da salvare, da fare suo corpo e sua vita. Cristo Gesù ha portato a compimento la sua missione. Ha operato la redenzione oggettiva. Ora però si deve operare la redenzione soggettiva e cooperare in Cristo, con Cristo, per Cristo anche alla redenzione oggettiva. Ecco come lo Spirito Santo rivela questa verità:</w:t>
      </w:r>
    </w:p>
    <w:p w14:paraId="6C9028E9"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w:t>
      </w:r>
      <w:r w:rsidRPr="00ED0D05">
        <w:rPr>
          <w:rFonts w:ascii="Arial" w:hAnsi="Arial" w:cs="Arial"/>
          <w:i/>
          <w:iCs/>
          <w:sz w:val="22"/>
          <w:szCs w:val="24"/>
        </w:rPr>
        <w:lastRenderedPageBreak/>
        <w:t xml:space="preserve">lotto, con la forza che viene da lui e che agisce in me con potenza (Col 1,24-29). </w:t>
      </w:r>
    </w:p>
    <w:p w14:paraId="717E6D26"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1A2E4A69"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 (2Cor 5,14-5,2).</w:t>
      </w:r>
    </w:p>
    <w:p w14:paraId="7CE95E8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Tutto il corpo di Cristo, in ogni suo membro, dinanzi alla vastità del mondo è di poca forza nell’operare la redenzione soggettiva di ogni uomo. Essendo inoltre ogni membro del corpo di Cristo responsabile della salvezza e della redenzione di tutta l’umanità, mai da solo potrà dare compimento a questa sua missione. Anche se da solo potesse, dopo la sua morte chi continuerebbe l’opera della redenzione e della salvezza soggettiva? Tutta l’umanità rimarrebbe senza salvezza, senza redenzione, senza nuova creazione in Cristo, con Cristo, con Cristo. Ecco allora il comando di Cristo Gesù: </w:t>
      </w:r>
    </w:p>
    <w:p w14:paraId="1FDB7C31"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La messe è abbondante, ma sono pochi gli operai! Pregate dunque il signore della messe, perché mandi operai nella sua messe</w:t>
      </w:r>
    </w:p>
    <w:p w14:paraId="42382B0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Gesù ha pregato il Padre sul monte e il Padre gli ha dato Dodici Apostoli. Ha nuovamente pregato il Padre sempre sul monte e il Padre gli ha dato settantadue discepoli. Perché Gesù prega? Prega per amore della salvezza dei suoi fratelli. Lui non li potrà condurre nell’ovile del Padre. Occorre l’opera di moltissimi altri missionari, non solo perché la sua vita si consumerà sul Golgota, ma anche perché se lui fosse rimasto sulla terra nel suo corpo dio carne fino al giorno dell’avvento dei cieli nuovi e della tera nuova, sarebbe stato sempre sottoposto alla legge del corpo e se fosse stato in un luogo, non avrebbe potuto operare altrove. Sempre avrebbe avuto bisogno di altri missionari. Queste legge di Cristo si applica per ciascun membro del suo corpo, anche se la Legge obbliga in maniera differente, perché differente è il sacramento ricevuto e differente è la responsabilità affidata a ciascun membro dallo Spirito Santo. </w:t>
      </w:r>
    </w:p>
    <w:p w14:paraId="7FD8AE5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Oggi accade invece che questo comando di Gesù sia stato dichiarato inutile: moltissimi discepoli di Gesù insegnano:</w:t>
      </w:r>
    </w:p>
    <w:p w14:paraId="36A471C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 non più necessaria edificazione del corpo di Cristo.</w:t>
      </w:r>
    </w:p>
    <w:p w14:paraId="5DACDD9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 non più obbligatoria semina della Parola di Gesù Signore o del suo Vangelo.</w:t>
      </w:r>
    </w:p>
    <w:p w14:paraId="4BBDD9F3"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 xml:space="preserve">Il non più necessario invito alla conversione per avere la salvezza. </w:t>
      </w:r>
    </w:p>
    <w:p w14:paraId="4D5F0EE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 non più necessità di fine e di mezzo della Chiesa per essere redenti, rigenerati, santificati.</w:t>
      </w:r>
    </w:p>
    <w:p w14:paraId="52CC772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dichiarazione dell’uguaglianza di tutte le religioni. </w:t>
      </w:r>
    </w:p>
    <w:p w14:paraId="09042A4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Inoltre si vuole dichiarare inesistente l’affermazione che ogni sacramento conferisce una particola responsabilità e anche ministero in ordine all’insegnamento della Parola di Gesù, in ordine alla santificazione dell’uomo, in ordine alla conduzione del gregge di Gesù Signore.</w:t>
      </w:r>
    </w:p>
    <w:p w14:paraId="7FD78D9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Stiamo anche assistendo allo smantellamento del clero. </w:t>
      </w:r>
    </w:p>
    <w:p w14:paraId="0B607803"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Di cose simile ne stiamo dicendo e facendo molte, ma tutte finalizzate a dichiarare non più attuale la verità rivelata in nome di una verità pensata dall’uomo. </w:t>
      </w:r>
    </w:p>
    <w:p w14:paraId="0EE8B29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Si vuole distruggere il soprannaturale e al suo posto intronizzare l’immanenza, così che non vi sia alcuna differenza tra il pensiero della Chiesa e il pensiero del mondo o peggio ancora, del pensiero di Satana. </w:t>
      </w:r>
    </w:p>
    <w:p w14:paraId="1017A70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Questo enorme disastro teologico in questi ultimi anni ha ricevuto un’accelerazione così vertiginosa mai conosciuta nella storia bimillenaria della Chiesa.</w:t>
      </w:r>
    </w:p>
    <w:p w14:paraId="76700B3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In più, mentre nei secoli passato, era assai facile riscontrare un errore teologico perché i punti della dottrina erano ben chiari e definiti, oggi la dottrina è divenuta cosa vaporosa ed evanescente da risultare inafferrabile. Infatti ad ogni obiezione, sempre si risponde che la Dottrina non è cambiata. Certo, quella dei Libri antichi non è cambiata, è cambiata invece quella dei tempi moderni. È cambiata quella dei nostri giorni. Il cambiamento è però così artificiosamente inventato, così sottile nelle sue formulazione da risultare inafferrabile.</w:t>
      </w:r>
    </w:p>
    <w:p w14:paraId="436B1BF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Inoltre si sta introducendo un’altra sottile distinzione: distinguere e separare la verità dogmatica dalla verità pastorale. Non si vuole più che la dogmatica  - per dogmatica si intende: teologia in sé, cristologica, pneumatologia, ecclesiologia, missionologia, mariologia, escatologia, antropologa – governi la pastore. </w:t>
      </w:r>
    </w:p>
    <w:p w14:paraId="7F1D9F0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Ora si comprenderà bene che una pastorale senza dogmatica è una pastorale senza verità. Una pastorale senza verità è una pastorale che non ha come suo cuore il mistero di Cristo e della Chiesa. È una pastorale che non porta né a Cristo e né alla Chiesa. </w:t>
      </w:r>
    </w:p>
    <w:p w14:paraId="2E6B0C3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Tutta questa strategia per distruggere tutto il mistero è opera di Satana. Di chi si serve Satana per portare a compimento questo disastro che non è solo cristologico o teologico, ma anche e di conseguenza anche antropologico? Si serve di moltissimi discepoli di Gesù. Questi moltissimi discepoli di Gesù devono sapere che per ogni parola vana, parola cattiva, parola distruttrice del mistero, parola contro la verità rivelata, parola contro il Vangelo di Gesù Signore, parola contro la vera escatologia, si dovrà rendere conto al Signore nostro Dio nel giorno del giudizio, sia giudizio particolare e sia giudizio universale. Devono altresì sapere che l’assunzione di una responsabilità che non è generata dal sacramento che si è ricevuto, è assunzione colpevole dinanzi a Dio. È anche colpevole </w:t>
      </w:r>
      <w:r w:rsidRPr="00ED0D05">
        <w:rPr>
          <w:rFonts w:ascii="Arial" w:hAnsi="Arial" w:cs="Arial"/>
          <w:sz w:val="24"/>
          <w:szCs w:val="24"/>
        </w:rPr>
        <w:lastRenderedPageBreak/>
        <w:t xml:space="preserve">dinanzi a Dio chi assumere una responsabilità nel rispetto del sacramento ricevuto e poi la esercita dalla volontà degli uomini. Nella Divina Rivelazione tutto va vissuto  nel rispetto della Divina Rivelazione. A nessuno è consentito interferire nella volontà di Dio che sempre dovrà essere vissuta secondo la volontà di Dio. </w:t>
      </w:r>
    </w:p>
    <w:p w14:paraId="5BC05BD7"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secondo</w:t>
      </w:r>
      <w:r w:rsidRPr="00ED0D05">
        <w:rPr>
          <w:rFonts w:ascii="Arial" w:hAnsi="Arial" w:cs="Arial"/>
          <w:sz w:val="24"/>
          <w:szCs w:val="24"/>
        </w:rPr>
        <w:t xml:space="preserve">: Cristo Gesù è Il Figlio Unigenito del Padre, da Lui generato nell’oggi dell’eternità. Lui è Dio da Dio, Luce da Luce, Dio vero da Dio vero, generato, non creato, della stessa sostanza del Padre. In Dio la natura è una, divina, eterna. Le persone sono tre: Padre e Figlio e Spirito Santo. Gesù è il Verbo eterno per mezzo del quale tutto è stato creato. Lui non è stato creato. Lui è il Creatore del cielo e della terra. Il Figlio di Dio per la nostra salvezza si fatto carne ed è venuto ad abitare in mezzo a noi pieno di grazia e di verità. Asceso al cielo dopo la sua gloriosa risurrezione, è innalzato dal Padre a Signore del cielo e della terra e dal Padre riceve il Libro della storia e dell’eternità, Libri sigillato con sette sigilli, libro che solo Lui può aprire e nessun altro. </w:t>
      </w:r>
    </w:p>
    <w:p w14:paraId="7D903A5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cosa ha fatto di Lui il Padre: Lo ha generato nell’oggi dell’eternità; per mezzo di Lui ha creato il cielo e la terra; per mezzo di Lui ha operato l’umana redenzione; per mezzo di Lui il Padre fa discendere sulla terra lo Spirito Santo; per mezzo di Lui elargisce ogni grazia; per mezzo di Lui il Padre si rivela al mondo intero. </w:t>
      </w:r>
    </w:p>
    <w:p w14:paraId="211B29B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Gesù è mediatore unico nella creazione, nella redenzione, nella salvezza, nella giustificazione, nella santificazione, nella rivelazione, nella conoscenza del Padre. Se noi togliamo Cristo Gesù dalla nostra fede è più che se togliessimo dall’universo tutte le fonti di luce, a iniziare dalle luce più remote dell’universo e finendo al nostro sole. Il disastro sarebbe infinitamente superiore. Oggi questo disastro è posto in essere da moltissimi discepoli di Gesù. Tutti costoro sono figli del diavolo, suoi ambasciatori, suoi maestri, suoi professori, suoi profeti, suoi ministri, suoi diaconi. Ecco come lo Spirito Santo rivela il mistero di Gesù per bocca dell’Apostolo Paolo e dell’Apostolo Giovanni:</w:t>
      </w:r>
    </w:p>
    <w:p w14:paraId="2A1D4DE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414204EF"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w:t>
      </w:r>
      <w:r w:rsidRPr="00ED0D05">
        <w:rPr>
          <w:rFonts w:ascii="Arial" w:hAnsi="Arial" w:cs="Arial"/>
          <w:i/>
          <w:iCs/>
          <w:sz w:val="22"/>
          <w:szCs w:val="24"/>
        </w:rPr>
        <w:lastRenderedPageBreak/>
        <w:t>mezzo di Gesù Cristo. Dio, nessuno lo ha mai visto: il Figlio unigenito, che è Dio ed è nel seno del Padre, è lui che lo ha rivelato (Gv 1,1-18).</w:t>
      </w:r>
    </w:p>
    <w:p w14:paraId="1CC42E4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2D2F168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02802B9D"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0A15CF19"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Uno degli anziani mi disse: «Non piangere; ha vinto il leone della tribù di Giuda, il Germoglio di Davide, e aprirà il libro e i suoi sette sigilli».</w:t>
      </w:r>
    </w:p>
    <w:p w14:paraId="01B6BA3F"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8E quando l’ebbe preso, i quattro esseri viventi e i ventiquattro anziani si prostrarono davanti all’Agnello, avendo ciascuno una cetra e coppe d’oro colme di profumi, che sono le preghiere dei santi, e cantavano un canto nuovo:</w:t>
      </w:r>
    </w:p>
    <w:p w14:paraId="5A13A3E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«Tu sei degno di prendere il libro e di aprirne i sigilli, perché sei stato immolato e hai riscattato per Dio, con il tuo sangue, uomini di ogni tribù, </w:t>
      </w:r>
      <w:r w:rsidRPr="00ED0D05">
        <w:rPr>
          <w:rFonts w:ascii="Arial" w:hAnsi="Arial" w:cs="Arial"/>
          <w:i/>
          <w:iCs/>
          <w:sz w:val="22"/>
          <w:szCs w:val="24"/>
        </w:rPr>
        <w:lastRenderedPageBreak/>
        <w:t>lingua, popolo e nazione, e hai fatto di loro, per il nostro Dio, un regno e sacerdoti, e regneranno sopra la terra».</w:t>
      </w:r>
    </w:p>
    <w:p w14:paraId="3E84634A"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E vidi, e udii voci di molti angeli attorno al trono e agli esseri viventi e agli anziani. Il loro numero era miriadi di miriadi e migliaia di migliaia e dicevano a gran voce:</w:t>
      </w:r>
    </w:p>
    <w:p w14:paraId="77E1ED9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«L’Agnello, che è stato immolato, è degno di ricevere potenza e ricchezza, sapienza e forza, onore, gloria e benedizione».</w:t>
      </w:r>
    </w:p>
    <w:p w14:paraId="3163ABC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Tutte le creature nel cielo e sulla terra, sotto terra e nel mare, e tutti gli esseri che vi si trovavano, udii che dicevano:</w:t>
      </w:r>
    </w:p>
    <w:p w14:paraId="57C25599"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«A Colui che siede sul trono e all’Agnello lode, onore, gloria e potenza, nei secoli dei secoli».</w:t>
      </w:r>
    </w:p>
    <w:p w14:paraId="555ABA0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E i quattro esseri viventi dicevano: «Amen». E gli anziani si prostrarono in adorazione (Ap 5,1-14). </w:t>
      </w:r>
    </w:p>
    <w:p w14:paraId="149F8A8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4791B9FA"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3C98855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4240F69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Quando l’Agnello aprì il quarto sigillo, udii la voce del quarto essere vivente che diceva: «Vieni». 8E vidi: ecco, un cavallo verde. Colui che lo cavalcava si chiamava Morte e gli inferi lo seguivano. Fu dato loro potere sopra un quarto della terra, per sterminare con la spada, con la fame, con la peste e con le fiere della terra.</w:t>
      </w:r>
    </w:p>
    <w:p w14:paraId="51409C0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Quando l’Agnello aprì il quinto sigillo, vidi sotto l’altare le anime di coloro che furono immolati a causa della parola di Dio e della testimonianza che gli avevano reso. 1 gridarono a gran voce:</w:t>
      </w:r>
    </w:p>
    <w:p w14:paraId="36AD9F1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«Fino a quando, Sovrano, tu che sei santo e veritiero, non farai giustizia e non vendicherai il nostro sangue contro gli abitanti della terra?».</w:t>
      </w:r>
    </w:p>
    <w:p w14:paraId="3DBD0F3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Allora venne data a ciascuno di loro una veste candida e fu detto loro di pazientare ancora un poco, finché fosse completo il numero dei loro compagni di servizio e dei loro fratelli, che dovevano essere uccisi come loro.</w:t>
      </w:r>
    </w:p>
    <w:p w14:paraId="18FCC2D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w:t>
      </w:r>
      <w:r w:rsidRPr="00ED0D05">
        <w:rPr>
          <w:rFonts w:ascii="Arial" w:hAnsi="Arial" w:cs="Arial"/>
          <w:i/>
          <w:iCs/>
          <w:sz w:val="22"/>
          <w:szCs w:val="24"/>
        </w:rPr>
        <w:lastRenderedPageBreak/>
        <w:t xml:space="preserve">rupi dei monti; e dicevano ai monti e alle rupi: «Cadete sopra di noi e nascondeteci dalla faccia di Colui che siede sul trono e dall’ira dell’Agnello, perché è venuto il grande giorno della loro ira, e chi può resistervi?» (Ap 6,1-17). </w:t>
      </w:r>
    </w:p>
    <w:p w14:paraId="33CB652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È questo oggi il grande peccato del discepolo di Gesù: la totale devastazione del mistero di Cristo Gesù. Devastato e distrutto il mistero di Cristo ogni, altro mistero viene devastato e distrutto. Viene però moltiplicata al sommo la potenza del mistero di iniquità e viene data a Satana licenza e facoltà di riempire l’inferno di anime. Questo fanno quanti sono accaniti contro il mistero di Cristo Gesù.</w:t>
      </w:r>
    </w:p>
    <w:p w14:paraId="1CF39794"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terzo</w:t>
      </w:r>
      <w:r w:rsidRPr="00ED0D05">
        <w:rPr>
          <w:rFonts w:ascii="Arial" w:hAnsi="Arial" w:cs="Arial"/>
          <w:sz w:val="24"/>
          <w:szCs w:val="24"/>
        </w:rPr>
        <w:t>: Nella Parabola del Buon Samaritano Gesù con tre esempi rivela chi è il vero prossimo dell’uomo: è colui che antepone la carità, la misericordia, la pietà verso l’uomo, misericordia, carità, pietà non procrastinabili, a qualsiasi altro ministero, impegno, lavoro. È il vero prossimo chi si spoglia e si sveste di ogni colorazione politica, sociale, economica, spirituale, materiale, di vizio, di peccato, di virtù, di santità e si piega per soccorre chi è nel bisogno. Il sacerdote che passa non è il vero prossimo perché lui antepone i suoi impegni al soccorso verso colui che giace mezzo morto sul ciglio della strada. Il levita non il vero prossimo perché anche lui antepone i suoi impegni al prestare una mano al malcapitato. Il vero prossimo è il Samaritano che si spoglia della sua storia e si piega sul viandante ferito e mezzo morto e gli presta tutti gli aiuti necessari.</w:t>
      </w:r>
    </w:p>
    <w:p w14:paraId="480AD48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Cristo Gesù si svestito del suo essere il Signore del cielo e della tera, il Creatore dell’uomo, il suo Dio. prima si è chinato dinanzi agli Apostoli assumendo la forma del servo. Poi sulla croce assunse la forma dell’Agnello o del Servo Sofferente e con il suo sangue versato lavò la sua sposa per renderla bella al suo cospetto. </w:t>
      </w:r>
    </w:p>
    <w:p w14:paraId="6287BE4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Questa parabola del Signore va ben compresa. Per ogni sacramento che si riceve si acquisisce una forma nuova di essere il vero prossimo dell’uomo. Secondo la forma nuova data dal Sacramento noi siamo chiamati a servire. In casi però di immediata urgenza, sempre dobbiamo porre il servizio verso il prossimo prima di ogni altro servizio. Passata l’urgenza, è obbligatorio per ciascuno riprendere il servizio che nasce dal suo particolare sacramento. </w:t>
      </w:r>
    </w:p>
    <w:p w14:paraId="0C9C242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Oggi il peccato che si può commettere è questo: il papa non serve da papa, il vescovo non serve da vescovo, il presbitero non serve da presbitero, il diacono non serve da diacono, il cresimato non serve da cresimato, il battezzato non serve da battezzato, il profeta non serve da profeta, il maestro non serve da maestro, il professore non serve da professore, l’evangelista non serve da evangelista. Questo per quanto riguarda i sacramenti nel campo ecclesiale. Il servizio che nasce dai sacramenti non è per la sola Chiesa, ma è per il mondo intero.</w:t>
      </w:r>
    </w:p>
    <w:p w14:paraId="5D22DA8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Ogni altra professione, ogni ministero che si vive, ogni incarico che si assume, ogni responsabilità che poggia sulle nostre spalle, tutto va esercitato con scienza aggiornata, con coscienza, secondo purissima verità. Negligenza, incapacità, incostanza, falsità, menzogna, inganno, sopruso, cattiveria, malvagità, disonestà, sono cose tutte che ci impediscono di amare il prossimo come noi stessi. Sempre però dobbiamo ricordarci che il primo amore verso il prossimo è l’amore di giustizia ed è l’osservanza dei comandamenti. Il secondo amore è nell’imitazione della santità di Dio che fa tutto il bene e fa bene tutto il bene. Il primo vero amore </w:t>
      </w:r>
      <w:r w:rsidRPr="00ED0D05">
        <w:rPr>
          <w:rFonts w:ascii="Arial" w:hAnsi="Arial" w:cs="Arial"/>
          <w:sz w:val="24"/>
          <w:szCs w:val="24"/>
        </w:rPr>
        <w:lastRenderedPageBreak/>
        <w:t xml:space="preserve">verso il prossimo del cristiano è la perfetta obbedienza al Discorso della Montagna di Gesù contenuto nei Capitoli V, VI, VII del Vangelo secondo Matteo. Questo è l’inizio dell’amore. Senza quest’inizio non c’è amore. </w:t>
      </w:r>
    </w:p>
    <w:p w14:paraId="1D2582DF"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quarto</w:t>
      </w:r>
      <w:r w:rsidRPr="00ED0D05">
        <w:rPr>
          <w:rFonts w:ascii="Arial" w:hAnsi="Arial" w:cs="Arial"/>
          <w:sz w:val="24"/>
          <w:szCs w:val="24"/>
        </w:rPr>
        <w:t>: La volontà di Dio va fatta sempre secondo la volontà di Dio. Cristo Gesù ha fatto tutta la volontà del Padre secondo la volontà del Padre. Per questo si ritirava in luoghi solitari e la pregava. Si metteva in comunione con il Padre nello Spirito Santo, conosceva la volontà del Padre e le dava pieno compimento sempre nello Spirito Santo. Prima si conosce e poi si compie. Prima si ascolta e poi si agisce. Marta invece pensa che amare Gesù significa fare qualcosa per Lui. Non sapendo cosa è gradito al suo Signore, si affanna e si agita per molte cose. Maria invece si siede ai piedi di Gesù e lo ha ascolta. Così facendo non si agiterà e non si affannerà mai, perché saprà sempre le cose che sono gradite al suo Signore e le compiere con gioia e senza dispendio di tempo.</w:t>
      </w:r>
    </w:p>
    <w:p w14:paraId="431A701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Oggi moltissimi discepoli di Gesù sono andati ben oltre la stessa Marta. Questa in qualche modo voleva rendersi utile al suo Signore anche se dalla sua volontà. Oggi moltissimi discepoli di Gesù si agitano e si affannano non per piacere a Dio, ma per piacere a se stessi o al mondo. Non solo non compiono la volontà di Dio secondo la volontà di Dio. Neanche compiono la volontà di Dio. Sono affannati per le cose delle terra. </w:t>
      </w:r>
    </w:p>
    <w:p w14:paraId="684AFC5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prima volontà del Padre è questa: che tutti conoscano Cristo Gesù. Questa prima volontà del Padre si compie annunciando il Vangelo e chiedendo la conversione ad esso. </w:t>
      </w:r>
    </w:p>
    <w:p w14:paraId="1FBF9B9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seconda volontà è quella di battezzare quanti credono in Cristo. </w:t>
      </w:r>
    </w:p>
    <w:p w14:paraId="14C04DE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terza è quella di santificare i credenti in Cristo con l’insegnamento di ogni comando di Gesù. </w:t>
      </w:r>
    </w:p>
    <w:p w14:paraId="3079D8F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quarta è quella di condurre i credenti in Cristo perché giunga alle sorgenti della vita eterna. </w:t>
      </w:r>
    </w:p>
    <w:p w14:paraId="4D86004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Fatto questo e mentre lo si fa, è volontà del padre che tutto venga compiuto sempre in comunione con lo Spirito Santo, il solo che conosce i pensieri di Dio e il solo che ce li può manifestare. </w:t>
      </w:r>
    </w:p>
    <w:p w14:paraId="28C4AD1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Maria che ascolta Gesù è vero modello di ogni discepolo del Signore. </w:t>
      </w:r>
    </w:p>
    <w:p w14:paraId="1C31C97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allora la vera moralità evangelica: mai fare cose dalla nostra volontà, sempre operare ogni cosa dopo aver ascoltato il Signore. </w:t>
      </w:r>
    </w:p>
    <w:p w14:paraId="3D09A55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Dopo questi fatti il Signore designò altri settantadue e li inviò a due a due davanti a sé in ogni città e luogo dove stava per recarsi. Diceva loro: «</w:t>
      </w:r>
      <w:bookmarkStart w:id="45" w:name="_Hlk158559504"/>
      <w:r w:rsidRPr="00ED0D05">
        <w:rPr>
          <w:rFonts w:ascii="Arial" w:hAnsi="Arial" w:cs="Arial"/>
          <w:i/>
          <w:iCs/>
          <w:sz w:val="22"/>
          <w:szCs w:val="24"/>
        </w:rPr>
        <w:t>La messe è abbondante, ma sono pochi gli operai! Pregate dunque il signore della messe, perché mandi operai nella sua messe</w:t>
      </w:r>
      <w:bookmarkEnd w:id="45"/>
      <w:r w:rsidRPr="00ED0D05">
        <w:rPr>
          <w:rFonts w:ascii="Arial" w:hAnsi="Arial" w:cs="Arial"/>
          <w:i/>
          <w:iCs/>
          <w:sz w:val="22"/>
          <w:szCs w:val="24"/>
        </w:rPr>
        <w:t xml:space="preserve">! Andate: ecco, vi mando come agnelli in mezzo a lupi; non portate borsa, né sacca, né sandali e non fermatevi a salutare nessuno lungo la strada. In qualunque casa entriate, prima dite: “Pace a questa casa!”. Se vi sarà un figlio della pace, la vostra pace scenderà su di lui, altrimenti ritornerà su di voi. Restate in quella casa, mangiando e bevendo di quello che hanno, perché chi lavora ha diritto alla sua ricompensa. Non passate da una casa all’altra. Quando entrerete in una città e vi accoglieranno, mangiate quello che vi sarà offerto, guarite i malati che vi si trovano, e dite loro: “È vicino a voi il regno di Dio”. Ma quando </w:t>
      </w:r>
      <w:r w:rsidRPr="00ED0D05">
        <w:rPr>
          <w:rFonts w:ascii="Arial" w:hAnsi="Arial" w:cs="Arial"/>
          <w:i/>
          <w:iCs/>
          <w:sz w:val="22"/>
          <w:szCs w:val="24"/>
        </w:rPr>
        <w:lastRenderedPageBreak/>
        <w:t>entrerete in una città e non vi accoglieranno, uscite sulle sue piazze e dite: “Anche la polvere della vostra città, che si è attaccata ai nostri piedi, noi la scuotiamo contro di voi; sappiate però che il regno di Dio è vicino”. Io vi dico che, in quel giorno, Sòdoma sarà trattata meno duramente di quella città.</w:t>
      </w:r>
    </w:p>
    <w:p w14:paraId="36195B7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Guai a te, Corazìn, guai a te, Betsàida! Perché, se a Tiro e a Sidone fossero avvenuti i prodigi che avvennero in mezzo a voi, già da tempo, vestite di sacco e cosparse di cenere, si sarebbero convertite. Ebbene, nel giudizio, Tiro e Sidone saranno trattate meno duramente di voi. E tu, Cafàrnao, sarai forse innalzata fino al cielo? Fino agli inferi precipiterai!</w:t>
      </w:r>
    </w:p>
    <w:p w14:paraId="05D6C20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Chi ascolta voi ascolta me, chi disprezza voi disprezza me. E chi disprezza me disprezza colui che mi ha mandato».</w:t>
      </w:r>
    </w:p>
    <w:p w14:paraId="1ADEE35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I settantadue tornarono pieni di gioia, dicendo: «Signore, anche i demòni si sottomettono a noi nel tuo nome». Egli disse loro: «Vedevo Satana cadere dal cielo come una folgore. Ecco, io vi ho dato il potere di camminare sopra serpenti e scorpioni e sopra tutta la potenza del nemico: nulla potrà danneggiarvi. Non rallegratevi però perché i demòni si sottomettono a voi; rallegratevi piuttosto perché i vostri nomi sono scritti nei cieli».</w:t>
      </w:r>
    </w:p>
    <w:p w14:paraId="73C4FF3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In quella stessa ora Gesù esultò di gioia nello Spirito Santo e disse: «Ti rendo lode, o Padre, Signore del cielo e della terra, perché hai nascosto queste cose ai sapienti e ai dotti e le hai rivelate ai piccoli. Sì, o Padre, perché così hai deciso nella tua benevolenza. </w:t>
      </w:r>
      <w:bookmarkStart w:id="46" w:name="_Hlk158494957"/>
      <w:r w:rsidRPr="00ED0D05">
        <w:rPr>
          <w:rFonts w:ascii="Arial" w:hAnsi="Arial" w:cs="Arial"/>
          <w:i/>
          <w:iCs/>
          <w:sz w:val="22"/>
          <w:szCs w:val="24"/>
        </w:rPr>
        <w:t>Tutto è stato dato a me dal Padre mio</w:t>
      </w:r>
      <w:bookmarkEnd w:id="46"/>
      <w:r w:rsidRPr="00ED0D05">
        <w:rPr>
          <w:rFonts w:ascii="Arial" w:hAnsi="Arial" w:cs="Arial"/>
          <w:i/>
          <w:iCs/>
          <w:sz w:val="22"/>
          <w:szCs w:val="24"/>
        </w:rPr>
        <w:t xml:space="preserve"> e nessuno sa chi è il Figlio se non il Padre, né chi è il Padre se non il Figlio e colui al quale il Figlio vorrà rivelarlo».</w:t>
      </w:r>
    </w:p>
    <w:p w14:paraId="677F9CB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E, rivolto ai discepoli, in disparte, disse: «Beati gli occhi che vedono ciò che voi vedete. Io vi dico che molti profeti e re hanno voluto vedere ciò che voi guardate, ma non lo videro, e ascoltare ciò che voi ascoltate, ma non lo ascoltarono».</w:t>
      </w:r>
    </w:p>
    <w:p w14:paraId="25AB500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Ed ecco, un dottore della Legge si alzò per metterlo alla prova e chiese: «Maestro, che cosa devo fare per ereditare la vita eterna?». Gesù gli disse: «Che cosa sta scritto nella Legge? Come leggi?». Costui rispose: «Amerai il Signore tuo Dio con tutto il tuo cuore, con tutta la tua anima, con tutta la tua forza e con tutta la tua mente, e il tuo prossimo come te stesso». 28Gli disse: «Hai risposto bene; fa’ questo e vivrai».</w:t>
      </w:r>
    </w:p>
    <w:p w14:paraId="3829DD9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Ma quello, volendo giustificarsi, disse a Gesù: «E chi è mio prossimo?». Gesù riprese: «Un uomo scendeva da Gerusalemme a Gerico e cadde nelle mani dei briganti, che gli portarono via tutto, lo percossero a sangue e se ne andarono, lasciandolo mezzo morto. Per caso, un sacerdote scendeva per quella medesima strada e, quando lo vide, passò oltre. Anche un levita, giunto in quel luogo, vide e passò oltre. Invece un Samaritano, che era in viaggio, passandogli accanto, vide e ne ebbe compassione. Gli si fece vicino, gli fasciò le ferite, versandovi olio e vino; poi lo caricò sulla sua cavalcatura, lo portò in un albergo e si prese cura di lui. Il giorno seguente, tirò fuori due denari e li diede all’albergatore, dicendo: “Abbi cura di lui; ciò che spenderai in più, te lo pagherò al mio ritorno”. Chi di questi tre ti sembra sia stato prossimo di colui che è caduto nelle mani dei briganti?». Quello rispose: «Chi ha avuto compassione di lui». Gesù gli disse: «Va’ e anche tu fa’ così».</w:t>
      </w:r>
    </w:p>
    <w:p w14:paraId="39266A1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Mentre erano in cammino, entrò in un villaggio e una donna, di nome Marta, lo ospitò. Ella aveva una sorella, di nome Maria, la quale, seduta ai piedi del Signore, ascoltava la sua parola. Marta invece era distolta per i molti servizi. </w:t>
      </w:r>
      <w:r w:rsidRPr="00ED0D05">
        <w:rPr>
          <w:rFonts w:ascii="Arial" w:hAnsi="Arial" w:cs="Arial"/>
          <w:i/>
          <w:iCs/>
          <w:sz w:val="22"/>
          <w:szCs w:val="24"/>
        </w:rPr>
        <w:lastRenderedPageBreak/>
        <w:t xml:space="preserve">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 (Lc 10,-42). </w:t>
      </w:r>
    </w:p>
    <w:p w14:paraId="11C07003" w14:textId="77777777" w:rsidR="0040180B" w:rsidRPr="00ED0D05" w:rsidRDefault="0040180B" w:rsidP="0040180B">
      <w:pPr>
        <w:spacing w:after="120"/>
        <w:ind w:left="567" w:right="567"/>
        <w:jc w:val="both"/>
        <w:rPr>
          <w:rFonts w:ascii="Arial" w:hAnsi="Arial" w:cs="Arial"/>
          <w:i/>
          <w:iCs/>
          <w:sz w:val="22"/>
          <w:szCs w:val="24"/>
        </w:rPr>
      </w:pPr>
    </w:p>
    <w:p w14:paraId="1E95E867" w14:textId="77777777" w:rsidR="0040180B" w:rsidRPr="00ED0D05" w:rsidRDefault="0040180B" w:rsidP="0040180B">
      <w:pPr>
        <w:spacing w:after="240"/>
        <w:ind w:left="567" w:right="567"/>
        <w:jc w:val="center"/>
        <w:rPr>
          <w:rFonts w:ascii="Arial" w:hAnsi="Arial" w:cs="Arial"/>
          <w:i/>
          <w:iCs/>
          <w:sz w:val="22"/>
          <w:szCs w:val="24"/>
        </w:rPr>
      </w:pPr>
      <w:r w:rsidRPr="00ED0D05">
        <w:rPr>
          <w:rFonts w:ascii="Arial" w:hAnsi="Arial"/>
          <w:b/>
          <w:sz w:val="32"/>
          <w:szCs w:val="16"/>
        </w:rPr>
        <w:t>AVETE PORTATO VIA LA CHIAVE DELLA CONOSCENZA</w:t>
      </w:r>
    </w:p>
    <w:p w14:paraId="78016B91"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primo</w:t>
      </w:r>
      <w:r w:rsidRPr="00ED0D05">
        <w:rPr>
          <w:rFonts w:ascii="Arial" w:hAnsi="Arial" w:cs="Arial"/>
          <w:sz w:val="24"/>
          <w:szCs w:val="24"/>
        </w:rPr>
        <w:t>: La preghiera serve per portare il Signore e il Creatore dell’uomo sulla nostra terra, perché sia conosciuto, creduto, confessato, obbedito perché è Lui il solo Dio, il solo Signore, il solo Creatore del cielo e della terra, dei popoli e delle nazioni. Non alcuni uomini, non alcuni popoli, non alche lingue, e neanche alcune nazioni, bensì ogni uomo, ogni nazione, ogni lingua, ogni popolo deve conoscere, credere, confessare, obbedire al solo ed unico Dio vivo e vero, al solo ed unico Signore, al solo e unico Creatore del cielo e della terra.</w:t>
      </w:r>
    </w:p>
    <w:p w14:paraId="698883B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Perché questo avvenga occorre non solo la preghiera, ma anche l’opera di colui che prega.  Ecco allora la vera preghiera del discepolo di Gesù: Signore, fa’ che per mezzo della mia vita tutta donata e consacrata alla gloria del tuo nome, il tuo regno vena, il tuo nome sia santificato, la tua volontà sia fatta. Quale è la volontà del Padre? Ce la rivela lo stesso Gesù, nel Vangelo secondo Giovanni:</w:t>
      </w:r>
    </w:p>
    <w:p w14:paraId="353144C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(Gv 6,26-29). </w:t>
      </w:r>
    </w:p>
    <w:p w14:paraId="3E27EBC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(Gv 8,21-29)</w:t>
      </w:r>
    </w:p>
    <w:p w14:paraId="1C8CB2D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Poiché oggi, in nome del Dio unico, abbiamo escluso Cristo Gesù e il suo Vangelo dal mistero della nostra fede, la nostra preghiera è vana. La nostra non è più preghiera del cristiano. È invece preghiera del pagano. Essa non è innalzata al solo Dio vivo e vero, bensì a un idolo. Di idoli la terra è piena. Del vero ed unico suo Signore, Dio e Creatore la terra è vuota. Prima c’era il cristiano che portava </w:t>
      </w:r>
      <w:r w:rsidRPr="00ED0D05">
        <w:rPr>
          <w:rFonts w:ascii="Arial" w:hAnsi="Arial" w:cs="Arial"/>
          <w:sz w:val="24"/>
          <w:szCs w:val="24"/>
        </w:rPr>
        <w:lastRenderedPageBreak/>
        <w:t>Dio sulla nostra terra. Ora anche il cristiano si sta trasformando in un pagano. Di cristiano in lui rimane solo il nome. Tutto il resto si sta paganizzando in Lui. È questa oggi la grande immoralità del discepolo di Gesù: sta lasciando, anzi sta abbandonando il mondo alla sua paganità. Non solo. Lo sta giustificando nella sua paganità. Si compie per il cristiano la Parola dell’Apostolo Paolo:</w:t>
      </w:r>
    </w:p>
    <w:p w14:paraId="5CB6C15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1,26-32).</w:t>
      </w:r>
    </w:p>
    <w:p w14:paraId="6A25215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Fatevi dunque imitatori di Dio, quali figli carissimi, e camminate nella carità, nel modo in cui anche Cristo ci ha amato e ha dato se stesso per noi, offrendosi a Dio in sacrificio di soave odore. </w:t>
      </w:r>
    </w:p>
    <w:p w14:paraId="2D7DF46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w:t>
      </w:r>
    </w:p>
    <w:p w14:paraId="54160AC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w:t>
      </w:r>
    </w:p>
    <w:p w14:paraId="6CA85BB1"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«Svégliati, tu che dormi, risorgi dai morti e Cristo ti illuminerà».</w:t>
      </w:r>
    </w:p>
    <w:p w14:paraId="11D2889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5.1-20).</w:t>
      </w:r>
    </w:p>
    <w:p w14:paraId="54CFDDDA"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w:t>
      </w:r>
      <w:r w:rsidRPr="00ED0D05">
        <w:rPr>
          <w:rFonts w:ascii="Arial" w:hAnsi="Arial" w:cs="Arial"/>
          <w:i/>
          <w:iCs/>
          <w:sz w:val="22"/>
          <w:szCs w:val="24"/>
        </w:rPr>
        <w:lastRenderedPageBreak/>
        <w:t xml:space="preserve">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3,18-21). </w:t>
      </w:r>
    </w:p>
    <w:p w14:paraId="457EE6D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Se Cristo per noi viene annunciato nella purezza della sua verità, sia la nostra preghiera che le nostro opere sono dalla carne e mai dallo Spirito Santo.</w:t>
      </w:r>
    </w:p>
    <w:p w14:paraId="306A7623"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preghiera serve per chiedere a Dio ogni vita per il corpo, per l’anima, per lo spirito. Abbiamo bisogno di pace. Abbiamo bisogno di grazia. Abbiamo bisogno di forza. Abbiamo bisogno di luce. Ma anche in questa richiesta, nessuno potrà esimersi o dispensarsi dal fare lui per primo quello che è nelle sue possibilità. Il cristiano deve condividere il pane con chi non ne ha. Non deve tentare nessuno perché abbandoni la via di Dio. Deve liberare dal male tutti i suoi fratelli. Se il cristiano mangia da solo il suo pane, tenta e si lascia tentare, cade lui nel male e induce altri a cadere, si abbandona alle opere cattive della carne, la sua preghiera è nulla. È lui la provvidenza del Signore per il mondo intero. Se lui da strumento di Dio si trasforma in strumento di Satana, la sua preghiera è vana. Ecco allora la vera moralità del discepolo di Gesù: cooperare con Cristo per la diffusione della vita di Cristo nel mondo, prima con la diffusione della vita di Cristo che è in lui, poi chiedendo al Padre, per Cristo nello Spirito Santo, perché sia Lui a portare sulla terra quanto ancora manca. Signore, ho fatto il mio tutto. Ora fai tu il tuo tutto. Io continuerò a fare il mio tutto. Ti prego, continua tu a fare il tuo tutto. </w:t>
      </w:r>
    </w:p>
    <w:p w14:paraId="7F42E0BF"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secondo</w:t>
      </w:r>
      <w:r w:rsidRPr="00ED0D05">
        <w:rPr>
          <w:rFonts w:ascii="Arial" w:hAnsi="Arial" w:cs="Arial"/>
          <w:sz w:val="24"/>
          <w:szCs w:val="24"/>
        </w:rPr>
        <w:t>: Quando c’è un combattimento contro la verità storica, è obbligo di colui che la verità storica vive, difenderla perché risplenda sulla terra, dal momento che la verità storica, frutto della verità divina, è vero albero di salvezza per il mondo intero. Quale verità storica oggi dobbiamo noi difendere? La verità di Cristo Gesù dalla quale è la nostra verità di salvezza e di redenzione, la verità della nostra umanità. Quali verità storiche ancora dobbiamo noi difendere oggi? La verità della sua Incarnazione, la verità della sua missione evangelizzatrice, la verità della sua Parola, la verità della sua Morte, la verità della sua gloriosa Risurrezione, la verità della sua Ascensione al cielo, la verità del Dono dello Spirito Santo. A queste verità storiche di Cristo Gesù, dobbiamo aggiungere la verità storica della nostra salvezza e redenzione e delle opere dello Spirito Santo che sono il frutto della nuova generazione da Lui operata nella nostra vita. Se questo da noi non viene fatto, siamo rei di gravissima omissione. Noi siamo il frutto della verità storica del Verbo della vita. Questa testimonianza e questa difesa va sempre fatta per rendere al Padre nostro la più grande gloria. Ecco come l’Apostolo Paolo difende la verità storica di Cristo Gesù e difende anche la sua verità storica dinanzi ai cristiani e dinanzi ai Giudei:</w:t>
      </w:r>
    </w:p>
    <w:p w14:paraId="43B4FCE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Vi proclamo poi, fratelli, il Vangelo che vi ho annunciato e che voi avete ricevuto, nel quale restate saldi e dal quale siete salvati, se lo mantenete come ve l’ho annunciato. A meno che non abbiate creduto invano!</w:t>
      </w:r>
    </w:p>
    <w:p w14:paraId="11569A4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A voi infatti ho trasmesso, anzitutto, quello che anch’io ho ricevuto, cioè</w:t>
      </w:r>
    </w:p>
    <w:p w14:paraId="4268B13D"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che Cristo morì per i nostri peccati secondo le Scritture e che fu sepolto e che è risorto il terzo giorno secondo le Scritture e che apparve a Cefa e quindi ai Dodici.</w:t>
      </w:r>
    </w:p>
    <w:p w14:paraId="4564542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lastRenderedPageBreak/>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34FCC0E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5F80E68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6F18EB56"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2A092CB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w:t>
      </w:r>
      <w:r w:rsidRPr="00ED0D05">
        <w:rPr>
          <w:rFonts w:ascii="Arial" w:hAnsi="Arial" w:cs="Arial"/>
          <w:i/>
          <w:iCs/>
          <w:sz w:val="22"/>
          <w:szCs w:val="24"/>
        </w:rPr>
        <w:lastRenderedPageBreak/>
        <w:t>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3D0546AA"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0E74CDF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p>
    <w:p w14:paraId="320E26E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La morte è stata inghiottita nella vittoria. Dov’è, o morte, la tua vittoria? Dov’è, o morte, il tuo pungiglione?</w:t>
      </w:r>
    </w:p>
    <w:p w14:paraId="63F7C2F6"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w:t>
      </w:r>
    </w:p>
    <w:p w14:paraId="32FF3D0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w:t>
      </w:r>
    </w:p>
    <w:p w14:paraId="04D5BB7F"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w:t>
      </w:r>
    </w:p>
    <w:p w14:paraId="1686AB3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Un certo Anania, devoto osservante della Legge e stimato da tutti i Giudei là residenti, venne da me, mi si accostò e disse: “Saulo, fratello, torna a </w:t>
      </w:r>
      <w:r w:rsidRPr="00ED0D05">
        <w:rPr>
          <w:rFonts w:ascii="Arial" w:hAnsi="Arial" w:cs="Arial"/>
          <w:i/>
          <w:iCs/>
          <w:sz w:val="22"/>
          <w:szCs w:val="24"/>
        </w:rPr>
        <w:lastRenderedPageBreak/>
        <w:t>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p>
    <w:p w14:paraId="476319A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w:t>
      </w:r>
    </w:p>
    <w:p w14:paraId="3FDCBA4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Fino a queste parole erano stati ad ascoltarlo, ma a questo punto alzarono la voce gridando: «Togli di mezzo costui; non deve più vivere!». E poiché continuavano a urlare, a gettare via i mantelli e a lanciare polvere in aria, il comandante lo fece portare nella fortezza, ordinando di interrogarlo a colpi di flagello, per sapere perché mai gli gridassero contro in quel modo.</w:t>
      </w:r>
    </w:p>
    <w:p w14:paraId="11E2BA4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Ma quando l’ebbero disteso per flagellarlo, Paolo disse al centurione che stava lì: «Avete il diritto di flagellare uno che è cittadino romano e non ancora giudicato?». Udito ciò, il centurione si recò dal comandante ad avvertirlo: «Che cosa stai per fare? Quell’uomo è un romano!». Allora il comandante si recò da Paolo e gli domandò: «Dimmi, tu sei romano?». Rispose: «Sì». Replicò il comandante: «Io, questa cittadinanza l’ho acquistata a caro prezzo». Paolo disse: «Io, invece, lo sono di nascita!». E subito si allontanarono da lui quelli che stavano per interrogarlo. Anche il comandante ebbe paura, rendendosi conto che era romano e che lui lo aveva messo in catene.</w:t>
      </w:r>
    </w:p>
    <w:p w14:paraId="42117ED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Il giorno seguente, volendo conoscere la realtà dei fatti, cioè il motivo per cui veniva accusato dai Giudei, gli fece togliere le catene e ordinò che si riunissero i capi dei sacerdoti e tutto il sinedrio; fece condurre giù Paolo e lo fece comparire davanti a loro (At 22,1-30). </w:t>
      </w:r>
    </w:p>
    <w:p w14:paraId="343B4B9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Con lo sguardo fisso al sinedrio, Paolo disse: «Fratelli, io ho agito fino ad oggi davanti a Dio in piena rettitudine di coscienza». Ma il sommo sacerdote Anania ordinò ai presenti di percuoterlo sulla bocca. Paolo allora gli disse: «Dio percuoterà te, muro imbiancato! Tu siedi a giudicarmi secondo la Legge e contro la Legge comandi di percuotermi?». E i presenti dissero: «Osi insultare il sommo sacerdote di Dio?». Rispose Paolo: «Non sapevo, fratelli, che fosse il sommo sacerdote; sta scritto infatti: Non insulterai il capo del tuo popolo».</w:t>
      </w:r>
    </w:p>
    <w:p w14:paraId="61D042D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Paolo, sapendo che una parte era di sadducei e una parte di farisei, disse a gran voce nel sinedrio: «Fratelli, io sono fariseo, figlio di farisei; sono chiamato in giudizio a motivo della speranza nella risurrezione dei morti». Appena ebbe detto questo, scoppiò una disputa tra farisei e sadducei e l’assemblea si divise. I sadducei infatti affermano che non c’è risurrezione né angeli né spiriti; i farisei invece professano tutte queste cose. Ci fu allora un grande chiasso e alcuni scribi del partito dei farisei si alzarono in piedi e protestavano dicendo: «Non troviamo nulla di male in quest’uomo. Forse uno spirito o un angelo gli ha parlato». La disputa si accese a tal punto che il comandante, temendo che Paolo venisse linciato da quelli, ordinò alla truppa </w:t>
      </w:r>
      <w:r w:rsidRPr="00ED0D05">
        <w:rPr>
          <w:rFonts w:ascii="Arial" w:hAnsi="Arial" w:cs="Arial"/>
          <w:i/>
          <w:iCs/>
          <w:sz w:val="22"/>
          <w:szCs w:val="24"/>
        </w:rPr>
        <w:lastRenderedPageBreak/>
        <w:t xml:space="preserve">di scendere, portarlo via e ricondurlo nella fortezza. La notte seguente gli venne accanto il Signore e gli disse: «Coraggio! Come hai testimoniato a Gerusalemme le cose che mi riguardano, così è necessario che tu dia testimonianza anche a Roma» (At 23,1-11). </w:t>
      </w:r>
    </w:p>
    <w:p w14:paraId="0DA006A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oggi quale la nostra immoralità: non confessiamo la verità storica di Cristo Gesù Non confessiamo la nostra verità storica che è frutto della verità storica di Gesù Signore. Se questa confessione non è fatta, attestiamo di essere privi dello Spirito Santo. È lo Spirito Santo la sorgente eterna della vera testimonianza.</w:t>
      </w:r>
    </w:p>
    <w:p w14:paraId="4F2CB78B"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 o terzo</w:t>
      </w:r>
      <w:r w:rsidRPr="00ED0D05">
        <w:rPr>
          <w:rFonts w:ascii="Arial" w:hAnsi="Arial" w:cs="Arial"/>
          <w:sz w:val="24"/>
          <w:szCs w:val="24"/>
        </w:rPr>
        <w:t xml:space="preserve">: Il Padre nostro, Cristo Gesù, lo Spirito Santo si sono consegnati al discepolo di Gesù, perché il discepolo di Gesù li consegni ad ogni altro uomo. Come li potrà consegnare ad ogni altro uomo? Facendoli divenire vita della sua vita. Divenuto sua vita, come frutto della sua vita li consegnerà ad ogni altro uomo. Se però non divengono sua vita, mai la sua vita li potrà consegnare come frutto di vita per gli altri. È questa la vera moralità del discepolo di Gesù: trasformare in sua vita e il Padre e il Figlio e lo Spirito Santo e come frutto della sua vita consegnarli al mondo intero. </w:t>
      </w:r>
    </w:p>
    <w:p w14:paraId="018A3F2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la sorgente della grande immoralità del cristiano: Lui non solo non trasforma in sua vita e il Padre e il Figlio e lo Spirito Santo, non solo priva il mondo intero dei frutti di vita eterna, a questo orrendo peccato ne aggiunge uno ancora più orrendo: dichiara il Vangelo di Cristo non più predicabile e annunciabile, dichiara Cristo non più necessario per avere la vera salvezza, dichiara la Chiesa non più sacramento universale di salvezza, dichiara se stesso già salvato e redento senza avere bisogno né di Cristo e né del suo Vangelo, dichiara infine che tutti possono essere Chiesa di Cristo Gesù. Si può entrare in essa senza bisogno di passare per la conversione e la fede nella Parola, senza alcuna obbedienza al Vangelo. A noi, suoi discepoli, Gesù ha consegnato la chiave della scienza per la più pura e retta conoscenza di ogni suo mistero. Noi abbiamo chiuso  ogni porta del mistero di Cristo e subito dopo abbiamo gettato via le chiavi. Noi non siamo entrati nel mistero di Cristo Signore. A quanti volevano e vogliono entrare glielo abbiamo impedito e glielo impediamo.</w:t>
      </w:r>
    </w:p>
    <w:p w14:paraId="2FA5144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Con grande onestà dobbiamo confessare che siano andati, noi cristiani, infinitamente oltre il peccato degli scribi e dei farisei. Il guai che Gesù grida contro di essi diviene un guai ancora più pesante per noi, suoi discepoli:</w:t>
      </w:r>
    </w:p>
    <w:p w14:paraId="6B07DD9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27CC70CA"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w:t>
      </w:r>
      <w:r w:rsidRPr="00ED0D05">
        <w:rPr>
          <w:rFonts w:ascii="Arial" w:hAnsi="Arial" w:cs="Arial"/>
          <w:i/>
          <w:iCs/>
          <w:sz w:val="22"/>
          <w:szCs w:val="24"/>
        </w:rPr>
        <w:lastRenderedPageBreak/>
        <w:t>vostro servo; chi invece si esalterà, sarà umiliato e chi si umilierà sarà esaltato.</w:t>
      </w:r>
    </w:p>
    <w:p w14:paraId="690FB48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Guai a voi, scribi e farisei ipocriti, che chiudete il regno dei cieli davanti alla gente; di fatto non entrate voi, e non lasciate entrare nemmeno quelli che vogliono entrare. [14]</w:t>
      </w:r>
    </w:p>
    <w:p w14:paraId="1A8E3D6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Guai a voi, scribi e farisei ipocriti, che percorrete il mare e la terra per fare un solo prosèlito e, quando lo è divenuto, lo rendete degno della Geènna due volte più di voi.</w:t>
      </w:r>
    </w:p>
    <w:p w14:paraId="5DD7148D"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1F3C478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6690EBD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Guai a voi, scribi e farisei ipocriti, che pulite l’esterno del bicchiere e del piatto, ma all’interno sono pieni di avidità e d’intemperanza. Fariseo cieco, pulisci prima l’interno del bicchiere, perché anche l’esterno diventi pulito!</w:t>
      </w:r>
    </w:p>
    <w:p w14:paraId="60B59E1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327E5DD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34E24B7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68759F3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23,1-37). </w:t>
      </w:r>
    </w:p>
    <w:p w14:paraId="036B0244" w14:textId="1465E80F"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 xml:space="preserve">Ma ormai il guai gridato da Gesù appartiene ai </w:t>
      </w:r>
      <w:r w:rsidR="000B7108" w:rsidRPr="00ED0D05">
        <w:rPr>
          <w:rFonts w:ascii="Arial" w:hAnsi="Arial" w:cs="Arial"/>
          <w:sz w:val="24"/>
          <w:szCs w:val="24"/>
        </w:rPr>
        <w:t>tempi</w:t>
      </w:r>
      <w:r w:rsidRPr="00ED0D05">
        <w:rPr>
          <w:rFonts w:ascii="Arial" w:hAnsi="Arial" w:cs="Arial"/>
          <w:sz w:val="24"/>
          <w:szCs w:val="24"/>
        </w:rPr>
        <w:t xml:space="preserve"> che furono. Per noi oggi vale solo la misericordia del Signore che tutti accoglie nel suo regno. Ci dimentichiamo però di aggiungere che la misericordia da noi predicata appartiene al Dio unico. Essa non appartiene al Dio che è il Padre del Signore nostro Gesù Cristo. Non appartiene allo Spirito Santo di Cristo Gesù. Non esiste peccato più orrendo dell’inganno perpetrato ai danni della vita eterna di un uomo.</w:t>
      </w:r>
    </w:p>
    <w:p w14:paraId="3B429E0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Gesù si trovava in un luogo a pregare; quando ebbe finito, uno dei suoi discepoli gli disse: «Signore, insegnaci a pregare, come anche Giovanni ha insegnato ai suoi discepoli». Ed egli disse loro: «Quando pregate, dite:</w:t>
      </w:r>
    </w:p>
    <w:p w14:paraId="05B55CA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Padre, sia santificato il tuo nome, venga il tuo regno; dacci ogni giorno il nostro pane quotidiano, e perdona a noi i nostri peccati, anche noi infatti perdoniamo a ogni nostro debitore, e non abbandonarci alla tentazione».</w:t>
      </w:r>
    </w:p>
    <w:p w14:paraId="19AFE136"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w:t>
      </w:r>
    </w:p>
    <w:p w14:paraId="0B5FA219"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w:t>
      </w:r>
    </w:p>
    <w:p w14:paraId="6EDA458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Gesù stava scacciando un demonio che era muto. Uscito il demonio, il muto cominciò a parlare e le folle furono prese da stupore. Ma alcuni dissero: «È per mezzo di Beelzebùl, capo dei demòni, che egli scaccia i demòni». Altri poi, per metterlo alla prova, gli domandavano un segno dal cielo. Egli, conoscendo le loro intenzioni, disse: «Ogni regno diviso in se stesso va in rovina e una casa cade sull’altra. Ora, se anche Satana è diviso in se stesso, come potrà stare in piedi il suo regno? Voi dite che io scaccio i demòni per mezzo di Beelzebùl. Ma se io scaccio i demòni per mezzo di Beelzebùl, i vostri figli per mezzo di chi li scacciano? Per questo saranno loro i vostri giudici. Se invece io scaccio i demòni con il dito di Dio, allora è giunto a voi il regno di Dio.</w:t>
      </w:r>
    </w:p>
    <w:p w14:paraId="46A9A7C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Quando un uomo forte, bene armato, fa la guardia al suo palazzo, ciò che possiede è al sicuro. Ma se arriva uno più forte di lui e lo vince, gli strappa via le armi nelle quali confidava e ne spartisce il bottino. Chi non è con me è contro di me, e chi non raccoglie con me disperde.</w:t>
      </w:r>
    </w:p>
    <w:p w14:paraId="75965A6D"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Quando lo spirito impuro esce dall’uomo, si aggira per luoghi deserti cercando sollievo e, non trovandone, dice: “Ritornerò nella mia casa, da cui sono uscito”. Venuto, la trova spazzata e adorna. Allora va, prende altri sette spiriti peggiori di lui, vi entrano e vi prendono dimora. E l’ultima condizione di quell’uomo diventa peggiore della prima».</w:t>
      </w:r>
    </w:p>
    <w:p w14:paraId="2417FF56"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lastRenderedPageBreak/>
        <w:t>Mentre diceva questo, una donna dalla folla alzò la voce e gli disse: «Beato il grembo che ti ha portato e il seno che ti ha allattato!». Ma egli disse: «Beati piuttosto coloro che ascoltano la parola di Dio e la osservano!».</w:t>
      </w:r>
    </w:p>
    <w:p w14:paraId="47AB43E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Mentre le folle si accalcavano, Gesù cominciò a dire: «Questa generazione è una generazione malvagia; essa cerca un segno, ma non le sarà dato alcun segno, se non il segno di Giona. Poiché, come Giona fu un segno per quelli di Ninive, così anche il Figlio dell’uomo lo sarà per questa generazione. Nel giorno del giudizio, la regina del Sud si alzerà contro gli uomini di questa generazione e li condannerà, perché ella venne dagli estremi confini della terra per ascoltare la sapienza di Salomone. Ed ecco, qui vi è uno più grande di Salomone. Nel giorno del giudizio, gli abitanti di Ninive si alzeranno contro questa generazione e la condanneranno, perché essi alla predicazione di Giona si convertirono. Ed ecco, qui vi è uno più grande di Giona.</w:t>
      </w:r>
    </w:p>
    <w:p w14:paraId="105907E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Nessuno accende una lampada e poi la mette in un luogo nascosto o sotto il moggio, ma sul candelabro, perché chi entra veda la luce. La lampada del corpo è il tuo occhio. Quando il tuo occhio è semplice, anche tutto il tuo corpo è luminoso; ma se è cattivo, anche il tuo corpo è tenebroso. Bada dunque che la luce che è in te non sia tenebra. Se dunque il tuo corpo è tutto luminoso, senza avere alcuna parte nelle tenebre, sarà tutto nella luce, come quando la lampada ti illumina con il suo fulgore».</w:t>
      </w:r>
    </w:p>
    <w:p w14:paraId="4291F779"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74CFB7C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w:t>
      </w:r>
      <w:bookmarkStart w:id="47" w:name="_Hlk158613095"/>
      <w:r w:rsidRPr="00ED0D05">
        <w:rPr>
          <w:rFonts w:ascii="Arial" w:hAnsi="Arial" w:cs="Arial"/>
          <w:i/>
          <w:iCs/>
          <w:sz w:val="22"/>
          <w:szCs w:val="24"/>
        </w:rPr>
        <w:t>Guai a voi, dottori della Legge, che avete portato via la chiave della conoscenza</w:t>
      </w:r>
      <w:bookmarkEnd w:id="47"/>
      <w:r w:rsidRPr="00ED0D05">
        <w:rPr>
          <w:rFonts w:ascii="Arial" w:hAnsi="Arial" w:cs="Arial"/>
          <w:i/>
          <w:iCs/>
          <w:sz w:val="22"/>
          <w:szCs w:val="24"/>
        </w:rPr>
        <w:t>; voi non siete entrati, e a quelli che volevano entrare voi l’avete impedito».</w:t>
      </w:r>
    </w:p>
    <w:p w14:paraId="5FC9E019"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Quando fu uscito di là, gli scribi e i farisei cominciarono a trattarlo in modo ostile e a farlo parlare su molti argomenti, tendendogli insidie, per sorprenderlo in qualche parola uscita dalla sua stessa bocca (Lc 11,1-54). </w:t>
      </w:r>
    </w:p>
    <w:p w14:paraId="5EA70FB3" w14:textId="77777777" w:rsidR="0040180B" w:rsidRPr="00ED0D05" w:rsidRDefault="0040180B" w:rsidP="0040180B">
      <w:pPr>
        <w:spacing w:after="120"/>
        <w:jc w:val="both"/>
        <w:rPr>
          <w:rFonts w:ascii="Arial" w:hAnsi="Arial" w:cs="Arial"/>
          <w:i/>
          <w:iCs/>
          <w:sz w:val="24"/>
          <w:szCs w:val="24"/>
        </w:rPr>
      </w:pPr>
    </w:p>
    <w:p w14:paraId="4A122017" w14:textId="77777777" w:rsidR="0040180B" w:rsidRPr="00ED0D05" w:rsidRDefault="0040180B" w:rsidP="0040180B">
      <w:pPr>
        <w:keepNext/>
        <w:spacing w:after="240"/>
        <w:jc w:val="center"/>
        <w:outlineLvl w:val="1"/>
        <w:rPr>
          <w:rFonts w:ascii="Arial" w:hAnsi="Arial"/>
          <w:b/>
          <w:sz w:val="32"/>
          <w:szCs w:val="16"/>
        </w:rPr>
      </w:pPr>
      <w:bookmarkStart w:id="48" w:name="_Toc165109618"/>
      <w:r w:rsidRPr="00ED0D05">
        <w:rPr>
          <w:rFonts w:ascii="Arial" w:hAnsi="Arial"/>
          <w:b/>
          <w:sz w:val="32"/>
          <w:szCs w:val="16"/>
        </w:rPr>
        <w:lastRenderedPageBreak/>
        <w:t>SIGNORE, SONO POCHI QUELLI CHE SI SALVANO?</w:t>
      </w:r>
      <w:bookmarkEnd w:id="48"/>
    </w:p>
    <w:p w14:paraId="3465F8EF"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primo</w:t>
      </w:r>
      <w:r w:rsidRPr="00ED0D05">
        <w:rPr>
          <w:rFonts w:ascii="Arial" w:hAnsi="Arial" w:cs="Arial"/>
          <w:sz w:val="24"/>
          <w:szCs w:val="24"/>
        </w:rPr>
        <w:t xml:space="preserve">: ogni evento della storia va sempre letto dalla Parola del Signore con la più grande luce dello Spirito Santo. Leggere secondo verità gli eventi della storia è vera profezia. Se è vera profezia, necessariamente ci occorre la luce dello Spirito Santo e la Parola del Signore. Gesù, vero profeta del Padre suo, legge la storia, sia essa frutto degli uomini o frutto della natura, con la potente luce dello Spirito Santo e da questa lettura corregge i pensieri degli uomini: la giustizia di un uomo è nel suo perenne rimanere nell’obbedienza alla voce del suo Signore. Rimane nella Parola, è giusto. Esce dalla Parola è ingiusto. Che Pilato lo uccida o lo risparmi, che la torre crolli o non crolli su di lui, la giustizia è sempre il suo rimanere nella Parola del Signore. Crolla la torre, è nella Parola del Signore, è giusto. Non crolla la torre, non è nella Parola del Signore, è iniquo. La conversione, che è il nostro ritornare nella Parola, è urgente per non subire la morte eterna riservata a coloro che non ritornano nella Parola e in essa non rimangono. Oggi – ed è questa la nostra grande immoralità – non abbiamo più bisogno di conversione. Siamo già tutti salvati dalla nuova predicazione della misericordia di Dio. Trattasi in verità di una predicazione di una falsa misericordia. </w:t>
      </w:r>
    </w:p>
    <w:p w14:paraId="470BB5D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Chi deve aiutare l’uomo perché si converta, prima che il Padre celeste decida che è finito il tempo della misericordia ed è giunto il tempo del giudizio e della sentenza? Chi deve aiutare l’uomo è l’uomo. Oggi e fino all’avvento dei cieli nuovi e della nuova terra, chi deve chiamare tutti i popoli alla conversione nella fede nella Parola di Cristo Gesù sono i suoi Apostoli. In comunione gerarchica con i suoi Apostoli è ogni membro del corpo di Cristo in conformità al sacramento ricevuto e ai doni di grazia e verità, carità e amore, ai poteri sacramentali ed extra-sacramentali avuti in dono. Se il corpo di Cristo non forma il corpo di Cristo, se il corpo di Cristo non santifica il corpo di Cristo, se il corpo di Cristo non aiuta il corpo di Cristo a raggiungere le sorgenti eterne delle acque della vita, ogni membro del corpo di Cristo è responsabile per la sua missione. A tutti va ricordato che il peccato di omissione è colpa gravissima dinanzi al Signore. Se poi, come ai nostri giorni, assieme al peccato passivo di omissione vi aggiungiamo il peccato attivo della falsa predicazione allora la nostra immoralità è oltremodo grande. Siamo responsabili di tutti coloro che si perdono. </w:t>
      </w:r>
    </w:p>
    <w:p w14:paraId="274C3B8C"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secondo</w:t>
      </w:r>
      <w:r w:rsidRPr="00ED0D05">
        <w:rPr>
          <w:rFonts w:ascii="Arial" w:hAnsi="Arial" w:cs="Arial"/>
          <w:sz w:val="24"/>
          <w:szCs w:val="24"/>
        </w:rPr>
        <w:t>: Noi sappiamo che il regno dei cieli nasce nel cuore degli uomini con la semina della Parola del Signore. La Parola del Signore è raffigurata da Gesù ad un seme di senapa e a del lievito. Il seme posto nel terreno è piccolissimo. Da questo piccolissimo seme spunta un arbusto che diviene grande. Anche un pugno di lievito posto nella farina, visibilmente è poca cosa. Possiede però in esso una tale forza da fermentare tutta la massa.  Gesù ci vuole insegnare con queste due parabole che la vitalità del regno è nella Parola che noi annunciamo, predichiamo, insegniamo, spieghiamo, parola con la quale illuminiamo e ammaestriamo. Se noi lavoriamo con la Parola, il regno di Dio di certo nasce in un cuore. Nasce però in modo quasi invisibile. Se noi non lavoriamo con la parola, possiamo costruire solo regni di questo mondo, mai il regno di Dio nascerà in un solo cuore.</w:t>
      </w:r>
    </w:p>
    <w:p w14:paraId="32952B0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dove è il nostro grande peccato: la non semina della Parola di Gesù. Perché non seminiamo più la Parola? Perché la Parola è oggettiva e universale, vale per </w:t>
      </w:r>
      <w:r w:rsidRPr="00ED0D05">
        <w:rPr>
          <w:rFonts w:ascii="Arial" w:hAnsi="Arial" w:cs="Arial"/>
          <w:sz w:val="24"/>
          <w:szCs w:val="24"/>
        </w:rPr>
        <w:lastRenderedPageBreak/>
        <w:t>tutti gli uomini e per tutti i tempi. obbliga chi la dona e chi la riceve. Poiché noi non vogliamo essere più obbligati alla Parola, poiché abbiamo dichiarato che la Parola non seve a noi, di conseguenza non potrà neanche servire agli altri.</w:t>
      </w:r>
    </w:p>
    <w:p w14:paraId="1FA1464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Se volessimo enumerare i peccati che ogni giorno commettiamo contro la Parola, neanche potremmo. Noi oggi non pecchiamo perché aggiungiamo o togliamo alla Parola, pecchiamo perché abbiamo rinnegato e tradito la Parola. Pecchiamo perché abbiamo assunto la parola del mondo e la parola di Satana come nostra parola e nostro vangelo. Così operando, edifichiamo sulla terra il regno del mondo e il regno di Satana. Ecco qual è oggi il nostro peccato: la totale perdita della fede nella Parola di Dio: peccato passivo. La fede nella parola del mondo e nella parola di Satana: peccato attivo. Non lavoriamo per annunciare la Parola di Dio. Lavoriamo per diffondere la parola del mondo e di Satana come vera parola di Dio. è questo peccato del cristiano che apre le porte dell’inferno e chiude quelle del Paradiso. Che il Signore ci preservi da questo orrendo peccato.</w:t>
      </w:r>
    </w:p>
    <w:p w14:paraId="0910C564"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Terzo</w:t>
      </w:r>
      <w:r w:rsidRPr="00ED0D05">
        <w:rPr>
          <w:rFonts w:ascii="Arial" w:hAnsi="Arial" w:cs="Arial"/>
          <w:sz w:val="24"/>
          <w:szCs w:val="24"/>
        </w:rPr>
        <w:t>: Chi si salva e chi i perde? Chi entrerà nel regno di Dio e chi sarà escluso? Entra nel regno di Dio chi accoglie la Parola e rimane fedele ad essa, prestandovi ogni obbedienza. Non entra nel regno di Dio chi rifiuta la Parola, chi non obbedisce alla Parola, chi non rimane nella Parola. Ora chiediamoci: che responsabilità ha il mondo dinanzi a Dio se non conosce la Parola, dal momento che siamo noi che non gli diamo più la Parola? Se Ninive viene distrutta perché non gli abbiamo dato la Parola, quale grave peccato si abbatte su di noi? Giona vuole che Ninive sia distrutta, si rifiuta di obbedire al Signore. Il Signore lo manda a Ninive, Ninive si converte, Giona si addolora perché Ninive anziché essere distrutta, viene risparmiata:</w:t>
      </w:r>
    </w:p>
    <w:p w14:paraId="6371536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Fu rivolta a Giona, figlio di Amittài, questa parola del Signore: «Àlzati, va’ a Ninive, la grande città, e in essa proclama che la loro malvagità è salita fino a me». Giona invece si mise in cammino per fuggire a Tarsis, lontano dal Signore. Scese a Giaffa, dove trovò una nave diretta a Tarsis. Pagato il prezzo del trasporto, s’imbarcò con loro per Tarsis, lontano dal Signore.</w:t>
      </w:r>
    </w:p>
    <w:p w14:paraId="0D98D07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Ma il Signore scatenò sul mare un forte vento e vi fu in mare una tempesta così grande che la nave stava per sfasciarsi. I marinai, impauriti, invocarono ciascuno il proprio dio e gettarono in mare quanto avevano sulla nave per alleggerirla. Intanto Giona, sceso nel luogo più in basso della nave, si era coricato e dormiva profondamente. Gli si avvicinò il capo dell’equipaggio e gli disse: «Che cosa fai così addormentato? Àlzati, invoca il tuo Dio! Forse Dio si darà pensiero di noi e non periremo». </w:t>
      </w:r>
    </w:p>
    <w:p w14:paraId="3A81198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Quindi dissero fra di loro: «Venite, tiriamo a sorte per sapere chi ci abbia causato questa sciagura». Tirarono a sorte e la sorte cadde su Giona. Gli domandarono: «Spiegaci dunque chi sia la causa di questa sciagura. Qual è il tuo mestiere? Da dove vieni? Qual è il tuo paese? A quale popolo appartieni?». Egli rispose: «Sono Ebreo e venero il Signore, Dio del cielo, che ha fatto il mare e la terra». Quegli uomini furono presi da grande timore e gli domandarono: «Che cosa hai fatto?». Infatti erano venuti a sapere che egli fuggiva lontano dal Signore, perché lo aveva loro raccontato. </w:t>
      </w:r>
    </w:p>
    <w:p w14:paraId="05BC21EA"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Essi gli dissero: «Che cosa dobbiamo fare di te perché si calmi il mare, che è contro di noi?». Infatti il mare infuriava sempre più. Egli disse loro: «Prendetemi e gettatemi in mare e si calmerà il mare che ora è contro di voi, perché io so che questa grande tempesta vi ha colto per causa mia». </w:t>
      </w:r>
    </w:p>
    <w:p w14:paraId="1D6DBC6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lastRenderedPageBreak/>
        <w:t xml:space="preserve">Quegli uomini cercavano a forza di remi di raggiungere la spiaggia, ma non ci riuscivano, perché il mare andava sempre più infuriandosi contro di loro. Allora implorarono il Signore e dissero: «Signore, fa’ che noi non periamo a causa della vita di quest’uomo e non imputarci il sangue innocente, poiché tu, Signore, agisci secondo il tuo volere». Presero Giona e lo gettarono in mare e il mare placò la sua furia. Quegli uomini ebbero un grande timore del Signore, offrirono sacrifici al Signore e gli fecero promesse (Gn 1,1-16). </w:t>
      </w:r>
    </w:p>
    <w:p w14:paraId="15E10C8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Ma il Signore dispose che un grosso pesce inghiottisse Giona; Giona restò nel ventre del pesce tre giorni e tre notti. Dal ventre del pesce Giona pregò il Signore, suo Dio, e disse: «Nella mia angoscia ho invocato il Signore ed egli mi ha risposto; dal profondo degli inferi ho gridato e tu hai ascoltato la mia voce. Mi hai gettato nell’abisso, nel cuore del mare, e le correnti mi hanno circondato; tutti i tuoi flutti e le tue onde sopra di me sono passati. Io dicevo: “Sono scacciato lontano dai tuoi occhi; eppure tornerò a guardare il tuo santo tempio”. Le acque mi hanno sommerso fino alla gola, l’abisso mi ha avvolto, l’alga si è avvinta al mio capo. Sono sceso alle radici dei monti, la terra ha chiuso le sue spranghe dietro a me per sempre. Ma tu hai fatto risalire dalla fossa la mia vita, Signore, mio Dio. Quando in me sentivo venir meno la vita, ho ricordato il Signore. La mia preghiera è giunta fino a te, fino al tuo santo tempio. Quelli che servono idoli falsi abbandonano il loro amore. Ma io con voce di lode offrirò a te un sacrificio e adempirò il voto che ho fatto; la salvezza viene dal Signore».</w:t>
      </w:r>
    </w:p>
    <w:p w14:paraId="75A9E2AA"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E il Signore parlò al pesce ed esso rigettò Giona sulla spiaggia (Gn 2,1-11). </w:t>
      </w:r>
    </w:p>
    <w:p w14:paraId="1169953D"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Fu rivolta a Giona una seconda volta questa parola del Signore: «Àlzati, va’ a Ninive, la grande città, e annuncia loro quanto ti dico». Giona si alzò e andò a Ninive secondo la parola del Signore. </w:t>
      </w:r>
    </w:p>
    <w:p w14:paraId="1A8EF3D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Ninive era una città molto grande, larga tre giornate di cammino. Giona cominciò a percorrere la città per un giorno di cammino e predicava: «Ancora quaranta giorni e Ninive sarà distrutta». </w:t>
      </w:r>
    </w:p>
    <w:p w14:paraId="792D5F29"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w:t>
      </w:r>
    </w:p>
    <w:p w14:paraId="5CA8A2DA"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Dio vide le loro opere, che cioè si erano convertiti dalla loro condotta malvagia, e Dio si ravvide riguardo al male che aveva minacciato di fare loro e non lo fece (Gn 3,1-10). </w:t>
      </w:r>
    </w:p>
    <w:p w14:paraId="4C7C61E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Ma Giona ne provò grande dispiacere e ne fu sdegnato. Pregò il Signore: «Signore, non era forse questo che dicevo quand’ero nel mio paese? Per 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giusto essere sdegnato così?».</w:t>
      </w:r>
    </w:p>
    <w:p w14:paraId="5AC3E90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lastRenderedPageBreak/>
        <w:t>Giona allora uscì dalla città e sostò a oriente di essa. Si fece lì una capanna e vi si sedette dentro, all’ombra, in attesa di vedere ciò che sarebbe avvenuto nella città. Allora il Signore Dio fece crescere una pianta di ricino al di sopra di Giona, per fare ombra sulla sua testa e liberarlo dal suo male. Giona provò una grande gioia per quel ricino.</w:t>
      </w:r>
    </w:p>
    <w:p w14:paraId="28CF87CA"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Ma il giorno dopo, allo spuntare dell’alba, Dio mandò un verme a rodere la pianta e questa si seccò. Quando il sole si fu alzato, Dio fece soffiare un vento d’oriente, afoso. Il sole colpì la testa di Giona, che si sentì venire meno e chiese di morire, dicendo: «Meglio per me morire che vivere».</w:t>
      </w:r>
    </w:p>
    <w:p w14:paraId="3C99067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Dio disse a Giona: «Ti sembra giusto essere così sdegnato per questa pianta di ricino?». Egli rispose: «Sì, è giusto; ne sono sdegnato da morire!». Ma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 (Gn 4,1-11). </w:t>
      </w:r>
    </w:p>
    <w:p w14:paraId="559A7C1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Noi siamo oltre Giona. Noi non vogliamo la distruzione del mondo. Noi vogliamo che il pensiero del mondo diventi pensiero del cristiano. Vogliamo che il pensiero del mondo diventi il vangelo della Chiesa.  Noi non vogliamo che il mondo diventi Chiesa, lavoriamo perché la Chiesa diventi mondo. </w:t>
      </w:r>
    </w:p>
    <w:p w14:paraId="22967AC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Se oggi venisse Gesù a predicare il Vangelo in Roma, direbbe le stesse Parola proferite su Gerusalemme:</w:t>
      </w:r>
    </w:p>
    <w:p w14:paraId="01F125FF"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Roma, Roma, tu che uccidi il Vangelo e lapidi la Divina Rivelazione:: quante volte ho voluto raccogliere i tuoi figli, come una chioccia i suoi pulcini sotto le ali, e voi non avete voluto! Ecco, la vostra casa è abbandonata a voi!» (Lc 13,34). </w:t>
      </w:r>
    </w:p>
    <w:p w14:paraId="1B4B6B3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È questa oggi la nostra grande immoralità. abbiamo privato il mondo e la Chiesa dell’acqua della vita, dell’acqua della salvezza, dell’acqua della vita eterna che è la Parola del Signore. Senza la Parola il nostro Dio è un idolo, il nostro Cristo è un idolo, il nostro Spirito Santo è un idolo. Senza la Parola la nostra parola è pura idolatria, generatrice di ogni immoralità. Dalla verità della Parola tutto diviene vero. Dalla falsità della nostra parola tutto si trasforma in un idolo. Di ogni immoralità prodotta dalla nostra idolatria siamo responsabili in eterno dinanzi a Dio e dinanzi alla storia. </w:t>
      </w:r>
    </w:p>
    <w:p w14:paraId="375D3D6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In quello stesso tempo si presentarono alcuni a riferirgli il fatto di quei Galilei, il cui sangue Pilato aveva fatto scorrere insieme a quello dei loro sacrifici. Prendendo la parola, Gesù disse loro: «Credete che quei Galilei fossero più peccatori di tutti i Galilei, per aver subìto tale sorte? No, io vi dico, ma se non vi convertite, perirete tutti allo stesso modo. O quelle diciotto persone, sulle quali crollò la torre di Sìloe e le uccise, credete che fossero più colpevoli di tutti gli abitanti di Gerusalemme? No, io vi dico, ma se non vi convertite, perirete tutti allo stesso modo».</w:t>
      </w:r>
    </w:p>
    <w:p w14:paraId="0F09852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Diceva anche questa parabola: «Un tale aveva piantato un albero di fichi nella sua vigna e venne a cercarvi frutti, ma non ne trovò. Allora disse al vignaiolo: “Ecco, sono tre anni che vengo a cercare frutti su quest’albero, ma non ne trovo. Taglialo dunque! Perché deve sfruttare il terreno?”. Ma quello gli rispose: “Padrone, lascialo ancora quest’anno, finché gli avrò zappato </w:t>
      </w:r>
      <w:r w:rsidRPr="00ED0D05">
        <w:rPr>
          <w:rFonts w:ascii="Arial" w:hAnsi="Arial" w:cs="Arial"/>
          <w:i/>
          <w:iCs/>
          <w:sz w:val="22"/>
          <w:szCs w:val="24"/>
        </w:rPr>
        <w:lastRenderedPageBreak/>
        <w:t>attorno e avrò messo il concime. Vedremo se porterà frutti per l’avvenire; se no, lo taglierai”».</w:t>
      </w:r>
    </w:p>
    <w:p w14:paraId="7B457F0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Stava insegnando in una sinagoga in giorno di sabato. C’era là una donna che uno spirito teneva inferma da diciotto anni; era curva e non riusciva in alcun modo a stare diritta. Gesù la vide, la chiamò a sé e le disse: «Donna, sei liberata dalla tua malattia». Impose le mani su di lei e subito quella si raddrizzò e glorificava Dio.</w:t>
      </w:r>
    </w:p>
    <w:p w14:paraId="3428392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Ma il capo della sinagoga, sdegnato perché Gesù aveva operato quella guarigione di sabato, prese la parola e disse alla folla: «Ci sono sei giorni in cui si deve lavorare; in quelli dunque venite a farvi guarire e non in giorno di sabato». Il Signore gli replicò: «Ipocriti, non è forse vero che, di sabato, ciascuno di voi slega il suo bue o l’asino dalla mangiatoia, per condurlo ad abbeverarsi? E questa figlia di Abramo, che Satana ha tenuto prigioniera per ben diciotto anni, non doveva essere liberata da questo legame nel giorno di sabato?». Quando egli diceva queste cose, tutti i suoi avversari si vergognavano, mentre la folla intera esultava per tutte le meraviglie da lui compiute.</w:t>
      </w:r>
    </w:p>
    <w:p w14:paraId="0624FA11"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Diceva dunque: «A che cosa è simile il regno di Dio, e a che cosa lo posso paragonare? È simile a un granello di senape, che un uomo prese e gettò nel suo giardino; crebbe, divenne un albero e gli uccelli del cielo vennero a fare il nido fra i suoi rami».</w:t>
      </w:r>
    </w:p>
    <w:p w14:paraId="539A057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E disse ancora: «A che cosa posso paragonare il regno di Dio? È simile al lievito, che una donna prese e mescolò in tre misure di farina, finché non fu tutta lievitata».</w:t>
      </w:r>
    </w:p>
    <w:p w14:paraId="56CF7A6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Passava insegnando per città e villaggi, mentre era in cammino verso Gerusalemme. Un tale gli chiese: «</w:t>
      </w:r>
      <w:bookmarkStart w:id="49" w:name="_Hlk158620050"/>
      <w:r w:rsidRPr="00ED0D05">
        <w:rPr>
          <w:rFonts w:ascii="Arial" w:hAnsi="Arial" w:cs="Arial"/>
          <w:i/>
          <w:iCs/>
          <w:sz w:val="22"/>
          <w:szCs w:val="24"/>
        </w:rPr>
        <w:t>Signore, sono pochi quelli che si salvano?</w:t>
      </w:r>
      <w:bookmarkEnd w:id="49"/>
      <w:r w:rsidRPr="00ED0D05">
        <w:rPr>
          <w:rFonts w:ascii="Arial" w:hAnsi="Arial" w:cs="Arial"/>
          <w:i/>
          <w:iCs/>
          <w:sz w:val="22"/>
          <w:szCs w:val="24"/>
        </w:rPr>
        <w:t>». Disse loro: «Sforzatevi di entrare per la porta stretta, perché molti, io vi dico, cercheranno di entrare, ma non ci riusciranno. Quando il padrone di casa si alzerà e chiuderà la porta, voi, rimasti fuori, comincerete a bussare alla porta, dicendo: “Signore, aprici!”. Ma egli vi risponderà: “Non so di dove siete”. Allora comincerete a dire: “Abbiamo mangiato e bevuto in tua presenza e tu hai insegnato nelle nostre piazze”. Ma egli vi dichiarerà: “Voi, non so di dove siete. Allontanatevi da me, voi tutti operatori di ingiustizia!”. Là ci sarà pianto e stridore di denti, quando vedrete Abramo, Isacco e Giacobbe e tutti i profeti nel regno di Dio, voi invece cacciati fuori. Verranno da oriente e da occidente, da settentrione e da mezzogiorno e siederanno a mensa nel regno di Dio. Ed ecco, vi sono ultimi che saranno primi, e vi sono primi che saranno ultimi».</w:t>
      </w:r>
    </w:p>
    <w:p w14:paraId="709847D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In quel momento si avvicinarono alcuni farisei a dirgli: «Parti e vattene via di qui, perché Erode ti vuole uccidere». Egli rispose loro: «Andate a dire a quella volpe: “Ecco, io scaccio demòni e compio guarigioni oggi e domani; e il terzo giorno la mia opera è compiuta. Però è necessario che oggi, domani e il giorno seguente io prosegua nel cammino, perché non è possibile che un profeta muoia fuori di Gerusalemme”.</w:t>
      </w:r>
    </w:p>
    <w:p w14:paraId="1D07FAD0" w14:textId="77777777" w:rsidR="0040180B" w:rsidRPr="00ED0D05" w:rsidRDefault="0040180B" w:rsidP="0040180B">
      <w:pPr>
        <w:spacing w:after="120"/>
        <w:ind w:left="567" w:right="567"/>
        <w:jc w:val="both"/>
        <w:rPr>
          <w:rFonts w:ascii="Arial" w:hAnsi="Arial" w:cs="Arial"/>
          <w:i/>
          <w:iCs/>
          <w:sz w:val="22"/>
          <w:szCs w:val="24"/>
        </w:rPr>
      </w:pPr>
      <w:bookmarkStart w:id="50" w:name="_Hlk158627993"/>
      <w:r w:rsidRPr="00ED0D05">
        <w:rPr>
          <w:rFonts w:ascii="Arial" w:hAnsi="Arial" w:cs="Arial"/>
          <w:i/>
          <w:iCs/>
          <w:sz w:val="22"/>
          <w:szCs w:val="24"/>
        </w:rPr>
        <w:t xml:space="preserve">Gerusalemme, Gerusalemme, tu che uccidi i profeti e lapidi quelli che sono stati mandati a te: quante volte ho voluto raccogliere i tuoi figli, come una chioccia i suoi pulcini sotto le ali, e voi non avete voluto! Ecco, la vostra casa è abbandonata a voi! Vi dico infatti che non mi vedrete, finché verrà il tempo in cui direte: Benedetto colui che viene nel nome del Signore!» (Lc 13,1-35). </w:t>
      </w:r>
    </w:p>
    <w:bookmarkEnd w:id="50"/>
    <w:p w14:paraId="562DC7F7" w14:textId="77777777" w:rsidR="0040180B" w:rsidRPr="00ED0D05" w:rsidRDefault="0040180B" w:rsidP="0040180B">
      <w:pPr>
        <w:spacing w:after="120"/>
        <w:jc w:val="both"/>
        <w:rPr>
          <w:rFonts w:ascii="Arial" w:hAnsi="Arial" w:cs="Arial"/>
          <w:i/>
          <w:iCs/>
          <w:sz w:val="24"/>
          <w:szCs w:val="24"/>
        </w:rPr>
      </w:pPr>
    </w:p>
    <w:p w14:paraId="355D36BB" w14:textId="77777777" w:rsidR="0040180B" w:rsidRPr="00ED0D05" w:rsidRDefault="0040180B" w:rsidP="0040180B">
      <w:pPr>
        <w:keepNext/>
        <w:spacing w:after="240"/>
        <w:jc w:val="center"/>
        <w:outlineLvl w:val="1"/>
        <w:rPr>
          <w:rFonts w:ascii="Arial" w:hAnsi="Arial"/>
          <w:b/>
          <w:sz w:val="32"/>
          <w:szCs w:val="16"/>
        </w:rPr>
      </w:pPr>
      <w:bookmarkStart w:id="51" w:name="_Toc165109619"/>
      <w:r w:rsidRPr="00ED0D05">
        <w:rPr>
          <w:rFonts w:ascii="Arial" w:hAnsi="Arial"/>
          <w:b/>
          <w:sz w:val="32"/>
          <w:szCs w:val="16"/>
        </w:rPr>
        <w:t>I FARISEI E GLI SCRIBI MORMORAVANO</w:t>
      </w:r>
      <w:bookmarkEnd w:id="51"/>
    </w:p>
    <w:p w14:paraId="54098244"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primo</w:t>
      </w:r>
      <w:r w:rsidRPr="00ED0D05">
        <w:rPr>
          <w:rFonts w:ascii="Arial" w:hAnsi="Arial" w:cs="Arial"/>
          <w:sz w:val="24"/>
          <w:szCs w:val="24"/>
        </w:rPr>
        <w:t>: Nelle tre parabole che Gesù racconta ai farisei e agli scribi che mormorano perché Lui accoglie i peccatori e i pubblicani e mangia con loro, vi è un aggettivo possessivo che è la vera chiave di ermeneutica e di esegesi per la retta, giusta, santa comprensione della verità che Lui rivela. Nella prima parabola, il pastore va in cerca della sua pecora. Lui e la pecora sono una cosa sola. Se il pastore perde una pecora perde una parte di se stesso. Perde una parte della sua vita. Ecco perché lui va in cerca della sua pecora che si è smarrita. Quando la trova, si rallegra e gioisce. Perché i farisei e gli scribi mormorano contro Gesù? Perché peccatori e pubblicani non sono parte della loro vita, non sono loro fratelli da redimere e da salvare, non sono figli di Dio come essi sono figli di Dio. Quando c’è un distacco dagli uomini c’è sempre un distacco da Dio. Chi rinnega i fratelli, è Dio che rinnega, è Cristo che rinnega, è lo Spirito Santo che rinnega, è se stesso che rinnega, si rinnega nella verità di essere fratello degli uomini. Quale è la missione del fratello? Redimere, salvare, condurre a Di ogni altro suo fratello. Gesù per salvarci, redimerci, portarci a Dio si è fatto nostro fratello:</w:t>
      </w:r>
    </w:p>
    <w:p w14:paraId="0BD75ED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Per questo bisogna che ci dedichiamo con maggiore impegno alle cose che abbiamo ascoltato, per non andare fuori rotta. 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w:t>
      </w:r>
    </w:p>
    <w:p w14:paraId="605E4CC6"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Non certo a degli angeli Dio ha sottomesso il mondo futuro, del quale parliamo. Anzi, in un passo della Scrittura qualcuno ha dichiarato:</w:t>
      </w:r>
    </w:p>
    <w:p w14:paraId="1CB42CA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Che cos’è l’uomo perché di lui ti ricordi  o il figlio dell’uomo perché te ne curi? Di poco l’hai fatto inferiore agli angeli, di gloria e di onore l’hai coronato 8e hai messo ogni cosa sotto i suoi piedi.</w:t>
      </w:r>
    </w:p>
    <w:p w14:paraId="4721217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Avendo sottomesso a lui tutte le cose, nulla ha lasciato che non gli fosse sottomesso. Al momento presente però non vediamo ancora che ogni cosa sia a lui sottomessa. Tuttavia quel Gesù, che fu fatto di poco inferiore agli angeli, lo vediamo coronato di gloria e di onore a causa della morte che ha sofferto, perché per la grazia di Dio egli provasse la morte a vantaggio di tutti.</w:t>
      </w:r>
    </w:p>
    <w:p w14:paraId="5D0E7BB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 dicendo:</w:t>
      </w:r>
    </w:p>
    <w:p w14:paraId="0FAC39DA"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Annuncerò il tuo nome ai miei fratelli, in mezzo all’assemblea canterò le tue lodi;</w:t>
      </w:r>
    </w:p>
    <w:p w14:paraId="5D34200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Re ancora:</w:t>
      </w:r>
    </w:p>
    <w:p w14:paraId="33BDC9D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Io metterò la mia fiducia in lui;</w:t>
      </w:r>
    </w:p>
    <w:p w14:paraId="12F43AE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lastRenderedPageBreak/>
        <w:t>e inoltre:</w:t>
      </w:r>
    </w:p>
    <w:p w14:paraId="3E83AF6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Eccomi, io e i figli che Dio mi ha dato.</w:t>
      </w:r>
    </w:p>
    <w:p w14:paraId="5CED6201"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 (Eb 2,1-18). </w:t>
      </w:r>
    </w:p>
    <w:p w14:paraId="19D59AC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Noi siamo chiamati a redimere il mondo, conducendolo nella vera salvezza, non perché siamo tutti figli di Adamo. La fratellanza in Adamo non ci costituisce fratelli di salvezza e di redenzione. Noi siamo chiamati a redimere e a salvare ogni uomo, perché divenendo vero corpo di Cristo diveniamo in Lui, con Lui, per Lui, suoi fratelli e come suoi fratelli sono chiamati a operare la redenzione di tutti i digli di Adamo e sempre come fratelli di Cristo Gesù dobbiamo santificare tutto il corpo di Cristo, cioè tutti i nostri fratelli in Cristo. Redenzione e salvezza si possono operare solo in Cristo, con Cristo, per Cristo, sul suo modelle ed esempio. Altre vie a noi non sono state date.</w:t>
      </w:r>
    </w:p>
    <w:p w14:paraId="32A08D87" w14:textId="19172BA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secondo</w:t>
      </w:r>
      <w:r w:rsidRPr="00ED0D05">
        <w:rPr>
          <w:rFonts w:ascii="Arial" w:hAnsi="Arial" w:cs="Arial"/>
          <w:sz w:val="24"/>
          <w:szCs w:val="24"/>
        </w:rPr>
        <w:t xml:space="preserve">: Anche la donna va in cerca della moneta perduta, perché essa è fonte di vita per lei. La moneta è sua non di altri. Il peccatore è fratello del fariseo e dello scriba, non di altri. Se essi mormorano contro Cristo, mormorano perché hanno rigettato i peccatori e i pubblicani come loro fratelli, sono per essi degli estranei. Quando un solo uomo diviene a noi estraneo, non è più nostro fratello, è allora che non conosciamo Dio. Nei farisei e negli scribi vi è un peccato ancora più grande. Non solo essi hanno rinnegato i loro fratelli, non solo li hanno condannato alla disperazione, non solo hanno chiuso le porte </w:t>
      </w:r>
      <w:r w:rsidR="000B7108" w:rsidRPr="00ED0D05">
        <w:rPr>
          <w:rFonts w:ascii="Arial" w:hAnsi="Arial" w:cs="Arial"/>
          <w:sz w:val="24"/>
          <w:szCs w:val="24"/>
        </w:rPr>
        <w:t>del</w:t>
      </w:r>
      <w:r w:rsidRPr="00ED0D05">
        <w:rPr>
          <w:rFonts w:ascii="Arial" w:hAnsi="Arial" w:cs="Arial"/>
          <w:sz w:val="24"/>
          <w:szCs w:val="24"/>
        </w:rPr>
        <w:t xml:space="preserve"> regno dei cieli, non solo li disprezzano e li umiliano con ogni disprezzo e umiliazione, neanche vogliano che qualcuno si interessi per la loro salvezza. Non solo non vogliano, in più mettono ostacoli sul cammino di Cristo Gesù. Vanno anche ben oltre gli ostacoli: la morte di Cristo è il frutto del loro odio contro la salvezza predicata da Cristo. Cristo è venuto per dare la verità alla verità, la fede alla fede, la giustizia alla giustizia, la redenzione alla redenzione, la santità alla santità, la Parola alla Parola, la Legge alla Legge. Poiché i farisei e gli scribi a tutto e a tutti imponevano la loro falsità, anche a Cristo hanno dato la loro falsità e per questa falsità lo hanno crocifisso. Questa è il peccato contro lo Spirito Santo. </w:t>
      </w:r>
    </w:p>
    <w:p w14:paraId="546252D4"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terzo</w:t>
      </w:r>
      <w:r w:rsidRPr="00ED0D05">
        <w:rPr>
          <w:rFonts w:ascii="Arial" w:hAnsi="Arial" w:cs="Arial"/>
          <w:sz w:val="24"/>
          <w:szCs w:val="24"/>
        </w:rPr>
        <w:t xml:space="preserve">: Il padre accoglie il figlio che torna dopo aver fatto la tristissima esperienza nel paese lontano, perché suo figlio, perché vita dalla sua vita, carne dalla sua carne, alito dal suo alito. Lo accoglie perché altrimenti mancherebbe del suo alito di vita, mancherebbe della sua vita. Quando il fratello maggiore si lamenta perché il padre aveva accolto il figlio, dopo aver speso tutti i suoi averi con le prostitute, il padre gli ricorda che quello non è solo suo figlio, è anche suo fratello ed è missione del fratello redimere gli altri suoi fratelli. Ecco la verità dell’uomo: essendo lui fatto ad immagine e a somiglianza del suo Dio, se l’uomo vuole essere vero uomo, deve in tutto imitare il suo Creatore, Signore e Dio. </w:t>
      </w:r>
      <w:r w:rsidRPr="00ED0D05">
        <w:rPr>
          <w:rFonts w:ascii="Arial" w:hAnsi="Arial" w:cs="Arial"/>
          <w:sz w:val="24"/>
          <w:szCs w:val="24"/>
        </w:rPr>
        <w:lastRenderedPageBreak/>
        <w:t>Poiché Dio perdona, anche l’uomo deve perdonare, se vuole essere vero uomo. Poiché Do accoglie, anche l’uomo deve accogliere se lui vuole essere vero uomo. Poiché Dio mai si stanca di amare, anche l’uomo mai si deve stancare di amare, se vuole essere vero uomo. La morale dell’uomo è morale di natura, non è morale per legge esterna. La legge esterna gli ricorda qual è la sua natura. Ecco cosa rivela lo Spirito Santo nel Libro della Sapienza:</w:t>
      </w:r>
    </w:p>
    <w:p w14:paraId="5B10603D"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La sapienza favorì le loro imprese per mezzo di un santo profeta. Attraversarono un deserto inospitale, fissarono le tende in terreni impraticabili, resistettero agli avversari, respinsero i nemici. Ebbero sete e ti invocarono e fu data loro acqua da una rupe scoscesa, rimedio alla sete da una dura roccia. Ciò che era servito a punire i loro nemici, per loro, nel bisogno, fu strumento di favori. Invece dello sgorgare perenne di un fiume, reso torbido da putrido sangue in punizione di un decreto infanticida, contro ogni speranza tu desti loro acqua abbondante, mostrando attraverso la sete di allora come avevi punito i loro avversari. Difatti, messi alla prova, sebbene puniti con misericordia, compresero come gli empi, giudicati nella collera, erano stati tormentati; perché tu provasti gli uni come un padre che corregge, mentre vagliasti gli altri come un re severo che condanna. Lontani o vicini erano ugualmente tribolati, perché li colse un duplice dolore e un sospiro per i ricordi del passato.</w:t>
      </w:r>
    </w:p>
    <w:p w14:paraId="1E48DA1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Quando infatti seppero che dal loro castigo quelli erano beneficati, si accorsero della presenza del Signore; poiché colui che prima avevano esposto e poi deriso, al termine degli avvenimenti dovettero ammirarlo, dopo aver patito una sete ben diversa da quella dei giusti. In cambio dei ragionamenti insensati della loro ingiustizia, in cui, errando, rendevano onori divini a rettili senza parola e a bestie spregevoli, tu inviasti contro di loro come punizione una moltitudine di animali irragionevoli, perché capissero che con le cose con cui uno pecca, con quelle viene punito. Non era certo in difficoltà la tua mano onnipotente, che aveva creato il mondo da una materia senza forma, a mandare loro una moltitudine di orsi o leoni feroci o bestie molto feroci, prima sconosciute e create da poco, che esalano un alito infuocato o emettono un crepitìo di vapore o sprizzano terribili scintille dagli occhi, delle quali non solo l’assalto poteva sterminarli, ma lo stesso aspetto terrificante poteva annientarli. Anche senza queste potevano cadere con un soffio, perseguitati dalla giustizia e dispersi dal tuo soffio potente, ma tu hai disposto ogni cosa con misura, calcolo e peso. Prevalere con la forza ti è sempre possibile; chi si opporrà alla potenza del tuo braccio?</w:t>
      </w:r>
    </w:p>
    <w:p w14:paraId="6BE3FE6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w:t>
      </w:r>
    </w:p>
    <w:p w14:paraId="24A3589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Poiché il tuo spirito incorruttibile è in tutte le cose. Per questo tu correggi a poco a poco quelli che sbagliano e li ammonisci ricordando loro in che cosa hanno peccato, perché, messa da parte ogni malizia, credano in te, Signore (Sap 11,1-12,2). </w:t>
      </w:r>
    </w:p>
    <w:p w14:paraId="2989472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Essendo il cristiano non solo fratello di Cristo Signore, ma anche ad immagine di Cristo, anche lui se vuole essere vero uomo e vero cristiano deve dare la sua vita al Padre in riscatto per molti. Non si tratta allora di fare qualcosa per la salvezza dei fratelli, si tratta invece di morire per essi allo stesso modo che Cristo Gesù è morto per noi. Veramente differente è la morale del cristiano dalla morale di qualsiasi altro uomo. Ogni altro uomo deve vivere ad immagine del suo Creatore e Signore. Il cristiano deve vivere ad immagine del suo Redentore e Salvatore, perché suo fratello e perché è stato rigenerato per essere a perfetta immagine e a perfetta somiglianza di Gesù Salvatore e Redentore. Morale di natura, non morale esterna. La morale esterna serve per verificare se lui è a perfetta immagine e a perfetta somiglianza di Gesù Signore.</w:t>
      </w:r>
    </w:p>
    <w:p w14:paraId="127AAD6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Si avvicinavano a lui tutti i pubblicani e i peccatori per ascoltarlo. </w:t>
      </w:r>
      <w:bookmarkStart w:id="52" w:name="_Hlk158628984"/>
      <w:r w:rsidRPr="00ED0D05">
        <w:rPr>
          <w:rFonts w:ascii="Arial" w:hAnsi="Arial" w:cs="Arial"/>
          <w:i/>
          <w:iCs/>
          <w:sz w:val="22"/>
          <w:szCs w:val="24"/>
        </w:rPr>
        <w:t>I farisei e gli scribi mormoravano</w:t>
      </w:r>
      <w:bookmarkEnd w:id="52"/>
      <w:r w:rsidRPr="00ED0D05">
        <w:rPr>
          <w:rFonts w:ascii="Arial" w:hAnsi="Arial" w:cs="Arial"/>
          <w:i/>
          <w:iCs/>
          <w:sz w:val="22"/>
          <w:szCs w:val="24"/>
        </w:rPr>
        <w:t xml:space="preserve"> dicendo: «Costui accoglie i peccatori e mangia con loro». Ed egli disse loro questa parabola:</w:t>
      </w:r>
    </w:p>
    <w:p w14:paraId="075A4DC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w:t>
      </w:r>
    </w:p>
    <w:p w14:paraId="2E65FE6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w:t>
      </w:r>
    </w:p>
    <w:p w14:paraId="19DE1AC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14:paraId="78B5F7D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14:paraId="77F1F21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Il figlio maggiore si trovava nei campi. Al ritorno, quando fu vicino a casa, udì la musica e le danze; chiamò uno dei servi e gli domandò che cosa fosse </w:t>
      </w:r>
      <w:r w:rsidRPr="00ED0D05">
        <w:rPr>
          <w:rFonts w:ascii="Arial" w:hAnsi="Arial" w:cs="Arial"/>
          <w:i/>
          <w:iCs/>
          <w:sz w:val="22"/>
          <w:szCs w:val="24"/>
        </w:rPr>
        <w:lastRenderedPageBreak/>
        <w:t xml:space="preserve">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 (Lc 15,1-32). </w:t>
      </w:r>
    </w:p>
    <w:p w14:paraId="17E1F185" w14:textId="77777777" w:rsidR="0040180B" w:rsidRPr="00ED0D05" w:rsidRDefault="0040180B" w:rsidP="0040180B">
      <w:pPr>
        <w:spacing w:after="120"/>
        <w:jc w:val="both"/>
        <w:rPr>
          <w:rFonts w:ascii="Arial" w:hAnsi="Arial" w:cs="Arial"/>
          <w:i/>
          <w:iCs/>
          <w:sz w:val="24"/>
          <w:szCs w:val="24"/>
        </w:rPr>
      </w:pPr>
    </w:p>
    <w:p w14:paraId="51FB2A98" w14:textId="77777777" w:rsidR="0040180B" w:rsidRPr="00ED0D05" w:rsidRDefault="0040180B" w:rsidP="0040180B">
      <w:pPr>
        <w:keepNext/>
        <w:spacing w:after="240"/>
        <w:jc w:val="center"/>
        <w:outlineLvl w:val="1"/>
        <w:rPr>
          <w:rFonts w:ascii="Arial" w:hAnsi="Arial"/>
          <w:b/>
          <w:sz w:val="32"/>
          <w:szCs w:val="16"/>
        </w:rPr>
      </w:pPr>
      <w:bookmarkStart w:id="53" w:name="_Toc165109620"/>
      <w:r w:rsidRPr="00ED0D05">
        <w:rPr>
          <w:rFonts w:ascii="Arial" w:hAnsi="Arial"/>
          <w:b/>
          <w:sz w:val="32"/>
          <w:szCs w:val="16"/>
        </w:rPr>
        <w:t>IL REGNO DI DIO E OGNUNO SI SFORZA DI ENTRARVI</w:t>
      </w:r>
      <w:bookmarkEnd w:id="53"/>
    </w:p>
    <w:p w14:paraId="2B9DFAA9"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primo</w:t>
      </w:r>
      <w:r w:rsidRPr="00ED0D05">
        <w:rPr>
          <w:rFonts w:ascii="Arial" w:hAnsi="Arial" w:cs="Arial"/>
          <w:sz w:val="24"/>
          <w:szCs w:val="24"/>
        </w:rPr>
        <w:t>: Qual è il fine di tutte le cose della terra? Farne uno strumento, un mezzo per acquisirci degli amici che domani ci accoglieranno nel regno dei cieli. Chi sono questi amici che domani dovranno accoglierci nel regno dei cieli? Sono tutti i poveri della terra. Noi facciamo loro del bene oggi, loro ci faranno un bene nell’eternità. Il guadagno è tutto nostro. È da stolti e da insensati, usare oggi i beni della terra per i nostri vizi e domani essere gettati nel fuoco eterno. Qui non si tratta della trasgressione dei Dieci Comandamenti della Legge di Mosè, si tratta invece della trasgressione della Legge della compassione e della misericordia. Dio sarà senza misericordia perché avrà vissuto senza misericordia. I non misericordiosi non entreranno nel regno dei cieli. Ecco come l’Apostolo Paolo insegna il comandamento della misericordia nella Prima Lettera a Timoteo:</w:t>
      </w:r>
    </w:p>
    <w:p w14:paraId="66A5FF6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0943323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w:t>
      </w:r>
    </w:p>
    <w:p w14:paraId="71EA12C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Se qualche donna credente ha con sé delle vedove, provveda lei a loro, e il peso non ricada sulla Chiesa, perché questa possa venire incontro a quelle che sono veramente vedove (1Tm 5,3-16).</w:t>
      </w:r>
    </w:p>
    <w:p w14:paraId="3BDEB82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lastRenderedPageBreak/>
        <w:t xml:space="preserve">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(1Tm 6,1-7-19). </w:t>
      </w:r>
    </w:p>
    <w:p w14:paraId="6A4C819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Non solo i ricchi devono procurarsi degli amici nel cielo, ma ogni altro uomo. Ogni discepolo di Gesù deve usare i beni della terra per procurarsi degli amici nel cielo. Ecco come questa Legge della misericordia è insegnata nel Libro di Tobia e da Gesù nel Vangelo secondo Matteo e Secondo Luca:</w:t>
      </w:r>
    </w:p>
    <w:p w14:paraId="1413951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In quel giorno Tobi si ricordò del denaro che aveva depositato presso Gabaèl a Rage di Media e disse in cuor suo: «Ecco che io ho invocato la morte: perché dunque non dovrei chiamare mio figlio Tobia e informarlo, prima di morire, di questa somma di denaro?». Chiamò il figlio e gli disse: «Figlio, quando morirò, dovrai darmi una sepoltura decorosa; onora tua madre e non abbandonarla per tutti i giorni della sua vita; fa’ ciò che è di suo gradimento e non procurarle nessun motivo di tristezza. Ricòrdati, figlio, che ha corso tanti pericoli per te, quando eri nel suo seno. Quando morirà, dovrai darle sepoltura presso di me, in una medesima tomba. </w:t>
      </w:r>
    </w:p>
    <w:p w14:paraId="4E4C093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Ogni giorno, o figlio, ricòrdati del Signore; non peccare né trasgredire i suoi comandamenti. Compi opere buone in tutti i giorni della tua vita e non metterti per la strada dell’ingiustizia. Perché se agirai con rettitudine, avrai fortuna nelle tue azioni. A tutti quelli che praticano la giustizia fa’ elemosina con i tuoi beni e, nel fare elemosina, il tuo occhio non abbia rimpianti. Non distogliere lo sguardo da ogni povero e Dio non distoglierà da te il suo. In proporzione a quanto possiedi fa’ elemosina, secondo le tue disponibilità; se hai poco, non esitare a fare elemosina secondo quel poco. Così ti preparerai un bel tesoro per il giorno del bisogno, poiché l’elemosina libera dalla morte e impedisce di entrare nelle tenebre. Infatti per tutti quelli che la compiono, l’elemosina è un dono prezioso davanti all’Altissimo. </w:t>
      </w:r>
    </w:p>
    <w:p w14:paraId="56099B9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Guàrdati, o figlio, da ogni sorta di fornicazione; prenditi anzitutto una moglie dalla stirpe dei tuoi padri, non prendere una donna straniera, che cioè non sia della stirpe di tuo padre, perché noi siamo figli di profeti. Ricòrdati di Noè, di Abramo, di Isacco e di Giacobbe, nostri padri fin da principio. Essi sposarono tutti una donna della loro parentela e furono benedetti nei loro figli e la loro discendenza avrà in eredità la terra. E ora, figlio, ama i tuoi fratelli; nel tuo cuore non concepire disprezzo per i tuoi fratelli, e per i figli e le figlie del tuo popolo, e tra loro scegliti la moglie. L’orgoglio infatti è causa di rovina e di grande inquietudine. Nella pigrizia vi è povertà e miseria, perché la pigrizia è madre della fame. Non trattenere presso di te la paga di chi lavora per te, ma a lui consegnala subito; se così avrai servito Dio, ti sarà data la ricompensa. Poni attenzione, o figlio, a tutto ciò che fai e sii ben educato in ogni tuo comportamento. </w:t>
      </w:r>
    </w:p>
    <w:p w14:paraId="49A2637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Non fare a nessuno ciò che non piace a te. Non bere vino fino all’ebbrezza e non avere per compagna del tuo viaggio l’ubriachezza. Da’ del tuo pane a chi ha fame e fa’ parte dei tuoi vestiti agli ignudi. Da’ in elemosina quanto ti avanza e quando fai elemosina il tuo occhio non abbia rimpianti. Deponi il tuo pane sulla tomba dei giusti, non darne invece ai peccatori. Chiedi consiglio a ogni persona che sia saggia e non disprezzare nessun buon consiglio. In ogni circostanza benedici il Signore Dio e domanda che ti sia </w:t>
      </w:r>
      <w:r w:rsidRPr="00ED0D05">
        <w:rPr>
          <w:rFonts w:ascii="Arial" w:hAnsi="Arial" w:cs="Arial"/>
          <w:i/>
          <w:iCs/>
          <w:sz w:val="22"/>
          <w:szCs w:val="24"/>
        </w:rPr>
        <w:lastRenderedPageBreak/>
        <w:t xml:space="preserve">guida nelle tue vie e che i tuoi sentieri e i tuoi desideri giungano a buon fine, poiché nessun popolo possiede la saggezza, ma è il Signore che elargisce ogni bene e abbassa chi vuole fino al profondo degli inferi. E ora, figlio, ricòrdati di questi comandamenti, non lasciare che si cancellino dal tuo cuore (Tb 4,1-19). </w:t>
      </w:r>
    </w:p>
    <w:p w14:paraId="75CFB3B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w:t>
      </w:r>
    </w:p>
    <w:p w14:paraId="3C2F20C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Fece dunque venire l’angelo e gli disse: «Prendi come tuo compenso la metà di tutti i beni che hai riportato e va’ in pace». Allora Raffaele li chiamò tutti e due in disparte e disse loro: «Benedite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(Tb 12,1-15). </w:t>
      </w:r>
    </w:p>
    <w:p w14:paraId="7708E79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È se date il saluto soltanto ai vostri fratelli, che cosa fate di straordinario? Non fanno così anche i pagani? Voi, dunque, siate perfetti come è perfetto il Padre vostro celeste (Mt 5,43-48). </w:t>
      </w:r>
    </w:p>
    <w:p w14:paraId="2BA8F39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p>
    <w:p w14:paraId="0B95544D"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E come volete che gli uomini facciano a voi, così anche voi fate a loro. Se amate quelli che vi amano, quale gratitudine vi è dovuta? Anche i peccatori amano quelli che li amano. E se fate del bene a coloro che fanno del bene a </w:t>
      </w:r>
      <w:r w:rsidRPr="00ED0D05">
        <w:rPr>
          <w:rFonts w:ascii="Arial" w:hAnsi="Arial" w:cs="Arial"/>
          <w:i/>
          <w:iCs/>
          <w:sz w:val="22"/>
          <w:szCs w:val="24"/>
        </w:rPr>
        <w:lastRenderedPageBreak/>
        <w:t>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w:t>
      </w:r>
    </w:p>
    <w:p w14:paraId="7ACFD826"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Siate misericordiosi, come il Padre vostro è misericordioso.</w:t>
      </w:r>
    </w:p>
    <w:p w14:paraId="12A4234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Non giudicate e non sarete giudicati; non condannate e non sarete condannati; perdonate e sarete perdonati. Date e vi sarà dato: una misura buona, pigiata, colma e traboccante vi sarà versata nel grembo, perché con la misura con la quale misurate, sarà misurato a voi in cambio» (Lc 6,27-38). </w:t>
      </w:r>
    </w:p>
    <w:p w14:paraId="3DE9AC1D"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Disse poi a colui che l’aveva invitato: «Quando offri un pranzo o una cena, non invitare i tuoi amici né i tuoi fratelli né i tuoi parenti né i ricchi vicini, perché a loro volta non ti invitino anch’essi e tu abbia il contraccambio. Al contrario, quando offri un banchetto, invita poveri, storpi, zoppi, ciechi; e sarai beato perché non hanno da ricambiarti. Riceverai infatti la tua ricompensa alla risurrezione dei giusti» (Lc 14,12-14). </w:t>
      </w:r>
    </w:p>
    <w:p w14:paraId="487CA828"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 xml:space="preserve">Principio secondo: </w:t>
      </w:r>
      <w:r w:rsidRPr="00ED0D05">
        <w:rPr>
          <w:rFonts w:ascii="Arial" w:hAnsi="Arial" w:cs="Arial"/>
          <w:sz w:val="24"/>
          <w:szCs w:val="24"/>
        </w:rPr>
        <w:t>La via per entrare nel regno dei cieli è l’uso dei beni di questo mondo secondo la Legge vissuta dallo stesso Cristo Gesù. Questi dal Padre aveva ricevuto come sommo bene solo un corpo di carne. Lui ha offerto questo corpo di carne facendone un sacrificio di obbedienza alla volontà del Padre. Per mezzo di questo sacrificio ottenne la riconciliazione e la pace per ogni uomo:</w:t>
      </w:r>
    </w:p>
    <w:p w14:paraId="714BD54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w:t>
      </w:r>
    </w:p>
    <w:p w14:paraId="0542015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5039A2C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la violenza necessaria per entrare nel regno di Dio: vincere ogni vizio di lussuria, superbia, avarizia, ira, gola, invidia, accidia, ingordigia, avarizia insaziabile e preparare un corpo puro, santo, giusto, in tutto simile al corpo santissimo di Cristo Gesù, corpo da offrire al Padre in Cristo Signore  per lo Spirito Santo per la salvezza e la redenzione del mondo. Poiché il corpo ogni giorno va offerto, ogni giorno va conservato puro. Conservare puro il nostro corpo, richiede il sommo della violenza, perché richiede il sommo dell’impegno. Anche un tozzo di pane negato rende il nostro corpo non puro, perché rende i nostri pensieri non puri. Un corpo non puro mai potrà esser offerto. Non è gradito al Signore.</w:t>
      </w:r>
    </w:p>
    <w:p w14:paraId="4E27373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come si forma un corpo puro secondo lo Spirito Santo, così come è rivelato nella Lettera dell’Apostolo Paolo ai Romani:</w:t>
      </w:r>
    </w:p>
    <w:p w14:paraId="517D066D"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Vi esorto dunque, fratelli, per la misericordia di Dio, a offrire i vostri corpi come sacrificio vivente, santo e gradito a Dio; è questo il vostro culto spirituale. Non conformatevi a questo mondo, ma lasciatevi trasformare </w:t>
      </w:r>
      <w:r w:rsidRPr="00ED0D05">
        <w:rPr>
          <w:rFonts w:ascii="Arial" w:hAnsi="Arial" w:cs="Arial"/>
          <w:i/>
          <w:iCs/>
          <w:sz w:val="22"/>
          <w:szCs w:val="24"/>
        </w:rPr>
        <w:lastRenderedPageBreak/>
        <w:t>rinnovando il vostro modo di pensare, per poter discernere la volontà di Dio, ciò che è buono, a lui gradito e perfetto.</w:t>
      </w:r>
    </w:p>
    <w:p w14:paraId="446C633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0D26B96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21A3736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168EAE6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p>
    <w:p w14:paraId="7AC56E8B"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terzo</w:t>
      </w:r>
      <w:r w:rsidRPr="00ED0D05">
        <w:rPr>
          <w:rFonts w:ascii="Arial" w:hAnsi="Arial" w:cs="Arial"/>
          <w:sz w:val="24"/>
          <w:szCs w:val="24"/>
        </w:rPr>
        <w:t xml:space="preserve">: Come esempio della verità di ogni sua Parola, Gesù Signore narra la parabola del ricco cattivo o ricco epulone e di Lazzaro il povero. Come Lazzaro offrì il suo corpo al Signore suo Dio? Conservandolo puro da ogni desiderio delle cose del ricco. Lui non desiderava i beni del ricco. Il suo desiderio era quello di essere trattato dal ricco come uno dei suoi cani. </w:t>
      </w:r>
    </w:p>
    <w:p w14:paraId="032ED57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Non credo che un bambino o anche un adulto che vive nella grande povertà, né per sua colpa e neanche per sua responsabilità, vedendo certe “pubblicità o reclame” in favore dei cani o dei gatti, che ormai per molta gente sono divenuti più che figli  e più che marito o moglie, potrebbe desiderare di meglio se non di essere trattato come un cane o come un gatto. Questa è oggi la nostra società. Questa società è giù condannata alla distruzione più che Sodoma e più che Gomorra e più che tutta la terra al tempo del diluvio universale. Almeno al tempo del ricco cattivo si davano ai cani e ai gatti le briciole che cadevano dalla mensa del padrone, oggi si danno a volte degli interi stipendi per coltivare i loro vizi. Si toglie all’uomo ciò che va dato all’uomo e lo si dona agli animali. L’animale Dio lo ha creato per l’uomo, non l’uomo per gli animali. Anche in questo sovvertimento dell’ordine stabilito dal Signore si è dalla grande immoralità. </w:t>
      </w:r>
    </w:p>
    <w:p w14:paraId="36C0F42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Il ricco cattivo che finisce nel fuoco eterno è attestazione che la Parola di Dio è purissima verità. Quanti sono in vita consumati dall’idolatria della ricchezza, quanti rubano all’uomo ciò che è dell’uomo per darlo agli animali, sappiano che per ogni uomo che muore a causa di questo furto, siamo responsabili di omicidio dinanzi al Signore. Potevano salvare una vita e abbiamo lasciato che morisse. Questa verità non è frutto del nostro cuore e neanche una deduzione e una argomentazione tratta dalla Parola del Signore. È invece purissima Parola che lo Spirito Santo ci ha dato per bocca del Siracide;</w:t>
      </w:r>
    </w:p>
    <w:p w14:paraId="23634A8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(Sir 34,21-27). </w:t>
      </w:r>
    </w:p>
    <w:p w14:paraId="332FA73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Per la salvezza dei nostri fratelli dobbiamo pensare quando siamo in vita. Quando si è nel fuoco eterno, nulla possiamo fare per essi. Ecco la nostra grande immoralità dei nostri giorni: il Signore ci ha rivelato dove finisce colui che usa in modo disordinato i beni di questo mondo, noi non ci convertiamo e non crediamo nella verità della Parola del Signore. Im più giustifichiamo il peccato del mondo intero annunciando e predicando, insegnando e gridando che saremo tutti salvi, che l’inferno non esiste, che la misericordia copre tutti per l’eternità. Dio ha garantito come purissima verità solo la sua Parola. Chi modifica, trasforma, deturpa, cambia, altera, la Parola del Signore, chi ad essa aggiunge e ad essa toglie, è responsabile di tutti i mali che questa sua azione disonesta ha prodotto. Ma anche chi si lascia tentare dalla parola degli uomini o dalla parola di Satana è responsabile dinanzi a Dio per la parola accolta nel suo cuore. Dio ci giudicherà  sulla sua Parola, non sui nostri pensieri, non sulle nostre teologie, non sulle nostre dommatiche, non sulle nostre antropologia e neanche sulle nostre escatologie. Non ci giudicherà neanche sulle due odierne teorie diaboliche che sono il politicamente corretto e il linguisticamente corretto. Lui ha una sola Legge eterna per il suo giudizio eterno: la sua Parola Eterna. </w:t>
      </w:r>
    </w:p>
    <w:p w14:paraId="462DBD7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Diceva anche ai discepoli: «Un uomo ricco aveva un amministratore, e questi fu accusato dinanzi a lui di sperperare i suoi averi. Lo chiamò e gli disse: “Che cosa sento dire di te? Rendi conto della tua amministrazione, perché non potrai più amministrare”. L’amministratore disse tra sé: “Che cosa farò, ora che il mio padrone mi toglie l’amministrazione? Zappare, non ne ho la forza; mendicare, mi vergogno. So io che cosa farò perché, quando sarò stato allontanato dall’amministrazione, ci sia qualcuno che mi accolga in casa sua”. Chiamò uno per uno i debitori del suo padrone e disse al primo: “Tu quanto devi al mio padrone?”. Quello rispose: “Cento barili d’olio”. Gli disse: “Prendi la tua ricevuta, siediti subito e scrivi cinquanta”. Poi disse a un altro: “Tu quanto devi?”. Rispose: “Cento misure di grano”. Gli disse: “Prendi la tua ricevuta e scrivi ottanta”. Il padrone lodò quell’amministratore disonesto, perché aveva agito con scaltrezza. I figli di questo mondo, infatti, verso i loro pari sono più scaltri dei figli della luce. Ebbene, io vi dico: fatevi degli amici con la ricchezza disonesta, perché, quando questa verrà a mancare, essi vi accolgano nelle dimore eterne.</w:t>
      </w:r>
    </w:p>
    <w:p w14:paraId="63CA870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lastRenderedPageBreak/>
        <w:t>Chi è fedele in cose di poco conto, è fedele anche in cose importanti; e chi è disonesto in cose di poco conto, è disonesto anche in cose importanti. Se dunque non siete stati fedeli nella ricchezza disonesta, chi vi affiderà quella vera? E se non siete stati fedeli nella ricchezza altrui, chi vi darà la vostra?</w:t>
      </w:r>
    </w:p>
    <w:p w14:paraId="6BABCB1F"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Nessun servitore può servire due padroni, perché o odierà l’uno e amerà l’altro, oppure si affezionerà all’uno e disprezzerà l’altro. Non potete servire Dio e la ricchezza».</w:t>
      </w:r>
    </w:p>
    <w:p w14:paraId="389C567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I farisei, che erano attaccati al denaro, ascoltavano tutte queste cose e si facevano beffe di lui. Egli disse loro: «Voi siete quelli che si ritengono giusti davanti agli uomini, ma Dio conosce i vostri cuori: ciò che fra gli uomini viene esaltato, davanti a Dio è cosa abominevole.</w:t>
      </w:r>
    </w:p>
    <w:p w14:paraId="60AD7316"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La Legge e i Profeti fino a Giovanni: da allora in poi viene annunciato il regno di Dio e ognuno si sforza di entrarvi.</w:t>
      </w:r>
    </w:p>
    <w:p w14:paraId="7924EFC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È più facile che passino il cielo e la terra, anziché cada un solo trattino della Legge.</w:t>
      </w:r>
    </w:p>
    <w:p w14:paraId="190E940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Chiunque ripudia la propria moglie e ne sposa un’altra, commette adulterio; chi sposa una donna ripudiata dal marito, commette adulterio.</w:t>
      </w:r>
    </w:p>
    <w:p w14:paraId="5F50E2E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16,1-31). </w:t>
      </w:r>
    </w:p>
    <w:p w14:paraId="3D1E5B8A" w14:textId="77777777" w:rsidR="0040180B" w:rsidRPr="00ED0D05" w:rsidRDefault="0040180B" w:rsidP="0040180B">
      <w:pPr>
        <w:spacing w:after="120"/>
        <w:jc w:val="both"/>
        <w:rPr>
          <w:rFonts w:ascii="Arial" w:hAnsi="Arial" w:cs="Arial"/>
          <w:i/>
          <w:iCs/>
          <w:sz w:val="24"/>
          <w:szCs w:val="24"/>
        </w:rPr>
      </w:pPr>
    </w:p>
    <w:p w14:paraId="50AA94E0" w14:textId="77777777" w:rsidR="0040180B" w:rsidRPr="00ED0D05" w:rsidRDefault="0040180B" w:rsidP="0040180B">
      <w:pPr>
        <w:keepNext/>
        <w:spacing w:after="240"/>
        <w:jc w:val="center"/>
        <w:outlineLvl w:val="1"/>
        <w:rPr>
          <w:rFonts w:ascii="Arial" w:hAnsi="Arial"/>
          <w:b/>
          <w:sz w:val="32"/>
          <w:szCs w:val="16"/>
        </w:rPr>
      </w:pPr>
      <w:bookmarkStart w:id="54" w:name="_Toc165109621"/>
      <w:r w:rsidRPr="00ED0D05">
        <w:rPr>
          <w:rFonts w:ascii="Arial" w:hAnsi="Arial"/>
          <w:b/>
          <w:sz w:val="32"/>
          <w:szCs w:val="16"/>
        </w:rPr>
        <w:t>UNA COSA ANCORA TI MANCA</w:t>
      </w:r>
      <w:bookmarkEnd w:id="54"/>
    </w:p>
    <w:p w14:paraId="3B1E23C0"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primo</w:t>
      </w:r>
      <w:r w:rsidRPr="00ED0D05">
        <w:rPr>
          <w:rFonts w:ascii="Arial" w:hAnsi="Arial" w:cs="Arial"/>
          <w:sz w:val="24"/>
          <w:szCs w:val="24"/>
        </w:rPr>
        <w:t xml:space="preserve">: Per la preghiera il cuore di Dio diviene il cuore dell’uomo. Ma quando per la preghiera questo avviene? Quando la preghiera è innalzata al Signore dai suoi eletti. Il principio di verità allora non è l’insistenza, è invece l’insistenza degli eletti del Signore. Secondo questa verità dobbiamo leggere il testo della Genesi nel quale è narrato il combattimento di Giacobbe con il Signore: </w:t>
      </w:r>
    </w:p>
    <w:p w14:paraId="0E4E5671"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lastRenderedPageBreak/>
        <w:t xml:space="preserve">Poi Giacobbe mandò avanti a sé alcuni messaggeri al fratello Esaù, nella regione di Seir, la campagna di Edom. Diede loro questo comando: «Direte al mio signore Esaù: “Dice il tuo servo Giacobbe: Sono restato come forestiero presso Làbano e vi sono rimasto fino ad ora. Sono venuto in possesso di buoi, asini e greggi, di schiavi e schiave. Ho mandato a informarne il mio signore, per trovare grazia ai suoi occhi”». I messaggeri tornarono da Giacobbe, dicendo: «Siamo stati da tuo fratello Esaù; ora egli stesso sta venendoti incontro e ha con sé quattrocento uomini». Giacobbe si spaventò molto e si sentì angustiato; allora divise in due accampamenti la gente che era con lui, il gregge, gli armenti e i cammelli. Pensava infatti: «Se Esaù raggiunge un accampamento e lo sconfigge, l’altro si salverà». </w:t>
      </w:r>
    </w:p>
    <w:p w14:paraId="6E56F0C9"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Giacobbe disse: «Dio del mio padre Abramo e Dio del mio padre Isacco, Signore, che mi hai detto: “Ritorna nella tua terra e tra la tua parentela, e io ti farò del bene”, io sono indegno di tutta la bontà e di tutta la fedeltà che hai usato verso il tuo servo. Con il mio solo bastone avevo passato questo Giordano e ora sono arrivato al punto di formare due accampamenti. Salvami dalla mano di mio fratello, dalla mano di Esaù, perché io ho paura di lui: che egli non arrivi e colpisca me e, senza riguardi, madri e bambini! Eppure tu hai detto: “Ti farò del bene e renderò la tua discendenza tanto numerosa come la sabbia del mare, che non si può contare”». Giacobbe rimase in quel luogo a passare la notte. </w:t>
      </w:r>
    </w:p>
    <w:p w14:paraId="186030A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Poi prese, da ciò che gli capitava tra mano, un dono per il fratello Esaù: duecento capre e venti capri, duecento pecore e venti montoni, trenta cammelle, che allattavano, con i loro piccoli, quaranta giovenche e dieci torelli, venti asine e dieci asinelli. Egli affidò ai suoi servi i singoli branchi separatamente e disse loro: «Passate davanti a me e lasciate una certa distanza tra un branco e l’altro». Diede quest’ordine al primo: «Quando ti incontrerà Esaù, mio fratello, e ti domanderà: “A chi appartieni? Dove vai? Di chi sono questi animali che ti camminano davanti?”, tu risponderai: “Di tuo fratello Giacobbe; è un dono inviato al mio signore Esaù; ecco, egli stesso ci segue”». Lo stesso ordine diede anche al secondo e anche al terzo e a quanti seguivano i branchi: «Queste parole voi rivolgerete ad Esaù quando lo incontrerete; gli direte: “Anche il tuo servo Giacobbe ci segue”». Pensava infatti: «Lo placherò con il dono che mi precede e in seguito mi presenterò a lui; forse mi accoglierà con benevolenza». Così il dono passò prima di lui, mentre egli trascorse quella notte nell’accampamento.</w:t>
      </w:r>
    </w:p>
    <w:p w14:paraId="3D37443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Durante quella notte egli si alzò, prese le due mogli, le due schiave, i suoi undici bambini e passò il guado dello Iabbok. Li prese, fece loro passare il torrente e portò di là anche tutti i suoi averi. Giacobbe rimase solo e un uomo lottò con lui fino allo spuntare dell’aurora. Vedendo che non riusciva a vincerlo, lo colpì all’articolazione del femore e l’articolazione del femore di Giacobbe si slogò, mentre continuava a lottare con lui. Quello disse: «Lasciami andare, perché è spuntata l’aurora». Giacobbe rispose: «Non ti lascerò, se non mi avrai benedetto!». Gli domandò: «Come ti chiami?». Rispose: «Giacobbe». Riprese: «Non ti chiamerai più Giacobbe, ma Israele, perché hai combattuto con Dio e con gli uomini e hai vinto!». Giacobbe allora gli chiese: «Svelami il tuo nome». Gli rispose: «Perché mi chiedi il nome?». E qui lo benedisse. Allora Giacobbe chiamò quel luogo Penuèl: «Davvero – disse – ho visto Dio faccia a faccia, eppure la mia vita è rimasta salva». Spuntava il sole, quando Giacobbe passò Penuèl e zoppicava all’anca. Per questo gli Israeliti, fino ad oggi, non mangiano il nervo sciatico, che è sopra </w:t>
      </w:r>
      <w:r w:rsidRPr="00ED0D05">
        <w:rPr>
          <w:rFonts w:ascii="Arial" w:hAnsi="Arial" w:cs="Arial"/>
          <w:i/>
          <w:iCs/>
          <w:sz w:val="22"/>
          <w:szCs w:val="24"/>
        </w:rPr>
        <w:lastRenderedPageBreak/>
        <w:t xml:space="preserve">l’articolazione del femore, perché quell’uomo aveva colpito l’articolazione del femore di Giacobbe nel nervo sciatico (Gen 32,4-33). </w:t>
      </w:r>
    </w:p>
    <w:p w14:paraId="0C40F21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Chi prega non è persona lontana da Dio. È persona timorata di Dio, persona obbediente a Dio, persona eletta dal Signore Dio. </w:t>
      </w:r>
    </w:p>
    <w:p w14:paraId="3294E6E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allora la verità sulla preghiera: il Signore chiede ai suoi eletti di pregare con insistenza, chiede loro di combattere nella preghiera. Quando dovrà finire il combattimento? Quando la preghiera sarà esaudita. Quando la vedova smette di pregare il giudice? Quando le viene fatta giustizia. Il combattimento con insistenza a questo serve: a dare a Dio la prova che il nostro cuore realmente ha bisogno di quella grazia non per la propria persona, ma per continuare ad essere eletti di Dio e compiere così la missione a noi affidata. Perché l’Apostolo Paolo chiede di combattere nella preghiera per lui? Per portare lui a compimento la missione che gli è stata affidata:</w:t>
      </w:r>
    </w:p>
    <w:p w14:paraId="1569FCE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E pregate anche per me, affinché, quando apro la bocca, mi sia data la parola, per far conoscere con franchezza il mistero del Vangelo, per il quale sono ambasciatore in catene, e affinché io possa annunciarlo con quel coraggio con il quale devo parlare (Ef 6,19-20).</w:t>
      </w:r>
    </w:p>
    <w:p w14:paraId="1E175E51"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Per il momento vado a Gerusalemme, a rendere un servizio ai santi di quella comunità; la Macedonia e l’Acaia infatti hanno voluto realizzare una forma di comunione con i poveri tra i santi che sono a Gerusalemme. L’hanno voluto perché sono ad essi debitori: infatti le genti, avendo partecipato ai loro beni spirituali, sono in debito di rendere loro un servizio sacro anche nelle loro necessità materiali. Quando avrò fatto questo e avrò consegnato sotto garanzia quello che è stato raccolto, partirò per la Spagna passando da voi. So che, giungendo presso di voi, ci verrò con la pienezza della benedizione di Cristo. 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Il Dio della pace sia con tutti voi. Amen (Rm 15,25-33). . </w:t>
      </w:r>
    </w:p>
    <w:p w14:paraId="018A18B4" w14:textId="361257A0"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Chi sono gli eletti del Signore? Sono i discepoli di Cristo Gesù. Essi hanno risposto alla chiamata </w:t>
      </w:r>
      <w:r w:rsidR="000B7108" w:rsidRPr="00ED0D05">
        <w:rPr>
          <w:rFonts w:ascii="Arial" w:hAnsi="Arial" w:cs="Arial"/>
          <w:sz w:val="24"/>
          <w:szCs w:val="24"/>
        </w:rPr>
        <w:t>del</w:t>
      </w:r>
      <w:r w:rsidRPr="00ED0D05">
        <w:rPr>
          <w:rFonts w:ascii="Arial" w:hAnsi="Arial" w:cs="Arial"/>
          <w:sz w:val="24"/>
          <w:szCs w:val="24"/>
        </w:rPr>
        <w:t xml:space="preserve"> Signore e camminano dietro di Lui, ascoltando la sua voce. Chi non ascolta la voce di Cristo Signore, non speri che il Padre ascolti la voce della sua preghiera. Griderà invano. Ma il cielo è sordo.</w:t>
      </w:r>
    </w:p>
    <w:p w14:paraId="29E26B9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un esempio che rivela quanto sia efficace la preghiera di un eletto di Dio, Elia, e quanto sia inefficace la preghiera di più di quattrocento falsi profeti che invocano il loro dio per una intera giornata:</w:t>
      </w:r>
    </w:p>
    <w:p w14:paraId="6E471EA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Dopo molti giorni la parola del Signore fu rivolta a Elia, nell’anno terzo: «Va’ a presentarti ad Acab e io manderò la pioggia sulla faccia della terra». Elia andò a presentarsi ad Acab.</w:t>
      </w:r>
    </w:p>
    <w:p w14:paraId="3970EAD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A Samaria c’era una grande carestia. Acab convocò Abdia, che era il maggiordomo. Abdia temeva molto il Signore; quando Gezabele uccideva i profeti del Signore, Abdia aveva preso cento profeti e ne aveva nascosti cinquanta alla volta in una caverna e aveva procurato loro pane e acqua. Acab disse ad Abdia: «Va’ nella regione verso tutte le sorgenti e tutti i torrenti; forse troveremo erba per tenere in vita cavalli e muli, e non dovremo uccidere </w:t>
      </w:r>
      <w:r w:rsidRPr="00ED0D05">
        <w:rPr>
          <w:rFonts w:ascii="Arial" w:hAnsi="Arial" w:cs="Arial"/>
          <w:i/>
          <w:iCs/>
          <w:sz w:val="22"/>
          <w:szCs w:val="24"/>
        </w:rPr>
        <w:lastRenderedPageBreak/>
        <w:t>una parte del bestiame». Si divisero la zona da percorrere; Acab andò per una strada da solo e Abdia per un’altra da solo.</w:t>
      </w:r>
    </w:p>
    <w:p w14:paraId="3BEE127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Mentre Abdia era in cammino, ecco farglisi incontro Elia. Quello lo riconobbe e cadde con la faccia a terra dicendo: «Sei proprio tu il mio signore Elia?». Gli rispose: «Lo sono; va’ a dire al tuo signore: “C’è qui Elia”». Quello disse: «Che male ho fatto perché tu consegni il tuo servo in mano ad Acab per farmi morire? Per la vita del Signore, tuo Dio, non esiste nazione o regno in cui il mio signore non abbia mandato a cercarti. Se gli rispondevano: “Non c’è!”, egli faceva giurare la nazione o il regno di non averti trovato. Ora tu dici: “Va’ a dire al tuo signore: C’è qui Elia!”. Appena sarò partito da te, lo spirito del Signore ti porterà in un luogo a me ignoto. Se io vado a riferirlo ad Acab, egli, non trovandoti, mi ucciderà; ora il tuo servo teme il Signore fin dalla sua giovinezza. Non fu riferito forse al mio signore ciò che ho fatto quando Gezabele uccideva i profeti del Signore, come io nascosi cento profeti, cinquanta alla volta, in una caverna e procurai loro pane e acqua? E ora tu comandi: “Va’ a dire al tuo signore: C’è qui Elia”? Egli mi ucciderà». Elia rispose: «Per la vita del Signore degli eserciti, alla cui presenza io sto, oggi stesso io mi presenterò a lui».</w:t>
      </w:r>
    </w:p>
    <w:p w14:paraId="37467F2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Abdia andò incontro ad Acab e gli riferì la cosa. Acab si diresse verso Elia. Appena lo vide, Acab disse a Elia: «Sei tu colui che manda in rovina Israele?». Egli rispose: «Non io mando in rovina Israele, ma piuttosto tu e la tua casa, perché avete abbandonato i comandi del Signore e tu hai seguito i Baal. Perciò fa’ radunare tutto Israele presso di me sul monte Carmelo, insieme con i quattrocentocinquanta profeti di Baal e con i quattrocento profeti di Asera, che mangiano alla tavola di Gezabele».</w:t>
      </w:r>
    </w:p>
    <w:p w14:paraId="26899A1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w:t>
      </w:r>
    </w:p>
    <w:p w14:paraId="07E86B46"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Elia disse ai profeti di Baal: «Sceglietevi il giovenco e fate voi per primi, perché voi siete più numerosi. Invocate il nome del vostro dio, ma senza appiccare il fuoco». Quelli presero il giovenco che spettava loro, lo prepararono e invocarono il nome di Baal dal mattino fino a mezzogiorno, gridando: «Baal, rispondici!». Ma non vi fu voce, né chi rispondesse. Quelli 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w:t>
      </w:r>
    </w:p>
    <w:p w14:paraId="7A6821E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lastRenderedPageBreak/>
        <w:t>Elia disse a tutto il popolo: «Avvicinatevi a me!». Tutto il popolo si avvicinò a lui e riparò l’altare del Signore che era stato demolito. Elia 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sull’olocausto e sulla legna!». Ed essi lo fecero. Egli disse: «Fatelo di nuovo!». Ed essi ripeterono il gesto. Disse ancora: «Fatelo per la terza volta!». Lo fecero per la terza volta. L’acqua 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 Elia disse loro: «Afferrate i profeti di Baal; non ne scappi neppure uno!». Li afferrarono. Elia li fece scendere al torrente Kison, ove li ammazzò.</w:t>
      </w:r>
    </w:p>
    <w:p w14:paraId="07E8E9E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Elia disse ad Acab: «Va’ a mangiare e a bere, perché c’è già il rumore della 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perché non ti trattenga la pioggia!”». D’un tratto il cielo si oscurò per le nubi e per il vento, e vi fu una grande pioggia. Acab montò sul carro e se ne andò a Izreèl. La mano del Signore fu sopra Elia, che si cinse i fianchi e corse davanti ad Acab finché giunse a Izreèl (1Re 18,1-46).</w:t>
      </w:r>
    </w:p>
    <w:p w14:paraId="0D6297F1"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(Gv 5,13-18). </w:t>
      </w:r>
    </w:p>
    <w:p w14:paraId="1A6BBB8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L’ascolto della voce di Cristo Gesù è necessario perché il Signore ascolti la nostra voce. Cosa chiede un eletto del Signore: che lui possa vivere da vero discepolo di Gesù per tutti i giorni della sua vita, rendendo a lui ogni testimonianza. </w:t>
      </w:r>
    </w:p>
    <w:p w14:paraId="32065F7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fariseo che prega al tempio di certo non è un eletto di Dio. Perché non è un eletto di Dio? Perché lui non vive la compassione del suo Dio verso i peccatori. La sua preghiera non potrà essere ascoltata. Anzi esce dal tempo con una macchia ancora più pesante sulla sua coscienza e sul suo cuore. In cosa consiste questa macchia? Nell’esserci dichiarato giusto davanti a Dio e nell’aver giudicato il pubblicano con grande disprezzo. Disprezzare un uomo è disprezzare Dio. Dio ha impresso la sua immagine nell’uomo e l’immagine di Dio va sempre rispettata. </w:t>
      </w:r>
      <w:r w:rsidRPr="00ED0D05">
        <w:rPr>
          <w:rFonts w:ascii="Arial" w:hAnsi="Arial" w:cs="Arial"/>
          <w:sz w:val="24"/>
          <w:szCs w:val="24"/>
        </w:rPr>
        <w:lastRenderedPageBreak/>
        <w:t>Oggi nell’universale disprezzo dell’immagine di Dio nell’uomo, può il Signore ascoltare la nostra preghiera? Mai. Dove non c’è rispetto per l’uomo, che nessuno preghi. La preghiera sarà sempre inascoltata. La preghiera che Dio ascolterà è quella della conversione e per il ritorno dell’uomo nella Parola del suo Dio.</w:t>
      </w:r>
    </w:p>
    <w:p w14:paraId="398868BD"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secondo</w:t>
      </w:r>
      <w:r w:rsidRPr="00ED0D05">
        <w:rPr>
          <w:rFonts w:ascii="Arial" w:hAnsi="Arial" w:cs="Arial"/>
          <w:sz w:val="24"/>
          <w:szCs w:val="24"/>
        </w:rPr>
        <w:t>: Quando si riceve una vocazione per un ministero soprannaturale, il soggetto che chiama è sempre il Signore, che è il Dio e il Creatore dell’uomo. La sua vocazione è vera e propria opera di creazione. Lui ci crea per compiere un’opera che solo Lui può compiere e solo con Lui la si potrà compiere. Anche se la vocazione viene da Lui, anche se è vera opera di creazione, il ministero da compiere lo si potrà compiere con Lui. Se anche per un istante ci separiamo da Lui, il ministero, da ministero soprannaturale, si trasforma in ministero naturale, non è più ministero secondo Dio, diviene ministero secondo l’uomo. Saul, il primo re d’Israele, era stato chiamato dal Signore per compiere un’opera altamente soprannaturale: creare giustizia, vera giustizia in mezzo al suo popolo, liberare il suo popolo dai suoi nemici, aiutare il suo popolo a vivere nella pace e nella benedizione del Signore. Quando il Signore ritirò da lui il suo Santo Spirito, Saul fu preso e posseduto da uno spirito sovrumano di gelosia e questo spirito lo condusse alla follia, spingendo poi a suicidarsi sul monte Gèlboe. Ecco cosa narra di lui il Testo Sacro:</w:t>
      </w:r>
    </w:p>
    <w:p w14:paraId="4126E9B6"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Lo spirito del Signore si era ritirato da Saul e cominciò a turbarlo un cattivo spirito, venuto dal Signore. Allora i servi di Saul gli dissero: «Ecco, un cattivo spirito di Dio ti turba. Comandi il signore nostro ai servi che gli stanno intorno e noi cercheremo un uomo abile a suonare la cetra. Quando il cattivo spirito di Dio sarà su di te, quegli metterà mano alla cetra e ti sentirai meglio». Saul rispose ai ministri: «Ebbene, cercatemi un uomo che suoni bene e fatelo venire da me». Rispose uno dei domestici: «Ecco, ho visto il figlio di Iesse il Betlemmita: egli sa suonare ed è forte e coraggioso, abile nelle armi, saggio di parole, di bell’aspetto, e il Signore è con lui». Saul mandò messaggeri a dire a Iesse: «Mandami tuo figlio Davide, quello che sta con il gregge». Iesse prese un asino, del pane, un otre di vino e un capretto e, per mezzo di Davide, suo figlio, li inviò a Saul. Davide giunse da Saul e cominciò a stare alla sua presenza. Questi gli si affezionò molto ed egli divenne suo scudiero. E Saul mandò a dire a Iesse: «Rimanga Davide con me, perché ha trovato grazia ai miei occhi». Quando dunque lo spirito di Dio era su Saul, Davide prendeva in mano la cetra e suonava: Saul si calmava e si sentiva meglio e lo spirito cattivo si ritirava da lui (1Sam 16,14-23). </w:t>
      </w:r>
    </w:p>
    <w:p w14:paraId="0CE0B6C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Quando Davide ebbe finito di parlare con Saul, la vita di Giònata s’era legata alla vita di Davide, e Giònata lo amò come se stesso. Saul in quel giorno lo prese con sé e non lo lasciò tornare a casa di suo padre. Giònata strinse con Davide un patto, perché lo amava come se stesso. Giònata si tolse il mantello che indossava e lo diede a Davide e vi aggiunse i suoi abiti, la sua spada, il suo arco e la cintura. Davide riusciva in tutti gli incarichi che Saul gli affidava, così che Saul lo pose al comando dei guerrieri ed era gradito a tutto il popolo e anche ai ministri di Saul.</w:t>
      </w:r>
    </w:p>
    <w:p w14:paraId="23D1751F"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Al loro rientrare, mentre Davide tornava dall’uccisione del Filisteo, uscirono le donne da tutte le città d’Israele a cantare e a danzare incontro al re Saul, accompagnandosi con i tamburelli, con grida di gioia e con sistri. Le donne cantavano danzando e dicevano:</w:t>
      </w:r>
    </w:p>
    <w:p w14:paraId="3586E4E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«Ha ucciso Saul i suoi mille e Davide i suoi diecimila».</w:t>
      </w:r>
    </w:p>
    <w:p w14:paraId="13084611"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lastRenderedPageBreak/>
        <w:t>Saul ne fu molto irritato e gli parvero cattive quelle parole. Diceva: «Hanno dato a Davide diecimila, a me ne hanno dati mille. Non gli manca altro che il regno». Così da quel giorno in poi Saul guardava sospettoso Davide. Il giorno dopo, un cattivo spirito di Dio irruppe su Saul, il quale si mise a fare il profeta in casa. Davide suonava la cetra come ogni giorno e Saul teneva in mano la lancia. Saul impugnò la lancia, pensando: «Inchioderò Davide al muro!». Ma Davide gli sfuggì per due volte. Saul cominciò a sentire timore di fronte a Davide, perché il Signore era con lui, mentre si era ritirato da Saul. Saul lo allontanò da sé e lo fece comandante di migliaia e Davide andava e veniva al cospetto del popolo. Davide riusciva in tutte le sue imprese, poiché il Signore era con lui. Saul, vedendo che riusciva proprio sempre, aveva timore di lui. Ma tutto Israele e Giuda amavano Davide, perché egli andava e veniva alla loro testa.</w:t>
      </w:r>
    </w:p>
    <w:p w14:paraId="3F74ACFA"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Ora Saul disse a Davide: «Ecco Merab, mia figlia maggiore. La do in moglie a te. Tu dovrai essere il mio guerriero e combatterai le battaglie del Signore». Saul pensava: «Non sia contro di lui la mia mano, ma contro di lui sia la mano dei Filistei». Davide rispose a Saul: «Chi sono io, che cos’è la mia vita, e che cos’è la famiglia di mio padre in Israele, perché io possa diventare genero del re?». E così, quando venne il tempo di dare Merab, figlia di Saul, a Davide, fu data invece in moglie ad Adrièl di Mecolà.</w:t>
      </w:r>
    </w:p>
    <w:p w14:paraId="7A1CD28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Intanto Mical, l’altra figlia di Saul, s’invaghì di Davide; ne riferirono a Saul e la cosa gli sembrò giusta. Saul diceva: «Gliela darò, ma sarà per lui una trappola e la mano dei Filistei cadrà su di lui». E Saul disse a Davide: «Oggi hai una seconda occasione per diventare mio genero». Quindi Saul ordinò ai suoi ministri: «Dite in segreto a Davide: “Ecco, tu piaci al re e i suoi ministri ti amano. Su, dunque, diventa genero del re”». I ministri di Saul sussurrarono all’orecchio di Davide queste parole e Davide rispose: «Vi pare piccola cosa diventare genero del re? Io sono povero e di umile condizione». I ministri di Saul gli riferirono: «Davide ha risposto in questo modo». Allora Saul disse: «Riferite a Davide: “Il re non vuole il prezzo nuziale, ma solo cento prepuzi di Filistei, perché sia fatta vendetta dei nemici del re”». Saul tramava di far cadere Davide in mano ai Filistei. I ministri di lui riferirono a Davide queste parole e a Davide sembrò giusta tale condizione per diventare genero del re. Non erano ancora compiuti i giorni fissati, quando Davide si alzò, partì con i suoi uomini e abbatté tra i Filistei duecento uomini. Davide riportò tutti quanti i loro prepuzi al re per diventare genero del re. Saul gli diede in moglie la figlia Mical. Saul si accorse che il Signore era con Davide e che Mical, sua figlia, lo amava. Saul ebbe ancora più paura nei riguardi di Davide e fu nemico di Davide per tutti i suoi giorni. I capi dei Filistei facevano sortite, ma Davide, ogni volta che uscivano, riportava successi maggiori di tutti i ministri di Saul, e divenne molto famoso (1Sam 18,1-30). </w:t>
      </w:r>
    </w:p>
    <w:p w14:paraId="3EC476F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Quando la vocazione viene accolta e viene vissuta senza il Signore, i frutti sono oltremodo disastrosi. Possiamo anche rovinare una intera nazione e anche il mondo intero quando il Signore si ritira da noi. Senza il Signore e con lo spirito cattivo che ci governa diveniamo all’istante operatori di scandali e di iniquità.</w:t>
      </w:r>
    </w:p>
    <w:p w14:paraId="1215460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Cosa succede invece quando la vocazione non viene accolta? Gesù ci rivela che se la vocazione non viene accolta a causa della ricchezza, o meglio a causa dell’idolatria della ricchezza, la ricchezza diventerà il nostro dio e noi non entreremo nel regno eterno del nostro Dio, Creatore, Signore. E negli altri casi? </w:t>
      </w:r>
      <w:r w:rsidRPr="00ED0D05">
        <w:rPr>
          <w:rFonts w:ascii="Arial" w:hAnsi="Arial" w:cs="Arial"/>
          <w:sz w:val="24"/>
          <w:szCs w:val="24"/>
        </w:rPr>
        <w:lastRenderedPageBreak/>
        <w:t>Se non accogliamo la vocazione alla conversione per vivere una vita di fede nel Vangelo, il rifiuto ci esclude dal regno eterno, finché rimaniamo nel nostro rifiuto:</w:t>
      </w:r>
    </w:p>
    <w:p w14:paraId="552CB2B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w:t>
      </w:r>
    </w:p>
    <w:p w14:paraId="2ED1027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2357EC2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7F0BE0C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05BBCE46"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10E5171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w:t>
      </w:r>
    </w:p>
    <w:p w14:paraId="3FB3A80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Per le altre vocazioni? Ogni altra vocazione da noi non accolta fa sì che Dio non possa manifestare tutto lo splendore e la ricchezza del suo amore, della sua grazia, della sua luce, della sua vita, non solo nella nostra persona, ma anche sia in relazione al corpo di Cristo e anche al mondo intero. Siamo come una lampada </w:t>
      </w:r>
      <w:r w:rsidRPr="00ED0D05">
        <w:rPr>
          <w:rFonts w:ascii="Arial" w:hAnsi="Arial" w:cs="Arial"/>
          <w:sz w:val="24"/>
          <w:szCs w:val="24"/>
        </w:rPr>
        <w:lastRenderedPageBreak/>
        <w:t xml:space="preserve">spenta nel cuore di una notte buia. Non illuminiamo né la nostra vita, né la vita del corpo di Cristo, né la vita del corpo dell’umanità. I danni sono oltremodo ingenti, incalcolabili. Pr una non accolta vocazione si impedisce al bene di progredire e si favorisce il male perché avanzi e conquisti molti altri cuori. </w:t>
      </w:r>
    </w:p>
    <w:p w14:paraId="6A41996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la verità che dovrà sempre guidarci: l’accoglienza di una vocazione per un ministero soprannaturale è la più grande grazia che il Signore concede ad una persona. Chi risponde e mette a frutto, sempre con Dio, questa grazia, arricchisce tutto il corpo di Cristo e arricchisce anche l’umanità. Si innalza sulla terra una fonte di luce, di verità, di grazia, di pace, di consolazione, di speranza. di vita eterna. È grande il mistero della vocazione.</w:t>
      </w:r>
    </w:p>
    <w:p w14:paraId="71A749E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oggi qual è il nostro peccato: moltissimi discepoli di Gesù non sono più voce del Padre celeste, nello Spirito Santo, voce che annuncia il Vangelo e chiede la conversione e la fede nella Parola annunciata, che è la Parola di Cristo Gesù. La non predicazione del Vangelo al mondo intero, oltre che vera disobbedienza al comando di Cristo Gesù, diviene condanna della Chiesa e del mondo a privarsi di una luce di salvezza. Ma il nostro peccato non si ferma solo a questo: moltissimi discepoli di Gesù oggi stanno lavorando con ogni diabolico e satanico impegno per privare ogni vocazione della sua soprannaturale verità. Si vogliono dare alle vocazioni, a tutte le vocazioni, ministeri della terra e non del cielo. Questo altro non significa se non spegnere del tutto la luce di Cristo dalla Chiesa. Spenta la luce di Cristo dalla Chiesa, è la luce che deve illuminare il mondo che si spegne. Ma oggi non vogliamo forse un corpo di Cristo che sia dalla terra e non dal cielo? Non vogliamo che sia dai nostri pensieri e non più dai pensieri di Cristo Gesù? Non vogliamo che siano il nostro spirito a governarlo e non invece lo Spirito del Signore nostro Gesù Cristo, che è lo Spirito Santo? O la vocazione, ogni vocazione, si vive secondo la sua purissima verità soprannaturale, di trascendenza, di cielo, oppure essa si trasforma in una fonte di peccato per la persona che la esercita, per il corpo di Cristo, per il mondo.  </w:t>
      </w:r>
    </w:p>
    <w:p w14:paraId="39CC01CF"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terzo</w:t>
      </w:r>
      <w:r w:rsidRPr="00ED0D05">
        <w:rPr>
          <w:rFonts w:ascii="Arial" w:hAnsi="Arial" w:cs="Arial"/>
          <w:sz w:val="24"/>
          <w:szCs w:val="24"/>
        </w:rPr>
        <w:t xml:space="preserve">: Gesù sta per avvicinarsi a Gerico. Sta per salire a Gerusalemme. È il suo ultimo viaggio verso la Città Santa. Un cieco sente una un rumore di gente che passa che non è come le altre volte. Chiede cosa stia accadendo e gli si risponde che passa Gesù il Nazareno. Lui sa chi è Gesù il Nazareno. Molte volte gli hanno parlato di Lui. Qualcuno gli ha anche raccontato i miracoli operati da Lui. È la sua occasione. Non ve ne sarà una seconda. Sapendo chi è colui che passa, grida forte: </w:t>
      </w:r>
      <w:r w:rsidRPr="00ED0D05">
        <w:rPr>
          <w:rFonts w:ascii="Arial" w:hAnsi="Arial" w:cs="Arial"/>
          <w:i/>
          <w:iCs/>
          <w:sz w:val="24"/>
          <w:szCs w:val="24"/>
        </w:rPr>
        <w:t xml:space="preserve">“Gesù, figlio di Davide, abbi pietà di me!”. </w:t>
      </w:r>
      <w:r w:rsidRPr="00ED0D05">
        <w:rPr>
          <w:rFonts w:ascii="Arial" w:hAnsi="Arial" w:cs="Arial"/>
          <w:sz w:val="24"/>
          <w:szCs w:val="24"/>
        </w:rPr>
        <w:t>La gente lo sgrida perché lui taccia. Il suo grido infastidisce. Ma lui non si cura di ciò che la gente gli chiede e grida ancora più forte. Gesù ascolta. Si ferma. Lo fa chiamare. Appena il cieco gli è davanti, Gesù gli chiede:</w:t>
      </w:r>
      <w:r w:rsidRPr="00ED0D05">
        <w:rPr>
          <w:rFonts w:ascii="Arial" w:hAnsi="Arial" w:cs="Arial"/>
          <w:i/>
          <w:iCs/>
          <w:sz w:val="24"/>
          <w:szCs w:val="24"/>
        </w:rPr>
        <w:t xml:space="preserve"> “Cosa vuoi che i faccia per te?”.</w:t>
      </w:r>
      <w:r w:rsidRPr="00ED0D05">
        <w:rPr>
          <w:rFonts w:ascii="Arial" w:hAnsi="Arial" w:cs="Arial"/>
          <w:sz w:val="24"/>
          <w:szCs w:val="24"/>
        </w:rPr>
        <w:t xml:space="preserve"> La sua risposta è immediata: “</w:t>
      </w:r>
      <w:r w:rsidRPr="00ED0D05">
        <w:rPr>
          <w:rFonts w:ascii="Arial" w:hAnsi="Arial" w:cs="Arial"/>
          <w:i/>
          <w:iCs/>
          <w:sz w:val="24"/>
          <w:szCs w:val="24"/>
        </w:rPr>
        <w:t>Che io veda di nuovo”</w:t>
      </w:r>
      <w:r w:rsidRPr="00ED0D05">
        <w:rPr>
          <w:rFonts w:ascii="Arial" w:hAnsi="Arial" w:cs="Arial"/>
          <w:sz w:val="24"/>
          <w:szCs w:val="24"/>
        </w:rPr>
        <w:t>. La vista è subito data. Lui loda Dio e segue Gesù. Tutto il popolo rende gloria a Dio per questo grande prodigio.</w:t>
      </w:r>
    </w:p>
    <w:p w14:paraId="626E2DA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Da questo miracolo dobbiamo imparare alcune verità. </w:t>
      </w:r>
    </w:p>
    <w:p w14:paraId="37DA3623"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Prima verità: di Gesù dobbiamo sempre parlare al mondo intero. Dobbiamo sempre parlare dalla sua verità storica. Dobbiamo narrare le sue opere. Riferire le sue Parole. Manifestare la sua volontà. </w:t>
      </w:r>
    </w:p>
    <w:p w14:paraId="495BA7B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 xml:space="preserve">Seconda verità: Se noi parliamo secondo verità di Cristo Gesù, verrà il momento opportuno nel quale si potrà fare tesoro della scienza acquisita. Il cieco non conosce Cristo per vista. Lo conosce per udito. Appena l’occasione propria viene, lui sa come servirsene. </w:t>
      </w:r>
    </w:p>
    <w:p w14:paraId="5C3E10D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Terza verità: La gente non comprende la sofferenza degli altri. Non solo. Vorrebbe anche impedire che la sofferenza innalzasse il suo grido a Colui che può salvare da ogni sofferenza. Quanto questo accade spetta al sofferente innalzare ancora di più il suo grido, sapendo che di sicuro il Signore lo ascolterà. </w:t>
      </w:r>
    </w:p>
    <w:p w14:paraId="5419D20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Quarta verità: dinanzi a Gesù Signore dobbiamo presentarci con grande certezza di fede, sapendo che lui ci esaudisce per la nostra fede in Lui. Senza la fede non possiamo essere graditi a Lui e Lui non potrà ascoltarci.</w:t>
      </w:r>
    </w:p>
    <w:p w14:paraId="7D9AB43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Quinta verità: il miracolo è frutto della fede, esso però deve produrre a sua volta un frutto di vera fede: seguire Gesù e lodare il Signore. A nulla serve la lode e la gloria che si innalza al Signore, se poi non si segue Gesù. La vera sequela di Gesù è il vero fine del miracolo.</w:t>
      </w:r>
    </w:p>
    <w:p w14:paraId="3300E79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oggi qual è il grande peccato: la morte della vera fede in Cristo Gesù. Questo peccato è padre di molti altri peccati. Essendo morta in noi la vera fede in Cristo Gesù, non parliamo più di lui secondo verità, anzi neanche più parliamo di Lui. Non solo non parliamo, vogliamo soprattutto che di Lui non si parli più. </w:t>
      </w:r>
    </w:p>
    <w:p w14:paraId="44C07F1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Qual è il duplice frutto di questa nostra satanica e infernale volontà? </w:t>
      </w:r>
    </w:p>
    <w:p w14:paraId="27D77D6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primo frutto è di vera sentenza di morte per la Chiesa. </w:t>
      </w:r>
    </w:p>
    <w:p w14:paraId="10F2A42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secondo frutto è la condanna del mondo a rimanere mondo e a profondarsi nella sua cecità di idolatria, di immoralità, di amoralità; nella cecità di ogni vizio e di ogni peccato; nella cecità che oggi decreta il male come supremo bene per l’uomo. </w:t>
      </w:r>
    </w:p>
    <w:p w14:paraId="4790F7F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Chi non parla di Cristo secondo verità o non parla di lui perché segue le mode del momento sappia che si rende responsabile dinanzi a Dio di tutte le cecità che il suo non parlare produce e genera nella storia. In verità oggi il peccato del cristiano è grande, enormemente grande, straordinariamente grande.</w:t>
      </w:r>
    </w:p>
    <w:p w14:paraId="1F85794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Diceva loro una parabola sulla necessità di pregare sempre, senza stancarsi mai: «In una città viveva un giudice, che non temeva Dio né aveva riguardo per alcuno. In quella città c’era anche una vedova, che andava da lui e gli diceva: “Fammi giustizia contro il mio avversario”. Per un po’ di tempo egli non volle; ma poi disse tra sé: “Anche se non temo Dio e non ho riguardo per alcuno, dato che questa vedova mi dà tanto fastidio, le farò giustizia perché non venga continuamente a importunarmi”». E il Signore soggiunse: «Ascoltate ciò che dice il giudice disonesto. E Dio non farà forse giustizia ai suoi eletti, che gridano giorno e notte verso di lui? Li farà forse aspettare a lungo? Io vi dico che farà loro giustizia prontamente. Ma il Figlio dell’uomo, quando verrà, troverà la fede sulla terra?».</w:t>
      </w:r>
    </w:p>
    <w:p w14:paraId="5E8960C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Disse ancora questa parabola per alcuni che avevano l’intima presunzione di essere giusti e disprezzavano gli altri: «Due uomini salirono al tempio a pregare: uno era fariseo e l’altro pubblicano. Il fariseo, stando in piedi, pregava così tra sé: “O Dio, ti ringrazio perché non sono come gli altri uomini, ladri, ingiusti, adùlteri, e neppure come questo pubblicano. Digiuno due volte </w:t>
      </w:r>
      <w:r w:rsidRPr="00ED0D05">
        <w:rPr>
          <w:rFonts w:ascii="Arial" w:hAnsi="Arial" w:cs="Arial"/>
          <w:i/>
          <w:iCs/>
          <w:sz w:val="22"/>
          <w:szCs w:val="24"/>
        </w:rPr>
        <w:lastRenderedPageBreak/>
        <w:t>alla settimana e pago le decime di tutto quello che possiedo”. Il pubblicano invece, fermatosi a distanza, non osava nemmeno alzare gli occhi al cielo, ma si batteva il petto dicendo: “O Dio, abbi pietà di me peccatore”. Io vi dico: questi, a differenza dell’altro, tornò a casa sua giustificato, perché chiunque si esalta sarà umiliato, chi invece si umilia sarà esaltato».</w:t>
      </w:r>
    </w:p>
    <w:p w14:paraId="57523B3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Gli presentavano anche i bambini piccoli perché li toccasse, ma i discepoli, vedendo ciò, li rimproveravano. Allora Gesù li chiamò a sé e disse: «Lasciate che i bambini vengano a me e non glielo impedite; a chi è come loro, infatti, appartiene il regno di Dio. In verità io vi dico: chi non accoglie il regno di Dio come l’accoglie un bambino, non entrerà in esso».</w:t>
      </w:r>
    </w:p>
    <w:p w14:paraId="08B651B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Un notabile lo interrogò: «Maestro buono, che cosa devo fare per avere in eredità la vita eterna?». Gesù gli rispose: «Perché mi chiami buono? Nessuno è buono, se non Dio solo. Tu conosci i comandamenti: Non commettere adulterio, non uccidere, non rubare, non testimoniare il falso, onora tuo padre e tua madre». Costui disse: «Tutte queste cose le ho osservate fin dalla giovinezza». Udito ciò, Gesù gli disse: «</w:t>
      </w:r>
      <w:bookmarkStart w:id="55" w:name="_Hlk158650909"/>
      <w:r w:rsidRPr="00ED0D05">
        <w:rPr>
          <w:rFonts w:ascii="Arial" w:hAnsi="Arial" w:cs="Arial"/>
          <w:i/>
          <w:iCs/>
          <w:sz w:val="22"/>
          <w:szCs w:val="24"/>
        </w:rPr>
        <w:t>Una cosa ancora ti manca</w:t>
      </w:r>
      <w:bookmarkEnd w:id="55"/>
      <w:r w:rsidRPr="00ED0D05">
        <w:rPr>
          <w:rFonts w:ascii="Arial" w:hAnsi="Arial" w:cs="Arial"/>
          <w:i/>
          <w:iCs/>
          <w:sz w:val="22"/>
          <w:szCs w:val="24"/>
        </w:rPr>
        <w:t>: vendi tutto quello che hai, distribuiscilo ai poveri e avrai un tesoro nei cieli; e vieni! Seguimi!». Ma quello, udite queste parole, divenne assai triste perché era molto ricco.</w:t>
      </w:r>
    </w:p>
    <w:p w14:paraId="5568F3A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Quando Gesù lo vide così triste, disse: «Quanto è difficile, per quelli che possiedono ricchezze, entrare nel regno di Dio. È più facile infatti per un cammello passare per la cruna di un ago, che per un ricco entrare nel regno di Dio!». Quelli che ascoltavano dissero: «E chi può essere salvato?». Rispose: «Ciò che è impossibile agli uomini, è possibile a Dio».</w:t>
      </w:r>
    </w:p>
    <w:p w14:paraId="36582D4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Pietro allora disse: «Noi abbiamo lasciato i nostri beni e ti abbiamo seguito». Ed egli rispose: «In verità io vi dico, non c’è nessuno che abbia lasciato casa o moglie o fratelli o genitori o figli per il regno di Dio, che non riceva molto di più nel tempo presente e la vita eterna nel tempo che verrà».</w:t>
      </w:r>
    </w:p>
    <w:p w14:paraId="6FCDCDF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Poi prese con sé i Dodici e disse loro: «Ecco, noi saliamo a Gerusalemme, e si compirà tutto ciò che fu scritto dai profeti riguardo al Figlio dell’uomo: verrà infatti consegnato ai pagani, verrà deriso e insultato, lo copriranno di sputi e, dopo averlo flagellato, lo uccideranno e il terzo giorno risorgerà». Ma quelli non compresero nulla di tutto questo; quel parlare restava oscuro per loro e non capivano ciò che egli aveva detto.</w:t>
      </w:r>
    </w:p>
    <w:p w14:paraId="45626586"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Mentre si avvicinava a Gerico, un cieco era seduto lungo la strada a mendicare. Sentendo passare la gente, domandò che cosa accadesse.</w:t>
      </w:r>
      <w:bookmarkStart w:id="56" w:name="_Hlk158668694"/>
      <w:r w:rsidRPr="00ED0D05">
        <w:rPr>
          <w:rFonts w:ascii="Arial" w:hAnsi="Arial" w:cs="Arial"/>
          <w:i/>
          <w:iCs/>
          <w:sz w:val="22"/>
          <w:szCs w:val="24"/>
        </w:rPr>
        <w:t xml:space="preserve"> Gli annunciarono: «Passa Gesù, il Nazareno!». Allora gridò dicendo: «Gesù, figlio di Davide, abbi pietà di me!». </w:t>
      </w:r>
      <w:bookmarkEnd w:id="56"/>
      <w:r w:rsidRPr="00ED0D05">
        <w:rPr>
          <w:rFonts w:ascii="Arial" w:hAnsi="Arial" w:cs="Arial"/>
          <w:i/>
          <w:iCs/>
          <w:sz w:val="22"/>
          <w:szCs w:val="24"/>
        </w:rPr>
        <w:t>Quelli che camminavano avanti lo rimproveravano perché tacesse; ma egli gridava ancora più forte: «Figlio di Davide, abbi pietà di me!». Gesù allora si fermò e ordinò che lo conducessero da lui. Quando fu vicino, gli domandò: «Che cosa vuoi che io faccia per te?». Egli rispose: «Signore, che io veda di nuovo!». E Gesù gli disse: «Abbi di nuovo la vista! La tua fede ti ha salvato». Subito ci vide di nuovo e cominciò a seguirlo glorificando Dio. E tutto il popolo, vedendo, diede lode a Dio Lc 18,1-43). .</w:t>
      </w:r>
    </w:p>
    <w:p w14:paraId="6ADDB0E6" w14:textId="77777777" w:rsidR="0040180B" w:rsidRPr="00ED0D05" w:rsidRDefault="0040180B" w:rsidP="0040180B">
      <w:pPr>
        <w:spacing w:after="120"/>
        <w:jc w:val="both"/>
        <w:rPr>
          <w:rFonts w:ascii="Arial" w:hAnsi="Arial" w:cs="Arial"/>
          <w:i/>
          <w:iCs/>
          <w:sz w:val="24"/>
          <w:szCs w:val="24"/>
        </w:rPr>
      </w:pPr>
    </w:p>
    <w:p w14:paraId="55D864FC" w14:textId="77777777" w:rsidR="0040180B" w:rsidRPr="00ED0D05" w:rsidRDefault="0040180B" w:rsidP="0040180B">
      <w:pPr>
        <w:keepNext/>
        <w:spacing w:after="240"/>
        <w:jc w:val="center"/>
        <w:outlineLvl w:val="1"/>
        <w:rPr>
          <w:rFonts w:ascii="Arial" w:hAnsi="Arial"/>
          <w:b/>
          <w:sz w:val="32"/>
          <w:szCs w:val="16"/>
        </w:rPr>
      </w:pPr>
      <w:bookmarkStart w:id="57" w:name="_Hlk157632269"/>
      <w:bookmarkStart w:id="58" w:name="_Toc165109622"/>
      <w:r w:rsidRPr="00ED0D05">
        <w:rPr>
          <w:rFonts w:ascii="Arial" w:hAnsi="Arial"/>
          <w:b/>
          <w:sz w:val="32"/>
          <w:szCs w:val="16"/>
        </w:rPr>
        <w:lastRenderedPageBreak/>
        <w:t>LA CONVERSIONE E IL PERDONO DEI PECCATI</w:t>
      </w:r>
      <w:bookmarkEnd w:id="58"/>
    </w:p>
    <w:bookmarkEnd w:id="57"/>
    <w:p w14:paraId="69A6F415" w14:textId="77777777" w:rsidR="0040180B" w:rsidRPr="00ED0D05" w:rsidRDefault="0040180B" w:rsidP="0040180B">
      <w:pPr>
        <w:spacing w:after="120"/>
        <w:jc w:val="both"/>
        <w:rPr>
          <w:rFonts w:ascii="Arial" w:hAnsi="Arial"/>
          <w:sz w:val="24"/>
        </w:rPr>
      </w:pPr>
      <w:r w:rsidRPr="00ED0D05">
        <w:rPr>
          <w:rFonts w:ascii="Arial" w:hAnsi="Arial"/>
          <w:b/>
          <w:bCs/>
          <w:sz w:val="24"/>
        </w:rPr>
        <w:t>Principio primo</w:t>
      </w:r>
      <w:r w:rsidRPr="00ED0D05">
        <w:rPr>
          <w:rFonts w:ascii="Arial" w:hAnsi="Arial"/>
          <w:sz w:val="24"/>
        </w:rPr>
        <w:t>: La risurrezione e l’ascensione di Gesù al cielo, innalzato dal Padre a Signore del cielo e della terra, a Giudice dei vivi e dei morti, dona il perfetto compimento a tutte le Divine Scritture. Senza la gloriosa risurrezione, Gesù non è il Messia del Signore, non è il Servo sofferente del Signore, non è il solo nome nel quale è stabilito che possiamo essere salvati. Senza la risurrezione il Vangelo non è Vangelo, la Verità non è Verità, la Vita non è Vita, la Via non è Via, la Parola è di Dio, ma non è la Parola di Dio, la Parola che dona compimento a tutte le precedenti Parole di Dio. Eco perché la risurrezione va annunciata. Essa fa la differenza storica e di conseguenza la differenza tra la vita di Cristo Gesù e ogni altra vita che è sulla nostra terra. Gesù è il Risorto. Ha vinto la morte, il vero nemico dell’uomo. Ha vinto le tenebre, Ha vinto l’inferno. Ha vinto Satana. Ha vinto il peccato. Ha vinto ogni forma di male. Ha vinto il mondo.</w:t>
      </w:r>
    </w:p>
    <w:p w14:paraId="44EEAFFB" w14:textId="77777777" w:rsidR="0040180B" w:rsidRPr="00ED0D05" w:rsidRDefault="0040180B" w:rsidP="0040180B">
      <w:pPr>
        <w:spacing w:after="120"/>
        <w:jc w:val="both"/>
        <w:rPr>
          <w:rFonts w:ascii="Arial" w:hAnsi="Arial"/>
          <w:sz w:val="24"/>
        </w:rPr>
      </w:pPr>
      <w:r w:rsidRPr="00ED0D05">
        <w:rPr>
          <w:rFonts w:ascii="Arial" w:hAnsi="Arial"/>
          <w:sz w:val="24"/>
        </w:rPr>
        <w:t xml:space="preserve">Chi deve annunciare la risurrezione sono gli Angeli del cielo. Un Angelo ha annunciato la sua incarnazione nel seno della Vergine Maria. Un Angelo annuncia la risurrezione del Messia di Dio. Ora non è un Angelo solo, sono Due. Due è il numero che la Legge richiede perché la testimonianza sia vera. Ma non è sufficiente la testimonianza di due Angeli. Occorre anche che Gesù si manifesti,  si riveli nel suo mistero. Le donne hanno la gioia di vedere il Risorto e di ascoltare la sua voce. Esse ricevono la missione di annunciare agli Apostoli quanto esse avevano visto e ascoltato. La loro voce sembrò ai discepoli del Signore un vaneggiamento. La risurrezione era per essi un evento oltre la loro mente e il loro cuore, la loro scienza e le loro attese. Questo ci sta ad attestare che se anche avessero voluto, mai i discepoli avrebbero potuto inventare un evento quale la risurrezione del loro maestro. Non era nei loro schemi di pensiero, neanche negli schemi della loro fantasia o immaginazione. </w:t>
      </w:r>
    </w:p>
    <w:p w14:paraId="13E20EAC" w14:textId="77777777" w:rsidR="0040180B" w:rsidRPr="00ED0D05" w:rsidRDefault="0040180B" w:rsidP="0040180B">
      <w:pPr>
        <w:spacing w:after="120"/>
        <w:jc w:val="both"/>
        <w:rPr>
          <w:rFonts w:ascii="Arial" w:hAnsi="Arial"/>
          <w:sz w:val="24"/>
        </w:rPr>
      </w:pPr>
      <w:r w:rsidRPr="00ED0D05">
        <w:rPr>
          <w:rFonts w:ascii="Arial" w:hAnsi="Arial"/>
          <w:sz w:val="24"/>
        </w:rPr>
        <w:t>L’annuncio della risurrezione è la verità che fa vere tutte le verità di Gesù Signore e per questo essa deve essere annunciata al mondo intero. Cristo Gesù è il dono che il Padre, Dio, ha fatto al mondo, dono di redenzione, dono di salvezza, dono di verità, dono di vita eterna, dono di luce, dono di giustizia, dono di pace, dono di carità, dono di vera speranza. Anche se al mondo la risurrezione sembra un vaneggiamento, essa va annunciata, proclamata, predicata. Poi sarà opera dello Spirito Santo farla attecchire e germogliare nei cuori. Oggi è questo il nostro grande peccato: non solo non annunciamo la risurrezione, neanche Cristo vogliamo annunciare. Satana ha teso la rete a moltissimi discepoli di Gesù ed essi sono caduti in essa. Ecco in cosa consiste questa rete: nella totale sostituzione dei pensieri di Dio con i pensieri i Satana. Quando un discepolo di Gesù serve all’uomo il Vangelo con i pensieri di Satana, è la proclamazione del regno della morte, delle tenebre, dell’iniquità, dell’ingiustizia. È la consegna dell’umanità a Satana perché faccia strage di essa.</w:t>
      </w:r>
    </w:p>
    <w:p w14:paraId="625991D5" w14:textId="77777777" w:rsidR="0040180B" w:rsidRPr="00ED0D05" w:rsidRDefault="0040180B" w:rsidP="0040180B">
      <w:pPr>
        <w:spacing w:after="120"/>
        <w:jc w:val="both"/>
        <w:rPr>
          <w:rFonts w:ascii="Arial" w:hAnsi="Arial"/>
          <w:sz w:val="24"/>
        </w:rPr>
      </w:pPr>
      <w:r w:rsidRPr="00ED0D05">
        <w:rPr>
          <w:rFonts w:ascii="Arial" w:hAnsi="Arial"/>
          <w:b/>
          <w:bCs/>
          <w:sz w:val="24"/>
        </w:rPr>
        <w:t>Principio secondo</w:t>
      </w:r>
      <w:r w:rsidRPr="00ED0D05">
        <w:rPr>
          <w:rFonts w:ascii="Arial" w:hAnsi="Arial"/>
          <w:sz w:val="24"/>
        </w:rPr>
        <w:t xml:space="preserve">: Il giorno della sua gloriosa risurrezione è Gesù in persona che crea la fede nel suo mistero nei cuori dei discepoli. Prima con due discepoli lunga la via che da Gerusalemme conduce a Emmaus. Il metodo o la via di cui si serve Gesù per attestare la risurrezione – si badi bene: non la sua risurrezione, ma la risurrezione del Cristo di Dio – sono le Scritture Profetiche, sono la Legge, i Profeti, i Sami. Le Antiche Scritture rivelano tutto il mistero del Cristo di Dio: </w:t>
      </w:r>
      <w:r w:rsidRPr="00ED0D05">
        <w:rPr>
          <w:rFonts w:ascii="Arial" w:hAnsi="Arial"/>
          <w:sz w:val="24"/>
        </w:rPr>
        <w:lastRenderedPageBreak/>
        <w:t>dalla nascita dalla Vergine che concepisce, passando per il suo sacrificio vicario, giungendo fino alla sua esaltazione alla destra del Padre e al potere universale che il Signore Dio pone nelle sue mani. La crocifissione è essenza del mistero del Cristo di Dio. Essenza del suo mistero, di conseguenza, è la sua risurrezione e il suo innalzamento alla destra dell’Eterno. La croce è la scala attraverso la quale il Cristo sale fino a Dio. Questo rivelano le Scritture Profetiche.</w:t>
      </w:r>
    </w:p>
    <w:p w14:paraId="213C7ECF" w14:textId="77777777" w:rsidR="0040180B" w:rsidRPr="00ED0D05" w:rsidRDefault="0040180B" w:rsidP="0040180B">
      <w:pPr>
        <w:spacing w:after="120"/>
        <w:jc w:val="both"/>
        <w:rPr>
          <w:rFonts w:ascii="Arial" w:hAnsi="Arial"/>
          <w:sz w:val="24"/>
        </w:rPr>
      </w:pPr>
      <w:r w:rsidRPr="00ED0D05">
        <w:rPr>
          <w:rFonts w:ascii="Arial" w:hAnsi="Arial"/>
          <w:sz w:val="24"/>
        </w:rPr>
        <w:t>Le Scritture Profetiche hanno bisogno di compiersi perché esse possono essere dichiarate vere. Fino al momento della morte in croce, esse si sono compiute tutte in Cristo Gesù. Devono però compiersi tutte le altre che annunciano il dopo la morte in croce e devono compiersi in maniera visibile e non invisibile. Tutta la Scrittura udibile deve compiersi nel visibile, compiendosi nel visibile si compirà anche nell’invisibile. Cristo Gesù si fa riconoscere da questi due discepoli e ora la fede è perfetta nel loro cuore. Essa è fondata sulle Scritture che si sono tutte compiute in Gesù, che è il vero, il solo Messia di Dio.</w:t>
      </w:r>
    </w:p>
    <w:p w14:paraId="28D98A4A" w14:textId="77777777" w:rsidR="0040180B" w:rsidRPr="00ED0D05" w:rsidRDefault="0040180B" w:rsidP="0040180B">
      <w:pPr>
        <w:spacing w:after="120"/>
        <w:jc w:val="both"/>
        <w:rPr>
          <w:rFonts w:ascii="Arial" w:hAnsi="Arial"/>
          <w:sz w:val="24"/>
        </w:rPr>
      </w:pPr>
      <w:r w:rsidRPr="00ED0D05">
        <w:rPr>
          <w:rFonts w:ascii="Arial" w:hAnsi="Arial"/>
          <w:sz w:val="24"/>
        </w:rPr>
        <w:t>Oggi alla fede che si annuncia mancano sia le Scritture Profetiche. Esse sono state ridotte a menzogna da moltissimi discepoli di Gesù. Le Scritture sono però solo il mistero udibile del Messia di Dio. Voce udibile è anche tutto il Nuovo Testamento. Esse da voce udibile devono essere trasformate in voce visibile. Cristo Gesù da voce udibile divenne voce visibile. Come oggi Gesù diviene voce visibile? Attraverso la vita di ogni suo discepolo. Attraverso la conformazione a Cristo di ogni credente in Lui. Ecco questo mistero come viene annunciato dall’Apostolo Paolo:</w:t>
      </w:r>
    </w:p>
    <w:p w14:paraId="3C9B1079"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(Gal 2,19-3,1). </w:t>
      </w:r>
    </w:p>
    <w:p w14:paraId="23D3D8C3"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(Gal 6,14-17).</w:t>
      </w:r>
    </w:p>
    <w:p w14:paraId="112F6C69"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635EBB21"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w:t>
      </w:r>
      <w:r w:rsidRPr="00ED0D05">
        <w:rPr>
          <w:rFonts w:ascii="Arial" w:hAnsi="Arial"/>
          <w:i/>
          <w:iCs/>
          <w:sz w:val="22"/>
        </w:rPr>
        <w:lastRenderedPageBreak/>
        <w:t>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443DC9AA"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116E4F16"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2,6-34). </w:t>
      </w:r>
    </w:p>
    <w:p w14:paraId="4FDCA7AD"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5F1989E3"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71CBB4D6"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w:t>
      </w:r>
    </w:p>
    <w:p w14:paraId="2EE55ABF"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3,1-17).</w:t>
      </w:r>
    </w:p>
    <w:p w14:paraId="2FD72588"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w:t>
      </w:r>
      <w:r w:rsidRPr="00ED0D05">
        <w:rPr>
          <w:rFonts w:ascii="Arial" w:hAnsi="Arial"/>
          <w:i/>
          <w:iCs/>
          <w:sz w:val="22"/>
        </w:rPr>
        <w:lastRenderedPageBreak/>
        <w:t>il disegno d’amore della sua volontà, a lode dello splendore della sua grazia, di cui ci ha gratificati nel Figlio amato. In lui, mediante il suo sangue, abbiamo la redenzione, il perdono delle colpe, secondo la ricchezza della sua grazia.</w:t>
      </w:r>
    </w:p>
    <w:p w14:paraId="6BC7AB92"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660DDFB8"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3D4C9466"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Per grazia infatti siete salvati mediante la fede; e ciò non viene da voi, ma è dono di Dio; né viene dalle opere, perché nessuno possa vantarsene. Siamo infatti opera sua, creati in Cristo Gesù per le opere buone, che Dio ha preparato perché in esse camminassimo. (Ef 2,1-10). </w:t>
      </w:r>
    </w:p>
    <w:p w14:paraId="3DE5DEE0"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A colui che in tutto ha potere di fare molto più di quanto possiamo domandare o pensare, secondo la potenza che opera in noi, a lui la gloria nella Chiesa e in Cristo Gesù per tutte le generazioni, nei secoli dei secoli! Amen (Ef 3,14-21). </w:t>
      </w:r>
    </w:p>
    <w:p w14:paraId="36A41EB4" w14:textId="77777777" w:rsidR="0040180B" w:rsidRPr="00ED0D05" w:rsidRDefault="0040180B" w:rsidP="0040180B">
      <w:pPr>
        <w:spacing w:after="120"/>
        <w:jc w:val="both"/>
        <w:rPr>
          <w:rFonts w:ascii="Arial" w:hAnsi="Arial"/>
          <w:sz w:val="24"/>
        </w:rPr>
      </w:pPr>
      <w:r w:rsidRPr="00ED0D05">
        <w:rPr>
          <w:rFonts w:ascii="Arial" w:hAnsi="Arial"/>
          <w:sz w:val="24"/>
        </w:rPr>
        <w:t xml:space="preserve">Senza questa duplice vie, Scrittura udibile e compimento visibile di essa, mai nessuna fede nascerà in un cuore. </w:t>
      </w:r>
    </w:p>
    <w:p w14:paraId="513AA55F" w14:textId="77777777" w:rsidR="0040180B" w:rsidRPr="00ED0D05" w:rsidRDefault="0040180B" w:rsidP="0040180B">
      <w:pPr>
        <w:spacing w:after="120"/>
        <w:jc w:val="both"/>
        <w:rPr>
          <w:rFonts w:ascii="Arial" w:hAnsi="Arial"/>
          <w:sz w:val="24"/>
        </w:rPr>
      </w:pPr>
      <w:r w:rsidRPr="00ED0D05">
        <w:rPr>
          <w:rFonts w:ascii="Arial" w:hAnsi="Arial"/>
          <w:b/>
          <w:bCs/>
          <w:sz w:val="24"/>
        </w:rPr>
        <w:t>Principio terzo</w:t>
      </w:r>
      <w:r w:rsidRPr="00ED0D05">
        <w:rPr>
          <w:rFonts w:ascii="Arial" w:hAnsi="Arial"/>
          <w:sz w:val="24"/>
        </w:rPr>
        <w:t xml:space="preserve">: Nel Cenacolo, Gesù dona un terzo principio perché l’annuncio sia efficace. Non basta la Scrittura udibile, non basta il compimento visibile. Occorre anche una potente azione dello Spirito Santo perché la mente venga aperta alla comprensione della Scrittura udibile e del compimento visibile. Sempre quanti annunciano la risurrezione del Signore devono manifestare la loro conformità alla vita di Cristo Signore, il Crocifisso e il Risorto e avere tanta potenza di Spirito Santo, perché solo per sua opera, la mente di chi ascolta si </w:t>
      </w:r>
      <w:r w:rsidRPr="00ED0D05">
        <w:rPr>
          <w:rFonts w:ascii="Arial" w:hAnsi="Arial"/>
          <w:sz w:val="24"/>
        </w:rPr>
        <w:lastRenderedPageBreak/>
        <w:t>apre alla comprensione sia della Scrittura udibile e sia del suo compimento visibile. Ecco come questa verità è vissuta dalla Vergine Maria e come viene esercitata dall’Apostolo Paolo:</w:t>
      </w:r>
    </w:p>
    <w:p w14:paraId="51E72060"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2AD1EE2D"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1,39-55).</w:t>
      </w:r>
    </w:p>
    <w:p w14:paraId="52AAEC05"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1,15-23). </w:t>
      </w:r>
    </w:p>
    <w:p w14:paraId="022D5416" w14:textId="77777777" w:rsidR="0040180B" w:rsidRPr="00ED0D05" w:rsidRDefault="0040180B" w:rsidP="0040180B">
      <w:pPr>
        <w:spacing w:after="120"/>
        <w:jc w:val="both"/>
        <w:rPr>
          <w:rFonts w:ascii="Arial" w:hAnsi="Arial"/>
          <w:sz w:val="24"/>
        </w:rPr>
      </w:pPr>
      <w:r w:rsidRPr="00ED0D05">
        <w:rPr>
          <w:rFonts w:ascii="Arial" w:hAnsi="Arial"/>
          <w:sz w:val="24"/>
        </w:rPr>
        <w:t>Ecco come Gesù aiuta la Donna di Samaria a credere cin Cristo Gesù:</w:t>
      </w:r>
    </w:p>
    <w:p w14:paraId="1FFF826C"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Gesù venne a sapere che i farisei avevano sentito dire: «Gesù fa più discepoli e battezza più di Giovanni» – sebbene non fosse Gesù in persona a battezzare, ma i suoi discepoli –, lasciò allora la Giudea e si diresse di nuovo verso la Galilea. Doveva perciò attraversare la Samaria.</w:t>
      </w:r>
    </w:p>
    <w:p w14:paraId="283B2615"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w:t>
      </w:r>
      <w:r w:rsidRPr="00ED0D05">
        <w:rPr>
          <w:rFonts w:ascii="Arial" w:hAnsi="Arial"/>
          <w:i/>
          <w:iCs/>
          <w:sz w:val="22"/>
        </w:rPr>
        <w:lastRenderedPageBreak/>
        <w:t xml:space="preserve">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 (Gv 4,1-26). </w:t>
      </w:r>
    </w:p>
    <w:p w14:paraId="0030AAA1" w14:textId="77777777" w:rsidR="0040180B" w:rsidRPr="00ED0D05" w:rsidRDefault="0040180B" w:rsidP="0040180B">
      <w:pPr>
        <w:spacing w:after="120"/>
        <w:jc w:val="both"/>
        <w:rPr>
          <w:rFonts w:ascii="Arial" w:hAnsi="Arial"/>
          <w:sz w:val="24"/>
        </w:rPr>
      </w:pPr>
      <w:r w:rsidRPr="00ED0D05">
        <w:rPr>
          <w:rFonts w:ascii="Arial" w:hAnsi="Arial"/>
          <w:sz w:val="24"/>
        </w:rPr>
        <w:t xml:space="preserve">L’obbligo di aprire la mente di chi ascolta all’intelligenza delle Scritture è di colui che annuncia il mistero di Cristo Gesù. Questo obbligo potrà essere assolto solo da chi parla sempre dalla Scrittura e dalla sua vita conformata alla vita di Cristo Signore. Scrittura, vita e apertura della mente sono una cosa sola. </w:t>
      </w:r>
    </w:p>
    <w:p w14:paraId="660EA266" w14:textId="77777777" w:rsidR="0040180B" w:rsidRPr="00ED0D05" w:rsidRDefault="0040180B" w:rsidP="0040180B">
      <w:pPr>
        <w:spacing w:after="120"/>
        <w:jc w:val="both"/>
        <w:rPr>
          <w:rFonts w:ascii="Arial" w:hAnsi="Arial"/>
          <w:sz w:val="24"/>
        </w:rPr>
      </w:pPr>
      <w:r w:rsidRPr="00ED0D05">
        <w:rPr>
          <w:rFonts w:ascii="Arial" w:hAnsi="Arial"/>
          <w:b/>
          <w:bCs/>
          <w:sz w:val="24"/>
        </w:rPr>
        <w:t>Principio quarto</w:t>
      </w:r>
      <w:r w:rsidRPr="00ED0D05">
        <w:rPr>
          <w:rFonts w:ascii="Arial" w:hAnsi="Arial"/>
          <w:sz w:val="24"/>
        </w:rPr>
        <w:t>: Qual è la missione dei discepoli di Gesù? Essi, pieni di Spirito Santo, sono mandati nel mondo come veri testimoni della sua morte e della sua risurrezione. Mentre rendono visibile le Scritture udibili, devono predicare la conversione e il perdono dei peccati nel nome di Gesù al mondo intero, iniziando da Gerusalemme. Perché devono iniziare proprio da Gerusalemme? Perché prima della risurrezione il mistero del Cristo di Dio non si era perfettamente compiuto secondo tutte le Scritture. Con la risurrezione tutto è compiuto e nulla resta da compiere. Chi non crede non ha più scuse dinanzi al Padre celeste.</w:t>
      </w:r>
    </w:p>
    <w:p w14:paraId="5A7920EF" w14:textId="42331938" w:rsidR="0040180B" w:rsidRPr="00ED0D05" w:rsidRDefault="0040180B" w:rsidP="0040180B">
      <w:pPr>
        <w:spacing w:after="120"/>
        <w:jc w:val="both"/>
        <w:rPr>
          <w:rFonts w:ascii="Arial" w:hAnsi="Arial"/>
          <w:sz w:val="24"/>
        </w:rPr>
      </w:pPr>
      <w:r w:rsidRPr="00ED0D05">
        <w:rPr>
          <w:rFonts w:ascii="Arial" w:hAnsi="Arial"/>
          <w:sz w:val="24"/>
        </w:rPr>
        <w:t xml:space="preserve">Essendo la testimonianza, l’annuncio del  mistero di Cristo, la conversione e il perdono dei peccati vero comando di Gesù Signore, questo comando non va soggetto a nessuna teologia, a nessuna antropologia, a nessuna scienza dell’uomo, a nessuna teoria di queste terra, a nessuna volontà, a nessuna coscienza. Neanche è soggetto ad una qualche autorità nella Chiesa. Al comando deve obbedire Pietro e tutti gli altri Apostoli. Deve obbedire ogni altro membro del corpo di Cristo. Chi si pone sopra il comando di Cristo, si pone solo per superbia satanica e per stoltezza diabolica. Chi si pone sopra il comando e lo modifica, lo altera, lo cambia, lo abroga, </w:t>
      </w:r>
      <w:r w:rsidR="00DA7FD8" w:rsidRPr="00ED0D05">
        <w:rPr>
          <w:rFonts w:ascii="Arial" w:hAnsi="Arial"/>
          <w:sz w:val="24"/>
        </w:rPr>
        <w:t>sappia</w:t>
      </w:r>
      <w:r w:rsidRPr="00ED0D05">
        <w:rPr>
          <w:rFonts w:ascii="Arial" w:hAnsi="Arial"/>
          <w:sz w:val="24"/>
        </w:rPr>
        <w:t xml:space="preserve"> che condanna la Chiesa e il mondo alle tenebre e alla perdizione eterna. </w:t>
      </w:r>
    </w:p>
    <w:p w14:paraId="73F15F0A" w14:textId="77777777" w:rsidR="0040180B" w:rsidRPr="00ED0D05" w:rsidRDefault="0040180B" w:rsidP="0040180B">
      <w:pPr>
        <w:spacing w:after="120"/>
        <w:jc w:val="both"/>
        <w:rPr>
          <w:rFonts w:ascii="Arial" w:hAnsi="Arial"/>
          <w:sz w:val="24"/>
        </w:rPr>
      </w:pPr>
      <w:r w:rsidRPr="00ED0D05">
        <w:rPr>
          <w:rFonts w:ascii="Arial" w:hAnsi="Arial"/>
          <w:sz w:val="24"/>
        </w:rPr>
        <w:t xml:space="preserve">Ecco oggi qual è il nostro peccato, il nostro orrendo e mostruoso peccato: abbiamo dichiarato nullo ogni comando di Dio e di Cristo Gesù, abbiamo dato </w:t>
      </w:r>
      <w:r w:rsidRPr="00ED0D05">
        <w:rPr>
          <w:rFonts w:ascii="Arial" w:hAnsi="Arial"/>
          <w:sz w:val="24"/>
        </w:rPr>
        <w:lastRenderedPageBreak/>
        <w:t xml:space="preserve">valore di verità alla falsità, abbiamo eletto le tenebre a principio della nostra missione evangelizzatrice, abbiamo dichiarato vie di salvezza tutti i pensieri della mente dell’uomo, abbiamo abolito la via della vera salvezza di Dio in nome di false teorie filosofiche e antropologiche. Così facendo abbiamo sostituito il comando di Dio con i comandi di Satana, comandi che ci chiedono e ci obbligano a non predicare più Cristo Gesù e ad elevare Satana a nostra via di salvezza. In verità non esiste peccato più grande di questo. È l’idolatria ed è la satanolatria. </w:t>
      </w:r>
    </w:p>
    <w:p w14:paraId="0DD80A42"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Il primo giorno della settimana, al mattino presto esse si recarono al sepolcro, portando con sé gli aromi che avevano preparato. Trovarono che la pietra era stata rimossa dal sepolcro e, entrate, non trovarono il corpo del Signore Gesù. Mentre si domandavano che senso avesse tutto questo, ecco due uomini presentarsi a loro in abito sfolgorante. Le donne, impaurite, tenevano il volto chinato a terra, ma quelli dissero loro: «Perché cercate tra i morti colui che è vivo? Non è qui, è risorto. Ricordatevi come vi parlò quando era ancora in Galilea e diceva: “Bisogna che il Figlio dell’uomo sia consegnato in mano ai peccatori, sia crocifisso e risorga il terzo giorno”». Ed esse si ricordarono delle sue parole e, tornate dal sepolcro, annunciarono tutto questo agli Undici e a tutti gli altri. Erano Maria Maddalena, Giovanna e Maria madre di Giacomo. Anche le altre, che erano con loro, raccontavano queste cose agli apostoli. Quelle parole parvero a loro come un vaneggiamento e non credevano ad esse. Pietro tuttavia si alzò, corse al sepolcro e, chinatosi, vide soltanto i teli. E tornò indietro, pieno di stupore per l’accaduto.</w:t>
      </w:r>
    </w:p>
    <w:p w14:paraId="340E30C3"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Ed ecco, in quello stesso giorno due di loro erano in cammino per un villaggio di nome Èmmaus, distante circa undici chilometri da Gerusalemme, e conversavano tra loro di tutto quello che era accaduto. Mentre conversavano e discutevano insieme, Gesù in persona si avvicinò e camminava con loro. Ma i loro occhi erano impediti a riconoscerlo. Ed egli disse loro: «Che cosa sono questi discorsi che state facendo tra voi lungo il cammino?». Si fermarono, col volto triste; uno di loro, di nome Clèopa, gli rispose: «Solo tu sei forestiero a Gerusalemme! Non sai ciò che vi è accaduto in questi giorni?». Domandò loro: «Che cosa?». Gli risposero: «Ciò che riguarda Gesù, il Nazareno, che fu profeta potente in opere e in parole, davanti a Dio e a tutto il popolo; come i capi dei sacerdoti e le nostre autorità lo hanno consegnato per farlo condannare a morte e lo hanno crocifisso. Noi speravamo che egli fosse colui che avrebbe liberato Israele; con tutto ciò, sono passati tre giorni da quando queste cose sono accadute. Ma alcune donne, delle nostre, ci hanno sconvolti; si sono recate al mattino alla tomba e, non avendo trovato il suo corpo, sono venute a dirci di aver avuto anche una visione di angeli, i quali affermano che egli è vivo. Alcuni dei nostri sono andati alla tomba e hanno trovato come avevano detto le donne, ma lui non l’hanno visto». Disse loro: «Stolti e lenti di cuore a credere in tutto ciò che hanno detto i profeti! Non bisognava che il Cristo patisse queste sofferenze per entrare nella sua gloria?». E, cominciando da Mosè e da tutti i profeti, spiegò loro in tutte le Scritture ciò che si riferiva a lui. </w:t>
      </w:r>
    </w:p>
    <w:p w14:paraId="1F7177D1"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Quando furono vicini al villaggio dove erano diretti, egli fece come se dovesse andare più lontano. Ma essi insistettero: «Resta con noi, perché si fa sera e il giorno è ormai al tramonto». Egli entrò per rimanere con loro. Quando fu a tavola con loro, prese il pane, recitò la benedizione, lo spezzò e lo diede loro. Allora si aprirono loro gli occhi e lo riconobbero. Ma egli sparì dalla loro vista. Ed essi dissero l’un l’altro: «Non ardeva forse in noi il nostro cuore mentre egli conversava con noi lungo la via, quando ci spiegava le </w:t>
      </w:r>
      <w:r w:rsidRPr="00ED0D05">
        <w:rPr>
          <w:rFonts w:ascii="Arial" w:hAnsi="Arial"/>
          <w:i/>
          <w:iCs/>
          <w:sz w:val="22"/>
        </w:rPr>
        <w:lastRenderedPageBreak/>
        <w:t>Scritture?». Partirono senza indugio e fecero ritorno a Gerusalemme, dove trovarono riuniti gli Undici e gli altri che erano con loro, i quali dicevano: «Davvero il Signore è risorto ed è apparso a Simone!». Ed essi narravano ciò che era accaduto lungo la via e come l’avevano riconosciuto nello spezzare il pane.</w:t>
      </w:r>
    </w:p>
    <w:p w14:paraId="5F0E51A2"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Mentre essi parlavano di queste cose, Gesù in persona stette in mezzo a loro e disse: «Pace a voi!». Sconvolti e pieni di paura, credevano di vedere un fantasma. Ma egli disse loro: «Perché siete turbati, e perché sorgono dubbi nel vostro cuore? Guardate le mie mani e i miei piedi: sono proprio io! Toccatemi e guardate; un fantasma non ha carne e ossa, come vedete che io ho». Dicendo questo, mostrò loro le mani e i piedi. Ma poiché per la gioia non credevano ancora ed erano pieni di stupore, disse: «Avete qui qualche cosa da mangiare?». Gli offrirono una porzione di pesce arrostito; egli lo prese e lo mangiò davanti a loro.</w:t>
      </w:r>
    </w:p>
    <w:p w14:paraId="435EA358"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w:t>
      </w:r>
      <w:bookmarkStart w:id="59" w:name="_Hlk158651003"/>
      <w:r w:rsidRPr="00ED0D05">
        <w:rPr>
          <w:rFonts w:ascii="Arial" w:hAnsi="Arial"/>
          <w:i/>
          <w:iCs/>
          <w:sz w:val="22"/>
        </w:rPr>
        <w:t>nel suo nome saranno predicati a tutti i popoli la conversione e il perdono dei peccati</w:t>
      </w:r>
      <w:bookmarkEnd w:id="59"/>
      <w:r w:rsidRPr="00ED0D05">
        <w:rPr>
          <w:rFonts w:ascii="Arial" w:hAnsi="Arial"/>
          <w:i/>
          <w:iCs/>
          <w:sz w:val="22"/>
        </w:rPr>
        <w:t>, cominciando da Gerusalemme. Di questo voi siete testimoni. Ed ecco, io mando su di voi colui che il Padre mio ha promesso; ma voi restate in città, finché non siate rivestiti di potenza dall’alto».</w:t>
      </w:r>
    </w:p>
    <w:p w14:paraId="20AD4B9A"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Poi li condusse fuori verso Betània e, alzate le mani, li benedisse. Mentre li benediceva, si staccò da loro e veniva portato su, in cielo. Ed essi si prostrarono davanti a lui; poi tornarono a Gerusalemme con grande gioia e stavano sempre nel tempio lodando Dio (Lc 24,1-53). </w:t>
      </w:r>
    </w:p>
    <w:p w14:paraId="333A0440" w14:textId="77777777" w:rsidR="0040180B" w:rsidRPr="00ED0D05" w:rsidRDefault="0040180B" w:rsidP="0040180B">
      <w:pPr>
        <w:spacing w:after="120"/>
        <w:jc w:val="both"/>
        <w:rPr>
          <w:rFonts w:ascii="Arial" w:hAnsi="Arial"/>
          <w:i/>
          <w:iCs/>
          <w:sz w:val="24"/>
        </w:rPr>
      </w:pPr>
    </w:p>
    <w:p w14:paraId="53C1D2A8" w14:textId="74001643" w:rsidR="0040180B" w:rsidRPr="000773BD" w:rsidRDefault="000773BD" w:rsidP="000773BD">
      <w:pPr>
        <w:pStyle w:val="Titolo1"/>
      </w:pPr>
      <w:bookmarkStart w:id="60" w:name="_Toc165109623"/>
      <w:r w:rsidRPr="000773BD">
        <w:t>APPENDICE</w:t>
      </w:r>
      <w:r w:rsidR="000B7108">
        <w:t xml:space="preserve"> PRIMA</w:t>
      </w:r>
      <w:bookmarkEnd w:id="60"/>
    </w:p>
    <w:p w14:paraId="4DBB54D7" w14:textId="2ED96613" w:rsidR="0040180B" w:rsidRPr="00ED0D05" w:rsidRDefault="000773BD" w:rsidP="000773BD">
      <w:pPr>
        <w:pStyle w:val="Titolo3"/>
      </w:pPr>
      <w:bookmarkStart w:id="61" w:name="_Toc165109624"/>
      <w:r>
        <w:t>P</w:t>
      </w:r>
      <w:r w:rsidRPr="00ED0D05">
        <w:t xml:space="preserve">rima </w:t>
      </w:r>
      <w:r w:rsidR="0040180B" w:rsidRPr="00ED0D05">
        <w:t>riflessione</w:t>
      </w:r>
      <w:bookmarkEnd w:id="61"/>
    </w:p>
    <w:p w14:paraId="26B2A5D5" w14:textId="77777777" w:rsidR="0040180B" w:rsidRPr="00ED0D05" w:rsidRDefault="0040180B" w:rsidP="0040180B">
      <w:pPr>
        <w:spacing w:after="120"/>
        <w:jc w:val="both"/>
        <w:rPr>
          <w:rFonts w:ascii="Arial" w:hAnsi="Arial"/>
          <w:b/>
          <w:iCs/>
          <w:color w:val="000000"/>
          <w:sz w:val="24"/>
        </w:rPr>
      </w:pPr>
      <w:r w:rsidRPr="00ED0D05">
        <w:rPr>
          <w:rFonts w:ascii="Arial" w:hAnsi="Arial"/>
          <w:b/>
          <w:iCs/>
          <w:color w:val="000000"/>
          <w:sz w:val="24"/>
        </w:rPr>
        <w:t xml:space="preserve">LA PAROLA RETTA </w:t>
      </w:r>
    </w:p>
    <w:p w14:paraId="2E909B2C" w14:textId="77777777" w:rsidR="0040180B" w:rsidRPr="00ED0D05" w:rsidRDefault="0040180B" w:rsidP="0040180B">
      <w:pPr>
        <w:spacing w:after="120"/>
        <w:jc w:val="both"/>
        <w:rPr>
          <w:rFonts w:ascii="Arial" w:hAnsi="Arial"/>
          <w:iCs/>
          <w:color w:val="000000"/>
          <w:sz w:val="24"/>
          <w:szCs w:val="22"/>
        </w:rPr>
      </w:pPr>
      <w:r w:rsidRPr="00ED0D05">
        <w:rPr>
          <w:rFonts w:ascii="Arial" w:hAnsi="Arial"/>
          <w:iCs/>
          <w:color w:val="000000"/>
          <w:sz w:val="24"/>
          <w:szCs w:val="22"/>
        </w:rPr>
        <w:t xml:space="preserve">La parola retta è il frutto di un pensiero retto. Il pensiero retto è frutto di una conoscenza retta. La conoscenza retta è frutto di un cuore retto. Un cuore retto è frutto di una sapienza continuamente aggiornata e di una verità perennemente cercata. Nel Libro di Giobbe il Signore si accende d’ira perché Elifaz di Teman, insieme ai suoi amici, non avevano detto cose rette su di Lui. Avevano parlato, ma senza alcuna conoscenza delle cose. Quando la parola su Dio non è retta è segno che il pensiero non è retto. </w:t>
      </w:r>
    </w:p>
    <w:p w14:paraId="7C9DA2B3"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Dopo che il Signore ebbe rivolto queste parole a Giobbe, disse a Elifaz di Teman: «La mia ira si è accesa contro di te e contro i tuoi due amici, perché non avete detto di me cose rette come il mio servo Giobbe. Prendete dunque sette giovenchi e sette montoni e andate dal mio servo Giobbe e offriteli in olocausto per voi. Il mio servo Giobbe pregherà per voi e io, per riguardo a lui, non punirò la vostra stoltezza, perché non avete detto di me cose rette come il mio servo Giobbe». Elifaz di Teman, Bildad di Suach e Sofar di Naamà andarono e fecero come aveva detto loro il Signore e il Signore ebbe riguardo di Giobbe (Gb 42,7-9). </w:t>
      </w:r>
    </w:p>
    <w:p w14:paraId="4677A450"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lastRenderedPageBreak/>
        <w:t>È giusto conoscere cosa Elifaz di Teman e i suoi amici avevano detto a Giobbe. Saremo aiutati a comprendere dove risiede la non rettitudine delle loro parole e perché esse offendo Dio. Anche noi siamo a rischio di dire parole non rette sul Signore nostro Dio, su Cristo Gesù nostro Redentore, sullo Spirito Santo, nostra Guida a tutta la Verità. Quando un discepolo di Gesù dice cose non rette sul suo Maestro, non è solo il Maestro che ne esce infangato, molto di più esce malconcio il discepolo.</w:t>
      </w:r>
    </w:p>
    <w:p w14:paraId="76E7717E"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Oggi tutta la cattolicità è infangata e malconcia. Le nostre parole sul Padre nostro, su Cristo Gesù, sullo Spirito Santo, sulla Chiesa, sui Sacramenti, sulla Scrittura Santa, sui ministri della Parola, sulla sana dottrina, sul peccato e sulla grazia, soffrono non di poca rettitudine, ma di moltissima. Vi è una piena contraddizione tra il dettato oggettivo della Rivelazione e della Sacra Tradizione e quanto oggi si afferma da parte dei discepoli di Gesù. Ognuno sembra avere un vangelo e una dottrina personali. </w:t>
      </w:r>
    </w:p>
    <w:p w14:paraId="27F9E636"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Elifaz di Teman prese a dire: «Se uno tenta di parlare, ti sarà gravoso? Ma chi può trattenere le parole? Ecco, sei stato maestro di molti e a mani stanche hai ridato vigore; le tue parole hanno sorretto chi vacillava e le ginocchia che si piegavano hai rafforzato. Ma ora che questo accade a te, ti è gravoso; capita a te e ne sei sconvolto. La tua pietà non era forse la tua fiducia, e la tua condotta integra la tua speranza? Ricordalo: quale innocente è mai perito e quando mai uomini retti furono distrutti? Per quanto io ho visto, chi ara iniquità e semina affanni, li raccoglie. A un soffio di Dio periscono e dallo sfogo della sua ira sono annientati. </w:t>
      </w:r>
    </w:p>
    <w:p w14:paraId="39016DC6"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Ruggisce il leone, urla la belva, e i denti dei leoncelli si frantumano; il leone perisce per mancanza di preda, e i figli della leonessa si disperdono. A me fu recata, furtiva, una parola e il mio orecchio ne percepì il lieve sussurro. Negli incubi delle visioni notturne, quando il torpore grava sugli uomini, terrore mi prese e spavento, che tutte le ossa mi fece tremare; un vento mi passò sulla faccia, sulla pelle mi si drizzarono i peli. Stava là uno, ma non ne riconobbi l'aspetto, una figura era davanti ai miei occhi. Poi udii una voce sommessa: </w:t>
      </w:r>
    </w:p>
    <w:p w14:paraId="06DD1BB3"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“Può l’uomo essere più retto di Dio, o il mortale più puro del suo creatore? Ecco, dei suoi servi egli non si fida e nei suoi angeli trova difetti, quanto più in coloro che abitano case di fango, che nella polvere hanno il loro fondamento! Come tarlo sono schiacciati, sono annientati fra il mattino e la sera, senza che nessuno ci badi, periscono per sempre. Non viene forse strappata la corda della loro tenda, sicché essi muoiono, ma senza sapienza?” (Gb 4,1-21). </w:t>
      </w:r>
    </w:p>
    <w:p w14:paraId="6B7C628A"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Grida pure! Ti risponderà forse qualcuno? E a chi fra i santi ti rivolgerai? Poiché la collera uccide lo stolto e l’invidia fa morire lo sciocco. Ho visto lo stolto mettere radici e subito ho dichiarato maledetta la sua dimora. I suoi figli non sono mai al sicuro, e in tribunale sono oppressi, senza difensore; l’affamato ne divora la messe, anche se ridotta a spine, la porterà via e gente assetata agognerà le sue sostanze. Non esce certo dal suolo la sventura né germoglia dalla terra il dolore, ma è l’uomo che genera pene, come le scintille volano in alto. Io, invece, mi rivolgerei a Dio e a Dio esporrei la mia causa: a lui, che fa cose tanto grandi da non potersi indagare, meraviglie da non potersi contare, che dà la pioggia alla terra e manda l’acqua sulle campagne. </w:t>
      </w:r>
      <w:r w:rsidRPr="00ED0D05">
        <w:rPr>
          <w:rFonts w:ascii="Arial" w:hAnsi="Arial"/>
          <w:i/>
          <w:iCs/>
          <w:color w:val="000000"/>
          <w:sz w:val="22"/>
        </w:rPr>
        <w:lastRenderedPageBreak/>
        <w:t>Egli esalta gli umili e solleva a prosperità gli afflitti; è lui che rende vani i pensieri degli scaltri, perché le loro mani non abbiano successo.</w:t>
      </w:r>
    </w:p>
    <w:p w14:paraId="1DDD3109"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Egli sorprende i saccenti nella loro astuzia e fa crollare il progetto degli scaltri. Di giorno incappano nel buio, in pieno sole brancolano come di notte. Egli invece salva il povero dalla spada della loro bocca e dalla mano del violento. C’è speranza per il misero, ma chi fa l’ingiustizia deve chiudere la bocca. Perciò, beato l’uomo che è corretto da Dio: non sdegnare la correzione dell’Onnipotente, perché egli ferisce e fascia la piaga, colpisce e la sua mano risana. Da sei tribolazioni ti libererà e alla settima il male non ti toccherà; nella carestia ti libererà dalla morte e in guerra dal colpo della spada, sarai al riparo dal flagello della lingua, né temerai quando giunge la rovina. Della rovina e della fame riderai né temerai le bestie selvatiche; con le pietre del campo avrai un patto e le bestie selvatiche saranno in pace con te. Vedrai che sarà prospera la tua tenda, visiterai la tua proprietà e non sarai deluso. Vedrai che sarà numerosa la tua prole, i tuoi rampolli come l’erba dei prati. Te ne andrai alla tomba in piena maturità, come un covone raccolto a suo tempo. Ecco, questo l’abbiamo studiato a fondo, ed è vero. Ascoltalo e imparalo per il tuo bene» (Gb 5,1-27). </w:t>
      </w:r>
    </w:p>
    <w:p w14:paraId="49AEE522"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Bildad di Suach prese a dire: Fino a quando dirai queste cose e vento impetuoso saranno le parole della tua bocca? Può forse Dio sovvertire il diritto o l’Onnipotente sovvertire la giustizia? Se i tuoi figli hanno peccato contro di lui, li ha abbandonati in balìa delle loro colpe. Se tu cercherai Dio e implorerai l’Onnipotente, se puro e integro tu sarai, allora egli veglierà su di te e renderà prospera la dimora della tua giustizia; anzi, piccola cosa sarà la tua condizione di prima e quella futura sarà molto più grande. Chiedilo infatti alle generazioni passate, considera l’esperienza dei loro padri, perché noi siamo di ieri e nulla sappiamo, un’ombra sono i nostri giorni sulla terra. Non ti istruiranno e non ti parleranno traendo dal cuore le loro parole? Cresce forse il papiro fuori della palude e si sviluppa forse il giunco senz’acqua?</w:t>
      </w:r>
    </w:p>
    <w:p w14:paraId="55993266"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Ancora verde, non buono per tagliarlo, inaridirebbe prima di ogni altra erba. Tale è la sorte di chi dimentica Dio, così svanisce la speranza dell’empio; la sua fiducia è come un filo e una tela di ragno è la sua sicurezza: se si appoggia alla sua casa, essa non resiste, se vi si aggrappa, essa non regge. Rigoglioso si mostra in faccia al sole e sopra il giardino si spandono i suoi rami, sul terreno sassoso s’intrecciano le sue radici e tra le pietre si abbarbica. Ma se lo si strappa dal suo luogo, questo lo rinnega: “Non ti ho mai visto!”. Ecco la gioia del suo destino e dalla terra altri rispuntano. Dunque, Dio non rigetta l’uomo integro e non sostiene la mano dei malfattori. Colmerà di nuovo la tua bocca di sorriso e le tue labbra di gioia. I tuoi nemici saranno coperti di vergogna, la tenda degli empi più non sarà» (Gb 8,1-22). </w:t>
      </w:r>
    </w:p>
    <w:p w14:paraId="712F6637"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Sofar di Naamà prese a dire: «A tante parole non si dovrà forse dare risposta? O il loquace dovrà avere ragione? I tuoi sproloqui faranno tacere la gente? Ti farai beffe, senza che alcuno ti svergogni? Tu dici: “Pura è la mia condotta, io sono irreprensibile agli occhi tuoi”. Tuttavia, volesse Dio parlare e aprire le labbra contro di te, per manifestarti i segreti della sapienza, che sono così difficili all’intelletto, allora sapresti che Dio ti condona parte della tua colpa. Credi tu di poter scrutare l’intimo di Dio o penetrare la perfezione dell’Onnipotente? È più alta del cielo: che cosa puoi fare? È più profonda del regno dei morti: che cosa ne sai? Più lunga della terra ne è la dimensione, più vasta del mare. Se egli assale e imprigiona e chiama in giudizio, chi glielo può impedire?</w:t>
      </w:r>
    </w:p>
    <w:p w14:paraId="42715327"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lastRenderedPageBreak/>
        <w:t xml:space="preserve">Egli conosce gli uomini fallaci; quando scorge l’iniquità, non dovrebbe tenerne conto? L’uomo stolto diventerà giudizioso? E un puledro di asino selvatico sarà generato uomo? Ora, se tu a Dio dirigerai il cuore e tenderai a lui le tue palme, se allontanerai l’iniquità che è nella tua mano e non farai abitare l’ingiustizia nelle tue tende, allora potrai alzare il capo senza macchia, sarai saldo e non avrai timori, perché dimenticherai l’affanno e te ne ricorderai come di acqua passata. Più del sole meridiano splenderà la tua vita, l’oscurità sarà per te come l’aurora. Avrai fiducia perché c’è speranza e, guardandoti attorno, riposerai tranquillo. Ti coricherai e nessuno ti metterà paura; anzi, molti cercheranno i tuoi favori. Ma gli occhi dei malvagi languiranno, ogni scampo è loro precluso, unica loro speranza è l’ultimo respiro!» (Gv 11,1-20). </w:t>
      </w:r>
    </w:p>
    <w:p w14:paraId="108FCCB9"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Elifaz di Teman prese a dire: «Potrebbe il saggio rispondere con ragioni campate in aria e riempirsi il ventre del vento d’oriente? Si difende egli con parole inutili e con discorsi inconcludenti? Ma tu distruggi la religione e abolisci la preghiera innanzi a Dio. Infatti la tua malizia istruisce la tua bocca e scegli il linguaggio degli astuti. Non io, ma la tua bocca ti condanna e le tue labbra attestano contro di te. Sei forse tu il primo uomo che è nato, o prima dei monti sei stato generato? Hai tu avuto accesso ai segreti consigli di Dio e ti sei appropriato tu solo della sapienza? Che cosa sai tu, che noi non sappiamo? Che cosa capisci, che non sia chiaro anche a noi? Sia il vecchio che il canuto sono fra di noi, carichi di anni più di tuo padre. Poca cosa sono per te le consolazioni di Dio e una parola moderata rivolta a te?</w:t>
      </w:r>
    </w:p>
    <w:p w14:paraId="77AD889B"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Perché il tuo cuore ti stravolge, perché ammiccano i tuoi occhi, quando volgi contro Dio il tuo animo e fai uscire tali parole dalla tua bocca? Che cos’è l’uomo perché si ritenga puro, perché si dica giusto un nato da donna? Ecco, neppure nei suoi santi egli ha fiducia e i cieli non sono puri ai suoi occhi, tanto meno un essere abominevole e corrotto, l’uomo che beve l’iniquità come acqua. Voglio spiegartelo, ascoltami, ti racconterò quel che ho visto, quello che i saggi hanno riferito, che non hanno celato ad essi i loro padri; solo a loro fu concessa questa terra, né straniero alcuno era passato in mezzo a loro. Per tutti i giorni della vita il malvagio si tormenta; sono contati gli anni riservati al violento. Voci di spavento gli risuonano agli orecchi e in piena pace si vede assalito dal predone. Non crede di potersi sottrarre alle tenebre, egli si sente destinato alla spada. Abbandonato in pasto ai falchi, sa che gli è preparata la rovina. </w:t>
      </w:r>
    </w:p>
    <w:p w14:paraId="575E9360"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Un giorno tenebroso lo spaventa, la miseria e l’angoscia l’assalgono come un re pronto all’attacco, perché ha steso contro Dio la sua mano, ha osato farsi forte contro l’Onnipotente; correva contro di lui a testa alta, al riparo del curvo spessore del suo scudo, poiché aveva la faccia coperta di grasso e pinguedine intorno ai suoi fianchi. Avrà dimora in città diroccate, in case dove non si abita più, destinate a diventare macerie. Non si arricchirà, non durerà la sua fortuna, le sue proprietà non si estenderanno sulla terra. Alle tenebre non sfuggirà, il fuoco seccherà i suoi germogli e il vento porterà via i suoi fiori. Non si affidi alla vanità che è fallace, perché vanità sarà la sua ricompensa. Prima del tempo saranno disseccati, i suoi rami non rinverdiranno più. Sarà spogliato come vigna della sua uva ancora acerba e getterà via come ulivo i suoi fiori, poiché la stirpe dell’empio è sterile e il fuoco divora le tende dell’uomo venale. Concepisce malizia e genera sventura e nel suo seno alleva l’inganno» (Gb 15,1-35). </w:t>
      </w:r>
    </w:p>
    <w:p w14:paraId="6248A775"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lastRenderedPageBreak/>
        <w:t xml:space="preserve">Bildad di Suach prese a dire: «Quando porrai fine alle tue chiacchiere? Rifletti bene e poi parleremo. Perché ci consideri come bestie, ci fai passare per idioti ai tuoi occhi? Tu che ti rodi l’anima nel tuo furore, forse per causa tua sarà abbandonata la terra e le rupi si staccheranno dal loro posto? Certamente la luce del malvagio si spegnerà e più non brillerà la fiamma del suo focolare. La luce si offuscherà nella sua tenda e la lucerna si estinguerà sopra di lui. Il suo energico passo si accorcerà e i suoi progetti lo faranno precipitare, perché con i suoi piedi incapperà in una rete e tra le maglie camminerà. Un laccio l’afferrerà per il calcagno, un nodo scorsoio lo stringerà. Gli è nascosta per terra una fune e gli è tesa una trappola sul sentiero. Terrori lo spaventano da tutte le parti e gli stanno alle calcagna. Diventerà carestia la sua opulenza e la rovina è ritta al suo fianco. </w:t>
      </w:r>
    </w:p>
    <w:p w14:paraId="184D2EB0"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Un malanno divorerà la sua pelle, il primogenito della morte roderà le sue membra. Sarà tolto dalla tenda in cui fidava, per essere trascinato davanti al re dei terrori! Potresti abitare nella tenda che non è più sua; sulla sua dimora si spargerà zolfo. Al di sotto, le sue radici si seccheranno, sopra, appassiranno i suoi rami. Il suo ricordo sparirà dalla terra e il suo nome più non si udrà per la contrada. Lo getteranno dalla luce nel buio e dal mondo lo stermineranno. Non famiglia, non discendenza avrà nel suo popolo, non superstiti nei luoghi della sua residenza. Della sua fine stupirà l’occidente e l’oriente ne avrà orrore. Ecco qual è la sorte dell’iniquo: questa è la dimora di chi non riconosce Dio» (Gb 18,1-21). </w:t>
      </w:r>
    </w:p>
    <w:p w14:paraId="6404E117"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Sofar di Naamà prese a dire: «Per questo i miei pensieri mi spingono a rispondere e c’è fretta dentro di me. Ho ascoltato un rimprovero per me offensivo, ma uno spirito, dal mio interno, mi spinge a replicare. Non sai tu che da sempre, da quando l’uomo fu posto sulla terra, il trionfo degli empi è breve e la gioia del perverso è di un istante? Anche se si innalzasse fino al cielo la sua statura e il suo capo toccasse le nubi, come il suo sterco sarebbe spazzato via per sempre e chi lo aveva visto direbbe: “Dov’è?”. Svanirà come un sogno, e non lo si troverà più, si dileguerà come visione notturna.</w:t>
      </w:r>
    </w:p>
    <w:p w14:paraId="2A3C1050"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L’occhio avvezzo a vederlo più non lo vedrà né più lo scorgerà la sua casa. I suoi figli dovranno risarcire i poveri e le sue stesse mani restituiranno le sue ricchezze. Le sue ossa erano piene di vigore giovanile, con lui ora giacciono nella polvere. Se alla sua bocca fu dolce il male, se lo teneva nascosto sotto la sua lingua, assaporandolo senza inghiottirlo, se lo tratteneva in mezzo al suo palato, il suo cibo gli si guasterà nelle viscere, gli si trasformerà in veleno di vipere. I beni che ha divorato, dovrà vomitarli, Dio glieli caccerà fuori dal ventre. Veleno di vipere ha succhiato, una lingua di aspide lo ucciderà. Non vedrà più ruscelli d’olio, fiumi di miele e fior di panna; darà ad altri il frutto della sua fatica senza mangiarne, come non godrà del frutto del suo commercio, perché ha oppresso e abbandonato i miseri, ha rubato case invece di costruirle; perché non ha saputo calmare il suo ventre, con i suoi tesori non si salverà.</w:t>
      </w:r>
    </w:p>
    <w:p w14:paraId="5D4AA88C"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Nulla è sfuggito alla sua voracità, per questo non durerà il suo benessere. Nel colmo della sua abbondanza si troverà in miseria; ogni sorta di sciagura piomberà su di lui. Quando starà per riempire il suo ventre, Dio scaglierà su di lui la fiamma del suo sdegno e gli farà piovere addosso brace. Se sfuggirà all’arma di ferro, lo trafiggerà l’arco di bronzo. Se estrarrà la freccia dalla schiena, una spada lucente gli squarcerà il fegato. Lo assaliranno i terrori; le tenebre più fitte gli saranno riservate. Lo divorerà un fuoco non attizzato da uomo, esso consumerà quanto è rimasto nella sua tenda. Riveleranno i cieli </w:t>
      </w:r>
      <w:r w:rsidRPr="00ED0D05">
        <w:rPr>
          <w:rFonts w:ascii="Arial" w:hAnsi="Arial"/>
          <w:i/>
          <w:iCs/>
          <w:color w:val="000000"/>
          <w:sz w:val="22"/>
        </w:rPr>
        <w:lastRenderedPageBreak/>
        <w:t xml:space="preserve">la sua iniquità e la terra si alzerà contro di lui. Sparirà il raccolto della sua casa, tutto sarà disperso nel giorno della sua ira. Questa è la sorte che Dio riserva all’uomo malvagio, l’eredità che Dio gli ha decretato» (Gb 20,1-29). </w:t>
      </w:r>
    </w:p>
    <w:p w14:paraId="1430FABF"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Elifaz di Teman prese a dire: «Può forse l’uomo giovare a Dio, dato che il saggio può giovare solo a se stesso? Quale interesse ne viene all’Onnipotente che tu sia giusto, o che vantaggio ha, se tieni una condotta integra? È forse per la tua pietà che ti punisce e ti convoca in giudizio? O non piuttosto per la tua grande malvagità e per le tue iniquità senza limite? Senza motivo infatti hai angariato i tuoi fratelli e delle vesti hai spogliato gli ignudi. Non hai dato da bere all’assetato e all’affamato hai rifiutato il pane. Ai prepotenti davi la terra e vi abitavano solo i tuoi favoriti. Le vedove rimandavi a mani vuote e spezzavi le braccia degli orfani. </w:t>
      </w:r>
    </w:p>
    <w:p w14:paraId="36103CD7"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Ecco perché intorno a te ci sono lacci e un improvviso spavento ti sorprende, oppure l’oscurità ti impedisce di vedere e la piena delle acque ti sommerge. Ma Dio non è nell’alto dei cieli? Guarda quanto è lontano il vertice delle stelle! E tu dici: “Che cosa ne sa Dio? Come può giudicare attraverso l’oscurità delle nubi? Le nubi gli fanno velo e non vede quando passeggia sulla volta dei cieli”. Vuoi tu seguire il sentiero di un tempo, già battuto da persone perverse, che prematuramente furono portate via, quando un fiume si era riversato sulle loro fondamenta? Dicevano a Dio: “Allontànati da noi! Che cosa può fare a noi l’Onnipotente?”. Eppure è lui che ha riempito le loro case di beni, mentre il consiglio dei malvagi è lontano da lui! I giusti vedranno e ne gioiranno e l’innocente riderà di loro: “Finalmente sono annientati i loro averi e il fuoco ha divorato la loro opulenza!”.</w:t>
      </w:r>
    </w:p>
    <w:p w14:paraId="27FADA93"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Su, riconcìliati con lui e tornerai felice, e avrai nuovamente il tuo benessere. Accogli la legge dalla sua bocca e poni le sue parole nel tuo cuore. Se ti rivolgerai all’Onnipotente, verrai ristabilito. Se allontanerai l’iniquità dalla tua tenda, se stimerai come polvere l’oro e come ciottoli dei fiumi l’oro di Ofir, allora l’Onnipotente sarà il tuo oro, sarà per te come mucchi d’argento. Allora sì, nell’Onnipotente ti delizierai e a Dio alzerai il tuo volto. Lo supplicherai ed egli ti esaudirà, e tu scioglierai i tuoi voti. Quando deciderai una cosa, ti riuscirà e sul tuo cammino brillerà la luce, perché egli umilia l’alterigia del superbo, ma soccorre chi ha lo sguardo dimesso. Egli libera chi è innocente, e tu sarai liberato per la purezza delle tue mani» (Gb 22,1-30). </w:t>
      </w:r>
    </w:p>
    <w:p w14:paraId="5DA00467"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Bildad di Suach prese a dire: «Dominio e terrore sono con lui, che impone la pace nell’alto dei cieli. Si possono forse contare le sue schiere? E su chi non sorge la sua luce? Come può essere giusto un uomo davanti a Dio e come può essere puro un nato da donna? Ecco, la luna stessa manca di chiarore e le stelle non sono pure ai suoi occhi: tanto meno l’uomo, che è un verme, l’essere umano, che è una larva» (Gb 25,1-6). </w:t>
      </w:r>
    </w:p>
    <w:p w14:paraId="5ED5DCCD" w14:textId="77777777" w:rsidR="0040180B" w:rsidRPr="00ED0D05" w:rsidRDefault="0040180B" w:rsidP="0040180B">
      <w:pPr>
        <w:spacing w:after="120"/>
        <w:jc w:val="both"/>
        <w:rPr>
          <w:rFonts w:ascii="Arial" w:hAnsi="Arial"/>
          <w:color w:val="000000"/>
          <w:sz w:val="22"/>
        </w:rPr>
      </w:pPr>
    </w:p>
    <w:p w14:paraId="4D848834" w14:textId="77777777" w:rsidR="0040180B" w:rsidRPr="00ED0D05" w:rsidRDefault="0040180B" w:rsidP="0040180B">
      <w:pPr>
        <w:spacing w:after="120"/>
        <w:jc w:val="both"/>
        <w:rPr>
          <w:rFonts w:ascii="Arial" w:hAnsi="Arial"/>
          <w:b/>
          <w:color w:val="000000"/>
          <w:sz w:val="24"/>
        </w:rPr>
      </w:pPr>
      <w:r w:rsidRPr="00ED0D05">
        <w:rPr>
          <w:rFonts w:ascii="Arial" w:hAnsi="Arial"/>
          <w:b/>
          <w:color w:val="000000"/>
          <w:sz w:val="24"/>
        </w:rPr>
        <w:t>NATURA DELLA VERITÀ</w:t>
      </w:r>
    </w:p>
    <w:p w14:paraId="706A03A9"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La natura della Verità è molteplice. Nella fede cattolica essa è insieme: Verità del Padre, del Figlio, dello Spirito Santo, della creazione, del peccato, della morte, della redenzione, della giustificazione, della santificazione, della fede, della speranza, della carità, della Chiesa, dei Sacramenti, della Missione, della Tradizione, del Magistero, della santità personale, delle cose, della storia, del paradiso e dell’inferno, della giustizia e dell’ingiustizia, del singolo e della comunità, del presente e del futuro.</w:t>
      </w:r>
    </w:p>
    <w:p w14:paraId="2E1B6341"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lastRenderedPageBreak/>
        <w:t>È sufficiente introdurre una variazione in una sola di queste realtà che sono la verità nella cattolicità e tutta la Verità ne subisce un danno irreparabile. Tutte le altre verità vengono ad essere fortemente inquinate. Divengono addirittura inutili. Se noi priviamo Cristo Gesù della sua verità di Mediatore unico tra Dio e l’umanità, Mediatore universale di ogni dono di grazia, verità, preghiera, luce, santificazione, salvezza, redenzione, vita eterna, risurrezione, glorificazione, incorporazione, la Chiesa è senza alcuna verità.</w:t>
      </w:r>
    </w:p>
    <w:p w14:paraId="6BBB8E00"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La Chiesa può esistere solo in Cristo, con Cristo, per Cristo. Privato Cristo della sua verità, anche la Chiesa viene oscurata nella sua verità. Se a Dio si può andare senza la via che è Cristo, se Dio può venire all’uomo senza la via che è Cristo, a che serve la Chiesa? Si può andare senza Cristo, si può andare senza la Chiesa. Così dicasi anche dello Spirito Santo. Se lo Spirito non è dato dagli Apostoli come Dono di grazia, verità, conoscenza, santificazione, a che servono gli Apostoli di Gesù Signore?</w:t>
      </w:r>
    </w:p>
    <w:p w14:paraId="15438A97"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Se ognuno può prendere la Scrittura in mano e da se stesso se la può leggere – sola </w:t>
      </w:r>
      <w:r w:rsidRPr="00ED0D05">
        <w:rPr>
          <w:rFonts w:ascii="Arial" w:hAnsi="Arial"/>
          <w:color w:val="000000"/>
          <w:sz w:val="24"/>
          <w:szCs w:val="22"/>
          <w:lang w:val="la-Latn"/>
        </w:rPr>
        <w:t>Scriptura</w:t>
      </w:r>
      <w:r w:rsidRPr="00ED0D05">
        <w:rPr>
          <w:rFonts w:ascii="Arial" w:hAnsi="Arial"/>
          <w:color w:val="000000"/>
          <w:sz w:val="24"/>
          <w:szCs w:val="22"/>
        </w:rPr>
        <w:t xml:space="preserve"> – a che servono i ministri della Parola ordinati nella successione apostolica? Se la fede basta per la salvezza – sola fides – a che serve l’obbedienza al Vangelo, che è obbedienza a Cristo, agli Apostoli, e in Cristo e negli Apostoli obbedienza allo Spirito Santo? Se la grazia da sola mi salva – sola gratia – a che servono le opere, che sono il frutto della Parola creduta nella nostra vita? Si potrebbe continuare all’infinito.</w:t>
      </w:r>
    </w:p>
    <w:p w14:paraId="5B288E9B" w14:textId="77777777" w:rsidR="0040180B" w:rsidRPr="00ED0D05" w:rsidRDefault="0040180B" w:rsidP="0040180B">
      <w:pPr>
        <w:spacing w:after="120"/>
        <w:jc w:val="both"/>
        <w:rPr>
          <w:rFonts w:ascii="Arial" w:hAnsi="Arial"/>
          <w:color w:val="000000"/>
          <w:sz w:val="22"/>
        </w:rPr>
      </w:pPr>
    </w:p>
    <w:p w14:paraId="3DF3C2A6" w14:textId="77777777" w:rsidR="0040180B" w:rsidRPr="00ED0D05" w:rsidRDefault="0040180B" w:rsidP="0040180B">
      <w:pPr>
        <w:spacing w:after="120"/>
        <w:jc w:val="both"/>
        <w:rPr>
          <w:rFonts w:ascii="Arial" w:hAnsi="Arial"/>
          <w:b/>
          <w:color w:val="000000"/>
          <w:sz w:val="22"/>
        </w:rPr>
      </w:pPr>
      <w:r w:rsidRPr="00ED0D05">
        <w:rPr>
          <w:rFonts w:ascii="Arial" w:hAnsi="Arial"/>
          <w:b/>
          <w:color w:val="000000"/>
          <w:sz w:val="22"/>
        </w:rPr>
        <w:t xml:space="preserve">NATURA DEL PARLARE E NATURA DEL DIALOGO </w:t>
      </w:r>
    </w:p>
    <w:p w14:paraId="4B7F3B30"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Dio parla sempre dalla Verità oggettiva che in Lui è metastorica nella sua essenza divina e nelle tre Persone divine ma è anche nell’opera da Lui creata, che comprende il cielo e la terra e quanto vi è in essi. Nei cieli la prima parola non proferita da Dio è quella di Lucifero. Si proclamò Dio. Si fece uguale a Dio. Questo Angelo non parla dalla verità della creazione. Lui è creatura. Se è creatura, mai potrà essere Dio. Di Dio non è solo la divinità, ma prima di ogni cosa l’eternità. Dio è senza inizio e senza fine.</w:t>
      </w:r>
    </w:p>
    <w:p w14:paraId="6B0E74F4"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Nella creazione visibile le prime dieci Parole sono di Dio. Esse parlano dalla sua onnipotenza. Dice a ciò che non esiste di esistere e il non-esistente esiste. La creazione è Parola e Verità oggettiva di Dio. Non esisteva. Ora esiste. Anche l’uomo è Parola e Verità oggettiva di Dio. Prima non esisteva. Ora esiste. Se è Parola e Verità oggettiva di Dio, non è parola e verità di se stesso. Questa parola e questa verità sono essenza dell’uomo. L’essenza è creata dalla Parola e manifestata dalla Parola.</w:t>
      </w:r>
    </w:p>
    <w:p w14:paraId="24A9B0A6"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Ma nella creazione sappiamo che Lucifero ha voluto dirsi da se stesso. Tenta l’uomo perché si dica se stesso, abbandonando la Parola che dice la sua essenza per creazione e gliela rivela perché lui si faccia in conformità ad essa. Poiché l’uomo può essere solo da Dio, se si dice da se stesso incorre nella morte. Esce dalla Parola che lo dice creandolo e che lo mantiene in vita obbedendo ad essa. </w:t>
      </w:r>
    </w:p>
    <w:p w14:paraId="1CEA9B76"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Quando l’uomo esce dalla Parola che lo crea e che gli manifesta qual è la sua essenza, non può più ritornare nella Parola. Nella Parola ritorna solo se il Signore che lo ha creato ve lo riporta per nuova creazione o rigenerazione. L’uomo non </w:t>
      </w:r>
      <w:r w:rsidRPr="00ED0D05">
        <w:rPr>
          <w:rFonts w:ascii="Arial" w:hAnsi="Arial"/>
          <w:color w:val="000000"/>
          <w:sz w:val="24"/>
          <w:szCs w:val="22"/>
        </w:rPr>
        <w:lastRenderedPageBreak/>
        <w:t xml:space="preserve">ha una parola di creazione. Questa Parola è solo di Dio. Dio la dice e l’uomo ritorna in vita. Dio questa Parola la dice per mezzo di Gesù, nello Spirito Santo. Gesù la dice per i suoi Apostoli, nello Spirito Santo. Se l’Apostolo non dice, l’uomo rimane nella morte. </w:t>
      </w:r>
    </w:p>
    <w:p w14:paraId="6F5AB875"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Chi ritorna in vita per mezzo della Parola degli Apostoli, può dire una parola di conversione e di invito perché ci si lasci fare nuove creature, in Cristo per mezzo degli Apostoli. Se questa parola di conversione non viene detta, l’uomo rimane nella morte. Perché gli amici di Giobbe non hanno detto parole rette sul Signore? Perché la loro parola non considerava la Parola detta da Dio su Giobbe. La Parola di Dio necessariamente deve entrare nel parlare degli uomini. In essa è la verità dell’uomo.</w:t>
      </w:r>
    </w:p>
    <w:p w14:paraId="0663625C"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Qual era questa Parola di Dio?</w:t>
      </w:r>
    </w:p>
    <w:p w14:paraId="2DC10EA8"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“Il Signore disse a Satana: «Hai posto attenzione al mio servo Giobbe? Nessuno è come lui sulla terra: uomo integro e retto, timorato di Dio e lontano dal male»” (Gb 1,8). </w:t>
      </w:r>
    </w:p>
    <w:p w14:paraId="625C1573"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 xml:space="preserve">Essi hanno parlato non secondo verità. Non hanno tenuto in conto la giustizia di Giobbe. Non hanno pensato che un uomo potesse essere giusto e sofferente insieme. La loro è una parola non retta contro la storia di Giobbe che è di vera innocenza e giustizia grande. Essi parlano di un Dio che non è il vero Dio. </w:t>
      </w:r>
    </w:p>
    <w:p w14:paraId="01AFD57E"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Diversa è invece la natura del dialogo. Il dialogo necessariamente deve partire da una parola di verità, Parola di Dio e della storia, in modo che la Verità entri nel cuore. Chi vuole dialogare deve conoscere la Verità di Dio e della storia, nella Verità di Dio e della storia vi è anche la verità di se stessi. Un cristiano non può dialogare se non dalla sua verità e così dicasi di un presbitero, un vescovo, un papa. Se un discepolo di Gesù non conosce, ignora, rinnega, tradisce la sua verità, mai potrà dialogare. </w:t>
      </w:r>
    </w:p>
    <w:p w14:paraId="519DE7CA"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Dalla falsità mai potrà nascere un vero dialogo tra gli uomini. Chi dialoga non solo deve conoscere la propria verità, è obbligato a conoscere anche lo stato di verità o di falsità dell’altro. Ad un santo non gli si può chiedere la conversione. Ad un sazio non gli si può dire di mangiare. Ad un assetato non si dona pane. Ad un affamato non si porge acqua. La conoscenza dell’altro e della nostra fa vero il dialogo. Neanche si può parlare rinnegando o nascondendo la nostra verità che è verità creata in noi da Dio. </w:t>
      </w:r>
    </w:p>
    <w:p w14:paraId="31D1FFE3"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Ci si accinge a trovare nel Vangelo di Luca pensieri per dare una svolta alla nostra vita. Qual è il primo principio che deve governare il nostro lavoro? Dobbiamo addentrarci nelle parole sapendo che esse sono tutte portatrici di una verità posta in esse dallo Spirito Santo. Ma c’è anche un secondo principio. Una sola verità è solo una fiammella della Verità contenuta in tutto il Vangelo. Il fine del lavoro sarà quello di aggiungere alla Verità tutte le verità che la compongono. Una fiammella di verità non è la Verità.</w:t>
      </w:r>
    </w:p>
    <w:p w14:paraId="6052673A"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Fin da subito ci consegniamo alla Vergine Maria, la Madre della Redenzione, la Donna che conservava nel cuore ogni fiammella della verità della storia, sapendo che in ognuna di essa si nascondeva la Verità del Padre, del suo Divin Figlio, dello Spirito Santo, dalla quale è la verità di ogni uomo. Noi sappiamo che in ogni Parola del Vangelo il Padre, Cristo Gesù e lo Spirito Santo hanno nascosto la </w:t>
      </w:r>
      <w:r w:rsidRPr="00ED0D05">
        <w:rPr>
          <w:rFonts w:ascii="Arial" w:hAnsi="Arial"/>
          <w:color w:val="000000"/>
          <w:sz w:val="24"/>
          <w:szCs w:val="22"/>
        </w:rPr>
        <w:lastRenderedPageBreak/>
        <w:t>loro eterna e divina Verità. Metterla in luce è il nostro intento. Ci sostengano Angeli e Santi.</w:t>
      </w:r>
    </w:p>
    <w:p w14:paraId="544F0C03" w14:textId="77777777" w:rsidR="0040180B" w:rsidRPr="00ED0D05" w:rsidRDefault="0040180B" w:rsidP="0040180B">
      <w:pPr>
        <w:spacing w:after="120"/>
        <w:jc w:val="both"/>
        <w:rPr>
          <w:rFonts w:ascii="Arial" w:hAnsi="Arial"/>
          <w:sz w:val="24"/>
        </w:rPr>
      </w:pPr>
    </w:p>
    <w:p w14:paraId="778CB72A" w14:textId="77777777" w:rsidR="0040180B" w:rsidRPr="00ED0D05" w:rsidRDefault="0040180B" w:rsidP="000773BD">
      <w:pPr>
        <w:pStyle w:val="Titolo3"/>
      </w:pPr>
      <w:bookmarkStart w:id="62" w:name="_Toc165109625"/>
      <w:r w:rsidRPr="00ED0D05">
        <w:t>Seconda riflessione</w:t>
      </w:r>
      <w:bookmarkEnd w:id="62"/>
    </w:p>
    <w:p w14:paraId="6C5BAB8F" w14:textId="77777777" w:rsidR="0040180B" w:rsidRPr="00ED0D05" w:rsidRDefault="0040180B" w:rsidP="0040180B">
      <w:pPr>
        <w:spacing w:after="120"/>
        <w:jc w:val="both"/>
        <w:rPr>
          <w:rFonts w:ascii="Arial" w:hAnsi="Arial" w:cs="Arial"/>
          <w:b/>
          <w:bCs/>
          <w:i/>
          <w:iCs/>
          <w:color w:val="000000"/>
          <w:sz w:val="24"/>
          <w:szCs w:val="28"/>
        </w:rPr>
      </w:pPr>
      <w:bookmarkStart w:id="63" w:name="_Toc62172566"/>
      <w:r w:rsidRPr="00ED0D05">
        <w:rPr>
          <w:rFonts w:ascii="Arial" w:hAnsi="Arial" w:cs="Arial"/>
          <w:b/>
          <w:bCs/>
          <w:i/>
          <w:iCs/>
          <w:color w:val="000000"/>
          <w:sz w:val="24"/>
          <w:szCs w:val="28"/>
        </w:rPr>
        <w:t>NEL MUSEO DEL VANGELO</w:t>
      </w:r>
      <w:bookmarkEnd w:id="63"/>
      <w:r w:rsidRPr="00ED0D05">
        <w:rPr>
          <w:rFonts w:ascii="Arial" w:hAnsi="Arial" w:cs="Arial"/>
          <w:b/>
          <w:bCs/>
          <w:i/>
          <w:iCs/>
          <w:color w:val="000000"/>
          <w:sz w:val="24"/>
          <w:szCs w:val="28"/>
        </w:rPr>
        <w:t xml:space="preserve"> </w:t>
      </w:r>
    </w:p>
    <w:p w14:paraId="13D17CF8"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Oggi da molti il Vangelo e con esso tutta la Scrittura Santa, insieme alla Tradizione della Chiesa, sono considerati dalla cristianità in tutto simili ad un Museo. Si entra in esso per ammirare il genio artistico del passato. Ma sono cose che riguardano ieri, perché oggi abbiamo altri pensieri e anche altre idee diametralmente opposte e contrarie, differenti e variegate. Esiste non il pensiero, ma l’immaginazione del singolo.</w:t>
      </w:r>
    </w:p>
    <w:p w14:paraId="66B3FED9"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Non esiste più la Verità oggettiva, la Parola oggettiva, la Rivelazione oggettiva. Oggi esiste la verità pensata, la parola di Dio immaginata, la rivelazione concepita dalla mente dell’uomo. Vogliamo offrire in questa conclusione alcune verità di ieri, in modo che tutti possano rendersi conto qual era ieri la nostra verità sulla quale i martiri hanno sacrificato la propria vita e i confessori della fede hanno consumato i loro giorni.</w:t>
      </w:r>
    </w:p>
    <w:p w14:paraId="2244B2FC"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I quadri di questo Museo presi in esame sono solo dodici:</w:t>
      </w:r>
      <w:r w:rsidRPr="00ED0D05">
        <w:rPr>
          <w:rFonts w:ascii="Arial" w:hAnsi="Arial"/>
          <w:bCs/>
          <w:i/>
          <w:iCs/>
          <w:color w:val="000000"/>
          <w:sz w:val="24"/>
          <w:szCs w:val="24"/>
        </w:rPr>
        <w:t xml:space="preserve"> riflessione sul Padre Nostro. Meditare il Vangelo dona gioia al cuore e alla mente. Le regole della preghiera. Il Vangelo: libro da museo? Cristo Gesù e Zaccheo: dipinto tutto da studiare. Saggezza di cielo e saggezza di terra. Quando Satana prende in mano la storia. Il vero servizio secondo Dio. Quando il pagano difende la verità storica. Gesù, maestro di vera metodologia. Incontro con Cristo e confessione di fede. Il dono di comprendere le Scritture.</w:t>
      </w:r>
      <w:r w:rsidRPr="00ED0D05">
        <w:rPr>
          <w:rFonts w:ascii="Arial" w:hAnsi="Arial"/>
          <w:b/>
          <w:color w:val="000000"/>
          <w:sz w:val="24"/>
          <w:szCs w:val="24"/>
        </w:rPr>
        <w:t xml:space="preserve"> </w:t>
      </w:r>
      <w:r w:rsidRPr="00ED0D05">
        <w:rPr>
          <w:rFonts w:ascii="Arial" w:hAnsi="Arial"/>
          <w:color w:val="000000"/>
          <w:sz w:val="24"/>
          <w:szCs w:val="24"/>
        </w:rPr>
        <w:t xml:space="preserve">Sono solo alcuni dipinti di questo Museo divino. Ogni Parola, ogni pericope, ogni racconto, ogni parabola, ogni evento del Vangelo è un dipinto che ci mette dinanzi allo splendore di Cristo verità del Padre e dell’umanità. È compito di ogni cristiano farsi dipinto del Vangelo e farsi contemplare dal mondo. </w:t>
      </w:r>
    </w:p>
    <w:p w14:paraId="40933375" w14:textId="77777777" w:rsidR="0040180B" w:rsidRPr="00ED0D05" w:rsidRDefault="0040180B" w:rsidP="0040180B">
      <w:pPr>
        <w:spacing w:after="120"/>
        <w:jc w:val="both"/>
        <w:rPr>
          <w:rFonts w:ascii="Arial" w:hAnsi="Arial" w:cs="Arial"/>
          <w:b/>
          <w:bCs/>
          <w:i/>
          <w:iCs/>
          <w:color w:val="000000"/>
          <w:sz w:val="24"/>
          <w:szCs w:val="28"/>
        </w:rPr>
      </w:pPr>
      <w:bookmarkStart w:id="64" w:name="_Toc62172567"/>
      <w:r w:rsidRPr="00ED0D05">
        <w:rPr>
          <w:rFonts w:ascii="Arial" w:hAnsi="Arial" w:cs="Arial"/>
          <w:b/>
          <w:bCs/>
          <w:i/>
          <w:iCs/>
          <w:color w:val="000000"/>
          <w:sz w:val="24"/>
          <w:szCs w:val="28"/>
        </w:rPr>
        <w:t>RIFLESSIONE SUL PADRE NOSTRO</w:t>
      </w:r>
      <w:bookmarkEnd w:id="64"/>
      <w:r w:rsidRPr="00ED0D05">
        <w:rPr>
          <w:rFonts w:ascii="Arial" w:hAnsi="Arial" w:cs="Arial"/>
          <w:b/>
          <w:bCs/>
          <w:i/>
          <w:iCs/>
          <w:color w:val="000000"/>
          <w:sz w:val="24"/>
          <w:szCs w:val="28"/>
        </w:rPr>
        <w:t xml:space="preserve"> </w:t>
      </w:r>
    </w:p>
    <w:p w14:paraId="6A29D509"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Nella preghiera l’uomo deve mettersi dinanzi al Signore con un solo desiderio: che il Signore regni sulla terra con ogni potenza, ricchezza, bellezza, sapienza, giustizia, carità, l’amorevolezza della sua santità. Quanto è vera questa preghiera? Quanto è vero il desiderio di chi prega. Quanto commuove questa preghiera il cuore del Padre? </w:t>
      </w:r>
    </w:p>
    <w:p w14:paraId="61DEA9B0"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Lo commuove in misura della profondità del desiderio, della sua ampiezza, larghezza, altezza. La misura deve essere senza misura. Lo commuove anche nella misura secondo la quale chi prega vuole essere lui vero strumento per la santificazione del nome del Padre. Attenzione. Il cristiano non prega Dio. Prega il Padre. Il Padre è solo Padre di Gesù. Non ci sono altri padri e neanche altri dèi. </w:t>
      </w:r>
    </w:p>
    <w:p w14:paraId="3620A299"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Il discepolo di Gesù, per rinascita da acqua e da Spirito Santo, diviene figlio nel Figlio ed ha il diritto di chiamare il suo Signore e Creatore: Padre. Quella del cristiano è figliolanza differente da ogni figliolanza. Non è figliolanza per creazione o per vocazione soltanto. È figliolanza per partecipazione in Cristo, per </w:t>
      </w:r>
      <w:r w:rsidRPr="00ED0D05">
        <w:rPr>
          <w:rFonts w:ascii="Arial" w:hAnsi="Arial"/>
          <w:color w:val="000000"/>
          <w:sz w:val="24"/>
          <w:szCs w:val="22"/>
        </w:rPr>
        <w:lastRenderedPageBreak/>
        <w:t xml:space="preserve">opera dello Spirito Santo, della natura divina. Non esiste grazia più grande di questa. </w:t>
      </w:r>
    </w:p>
    <w:p w14:paraId="1D0AA35F"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Dio ci ha generati nel Figlio suo. Nessuno può chiedere al Signore che venga il suo regno negli altri, se prima il regno non viene in lui. Come il regno viene in lui? Con una piena e perfetta conformazione a Cristo nell’obbedienza, nell’amore, nella fede, nella speranza. Man mano che il cristiano diviene vero regno di Dio, mostrando il regno al mondo intero, chiede al Padre che doni la stessa grazia ad ogni uomo. Occorre però l’opera di annunzio e di testimonianza di colui che diviene regno di Dio. </w:t>
      </w:r>
    </w:p>
    <w:p w14:paraId="3C2A3A8B"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L’uomo ha anche un corpo da conservare in vita. Gli occorre il nutrimento, il pane quotidiano. A chi si chiede il pane? Al Padre. Il pane quotidiano è un dono del Padre. Il Padre lo dona attraverso il nostro quotidiano lavoro. Nessuno può chiedere al Padre il pane se non mette tutta la sua opera nel procurarselo. La partecipazione dell’uomo al suo pane quotidiano è il Primo Comandamento dato da Dio all’uomo dopo il peccato.</w:t>
      </w:r>
    </w:p>
    <w:p w14:paraId="3B14C7D4"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In fondo, chiedendo il pane quotidiano, si chiede a Dio che renda feconda e fruttuosa la nostra opera, il nostro lavoro, la nostra fatica. Tutto avviene sulla terra per benedizione del Signore. Al Signore si chiede la benedizione. Ma la benedizione non è senza la sua creazione. È sempre nella sua creazione, per la sua creazione. L’uomo è benedetto e la terra è benedetta. Questa verità mai va dimenticata. </w:t>
      </w:r>
    </w:p>
    <w:p w14:paraId="2742E7FC"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L’ozioso non può chiedere il pane quotidiano. Non mette l’opera delle sue mani. Non si serve della sua intelligenza. Non mette a frutto i suoi doni. Si mette la propria opera di mente, cuore, volontà, virtù, santificazione, buona volontà e il Signore rende fecondo il lavoro. L’uomo è anche disobbediente al suo Signore. Offende il suo Creatore, Dio, Padre, con la trasgressione della sua Legge, i suoi Statuti e Norme morali. </w:t>
      </w:r>
    </w:p>
    <w:p w14:paraId="4CCA6B77"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Il peccato può essere rimesso solo per perdono di Colui che è stato offeso. A Dio i figli suoi chiedono perdono. C’è però una condizione da osservare. Dio perdona se noi perdoniamo i nostri fratelli che ci hanno offeso. Noi abbiamo offeso il Padre, il Padre ci perdona. I fratelli hanno offeso noi, noi li perdoniamo. Questa condizione è essenziale, indispensabile, obbligatoria. Il Padre ci perdona, se noi perdoniamo i nostri fratelli. </w:t>
      </w:r>
    </w:p>
    <w:p w14:paraId="0C89818F"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Se noi non perdoniamo, neanche il Padre ci perdona. Perdono per perdono. Remissione per remissione. Ma noi siamo sempre pronti a cadere nel peccato, nella trasgressione. Al Padre chiediamo ogni aiuto perché mai possiamo cadere nella tentazione. Lui sempre ci deve tenere per mano. Ma anche in questo caso c’è una condizione. La condizione è questa: Dio ci tiene per mano.</w:t>
      </w:r>
    </w:p>
    <w:p w14:paraId="123C0FD0"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Ma anche noi dobbiamo lasciarci tenere per mano da Lui. Come ci lasciamo tenere per mano? Evitando le occasioni prossime di peccato. Custodendo i nostri sensi. Dimorando in Cristo. Se uno esce da un luogo sicuro, protetto, custodito ed entra in un campo di serpenti, non può chiedere al Padre che lo liberi dal morso dei serpenti. Deve prima uscire dal campo. Fuori dal campo può chiedere al Padre ogni aiuto. </w:t>
      </w:r>
    </w:p>
    <w:p w14:paraId="25374F45"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lastRenderedPageBreak/>
        <w:t>Nessuno può pensare di poter sfidare il male e di vincerlo. Gesù fu tentato nel deserto, mentre era in preghiera, mentre governava il suo corpo, per sottometterlo al Padre suo. Quando si è con Dio, Dio sempre aiuta. Ma noi siamo governati e avvelenati dalla stoltezza. Entriamo nella tana del peccato con la convinzione di uscire vivi da essa. È già morte dello spirito pensare di poter entrare in essa e rimanere vivi. Ecco ora una riflessione richiesta per richiesta:</w:t>
      </w:r>
    </w:p>
    <w:p w14:paraId="55E8C017" w14:textId="77777777" w:rsidR="0040180B" w:rsidRPr="00ED0D05" w:rsidRDefault="0040180B" w:rsidP="0040180B">
      <w:pPr>
        <w:spacing w:after="120"/>
        <w:jc w:val="both"/>
        <w:rPr>
          <w:rFonts w:ascii="Arial" w:hAnsi="Arial"/>
          <w:color w:val="000000"/>
          <w:sz w:val="24"/>
          <w:szCs w:val="22"/>
        </w:rPr>
      </w:pPr>
      <w:r w:rsidRPr="00ED0D05">
        <w:rPr>
          <w:rFonts w:ascii="Arial" w:hAnsi="Arial"/>
          <w:i/>
          <w:iCs/>
          <w:color w:val="000000"/>
          <w:sz w:val="24"/>
          <w:szCs w:val="22"/>
        </w:rPr>
        <w:t xml:space="preserve">Obbedienti alla parola del Salvatore.  </w:t>
      </w:r>
      <w:r w:rsidRPr="00ED0D05">
        <w:rPr>
          <w:rFonts w:ascii="Arial" w:hAnsi="Arial"/>
          <w:color w:val="000000"/>
          <w:sz w:val="24"/>
          <w:szCs w:val="22"/>
        </w:rPr>
        <w:t xml:space="preserve">L’obbedienza è alla Parola di Cristo Gesù. Ad essa dobbiamo conformare la nostra vita, su di essa costruire il presente, innalzare il futuro, giudicare il passato. È giusto che il discepolo di Gesù si interroghi per sapere qual è il grado di obbedienza alla Parola, quale la conoscenza di essa, quale il giudizio sulla sua vita che da essa si lascia fare. </w:t>
      </w:r>
    </w:p>
    <w:p w14:paraId="5D1E0AC5"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Questo esame deve essere fatto quotidianamente; per farlo è necessario che si entri nella familiarità con la Parola, che essa diventi per noi il pane quotidiano, l’acqua che ci disseta, l’aria che ci ossigena, la medicina che ci libera dall’errore che abita nel nostro cuore, facendoci risorgere alla purezza della verità e alla sana dottrina che abita in pienezza solo nella Chiesa una, santa, cattolica e apostolica. È inconcepibile che un discepolo di Gesù non conosca il Vangelo, non sappia cosa il Signore Gesù ha insegnato. </w:t>
      </w:r>
    </w:p>
    <w:p w14:paraId="64900E4B"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Chi vuole essere un buon formatore deve essere un buon discepolo della Chiesa, un fedele ascoltatore della sua sana dottrina, di quella verità che essa ci insegna per essere veri discepoli del Regno di Dio. Per formare gli altri al divino insegnamento di Gesù occorre la dottrina e la santità, la grazia e la verità, l’ascesi e la conoscenza. Alla dottrina può supplire la santità, mentre alla santità non può supplire la dottrina. Nella santità lo Spirito del Signore muove l’anima e la dirige secondo la sua volontà, può inspirare in essa i desideri di Dio e dare la forza per compierli; può anche darle la scienza della pura verità di Cristo e di Dio, ma questo avviene solo in un cammino di crescita in grazia. Non è la dottrina che parla al cuore, è lo Spirito del Signore che mette sulla bocca dell’uomo la giusta parola che colpisce il cuore e lo converte a Dio. La parola giusta è solo dono dello Spirito Santo. Se manca la santità dell’anima, lo Spirito non abita nel cuore; se non abita neanche può dire la parola giusta. </w:t>
      </w:r>
    </w:p>
    <w:p w14:paraId="05812E37"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La formazione fatta sul modello di Cristo Gesù deve essere costante; perennemente verificata, quotidianamente riportata nella piena verità del Vangelo. Occorre che vi sia un contatto continuo tra chi forma e chi si lascia formare, fatto non solo di ascolto, ma anche di giudizio sulle azioni e sui pensieri, giudizio non morale, di colpevolezza o di responsabilità, bensì veritativo, che tutto corregge a partire dalla volontà di Dio nella quale il formatore è addentrato e che conosce perché è l’oggetto dei suoi desideri e la forma della sua vita.</w:t>
      </w:r>
    </w:p>
    <w:p w14:paraId="47D694B9"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Gesù regna dall’alto della sua santità, della sua purezza nella conoscenza della volontà di Dio, nella mozione sempre perfetta da parte dello Spirito Santo. I discepoli vedono in Lui il Maestro e Signore, lo seguono perché sanno che viene da Dio. Gesù vive con il Padre e con lo Spirito Santo sempre un rapporto purissimo di verità, di piena accoglienza, di pronta esecuzione. Essendo nella purissima verità del Padre e dello Spirito, Egli può presentarsi all’uomo come uno che ha autorità, uno che dice la verità di Dio perché la possiede nel suo cuore. Chiede ai suoi discepoli lo stesso rapporto; ciò che regna tra Lui, il Padre e lo </w:t>
      </w:r>
      <w:r w:rsidRPr="00ED0D05">
        <w:rPr>
          <w:rFonts w:ascii="Arial" w:hAnsi="Arial"/>
          <w:color w:val="000000"/>
          <w:sz w:val="24"/>
          <w:szCs w:val="22"/>
        </w:rPr>
        <w:lastRenderedPageBreak/>
        <w:t xml:space="preserve">Spirito deve regnare tra Lui e i suoi discepoli, ed è un rapporto di piena accoglienza della verità. Come Cristo la notte si presentava dinanzi al Padre per chiedergli di inondare la sua anima di verità per compierla tutta intera nel giorno che si apriva dinanzi a Lui, così Lui convoca i discepoli attorno a sé e comunica la verità che essi dovranno portare nel mondo che si apre dinanzi ai loro occhi. </w:t>
      </w:r>
    </w:p>
    <w:p w14:paraId="0E146583"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Se ci addentriamo nella conoscenza della Parola di Gesù e vogliamo obbedire al suo comandamento, qual è la relazione che la Parola instaura tra noi e il Signore? È una relazione di figliolanza e di paternità. In Cristo Dio, ci ha fatti suoi figli di adozione. Questa paternità e questa figliolanza non sono un diritto, non sono un merito, o un guadagno dell’uomo, non sono cioè un frutto che può maturare nella creazione, è una pura elargizione della misericordia e dell’amore di Dio in Cristo per mezzo dello Spirito. Dinanzi a Dio possiamo solo osare. Osare dice riverenza, timore, rispetto, ossequio, ma soprattutto povertà in spirito; dice prostrazione dinanzi a Lui senza alcuna pretesa, senza poter alzare la voce, in tutta umiltà, semplicità, in profonda mitezza. Dio è il Padre ma anche il Signore, il Giudice della nostra vita. È Lui che deve sempre leggerla per scrivere in essa la verità, ma anche per togliere gli errori, i vizi e i peccati che ogni giorno vi scriviamo. Preghiamo il Padre non perché la nostra volontà si compia, ma la sua. È questo il grande insegnamento che Gesù ci ha lasciato e che la sua Parola ci ha rivelato.</w:t>
      </w:r>
    </w:p>
    <w:p w14:paraId="3F870012"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Madre della Redenzione, tu hai con la Beata Trinità la più perfetta delle relazioni, la più completa, la più vera. Come sposa fedele, casta, pura, saggia ti lasciavi guidare dal tuo celeste e mistico Sposo lo Spirito Santo e tutta intera ti consacravi all’amore del Figlio che il Padre aveva posto nelle tue mani perché il vero Figlio di Dio crescesse nella tua casa come vero Figlio dell’uomo. Da Te ogni cristiano deve imparare l’umiltà del cuore, che è ascolto della volontà di Dio che disegna per lui un cammino particolare da seguire. Prima il Padre Ti ha fatto Madre del suo Figlio, ora il Figlio, per ispirazione dello Spirito Santo, Ti ha fatto Madre di tutti i figli del Padre, di tutti i figli che Lui avrebbe generato da acqua e da Spirito Santo. Aiutaci a formarci nella Parola del tuo Figlio Gesù e ad obbedire, come Tu hai obbedito, ad ogni comando che esce dalla bocca di Dio. Fa’ che ogni uomo accolga la vocazione che il Padre dei cieli ha fissato dall’eternità per lui e dalla quale dipende la salvezza della sua anima ed anche la partecipazione alla redenzione del mondo intero.</w:t>
      </w:r>
    </w:p>
    <w:p w14:paraId="391A9632" w14:textId="77777777" w:rsidR="0040180B" w:rsidRPr="00ED0D05" w:rsidRDefault="0040180B" w:rsidP="0040180B">
      <w:pPr>
        <w:spacing w:after="120"/>
        <w:jc w:val="both"/>
        <w:rPr>
          <w:rFonts w:ascii="Arial" w:hAnsi="Arial"/>
          <w:color w:val="000000"/>
          <w:sz w:val="24"/>
          <w:szCs w:val="22"/>
        </w:rPr>
      </w:pPr>
      <w:r w:rsidRPr="00ED0D05">
        <w:rPr>
          <w:rFonts w:ascii="Arial" w:hAnsi="Arial"/>
          <w:i/>
          <w:iCs/>
          <w:color w:val="000000"/>
          <w:sz w:val="24"/>
          <w:szCs w:val="22"/>
        </w:rPr>
        <w:t xml:space="preserve">Padre nostro, che sei nei cieli. </w:t>
      </w:r>
      <w:r w:rsidRPr="00ED0D05">
        <w:rPr>
          <w:rFonts w:ascii="Arial" w:hAnsi="Arial"/>
          <w:color w:val="000000"/>
          <w:sz w:val="24"/>
          <w:szCs w:val="22"/>
        </w:rPr>
        <w:t xml:space="preserve">Tutto, nella creazione, è del Signore, tutto si deve attendere da Lui, tutto deve ritornare a Lui, ma dopo averlo santificato con la sua santità in noi e reso pieno di contenuti di amore, di fede e di speranza. </w:t>
      </w:r>
    </w:p>
    <w:p w14:paraId="4C00C5F8"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Gesù tutto chiedeva al Padre; faceva ogni cosa per Lui, per la sua gloria. Lo benediceva, lo ringraziava, lo lodava, impetrava da Lui la sapienza per conoscere la sua volontà e la forza per attuarla. In ogni momento della sua vita, in ogni circostanza, lieta o triste, di gioia o di sofferenza, di tentazione o di prova, il cristiano deve porsi dinanzi al Padre celeste e invocare da Lui ciò che serve perché resti figlio devoto, pio, vero. </w:t>
      </w:r>
    </w:p>
    <w:p w14:paraId="54B791B6"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Gesù fece tutta la volontà del Padre. Anche i precetti più piccoli, quelli che ai nostri occhi potrebbero sembrare inutili da osservare, Egli li ha realizzati pienamente, sottoponendosi ad essi con cuore libero, ricco di amore e di misericordia, pieno di saggezza e di Spirito Santo. Il cristiano santifica il nome di </w:t>
      </w:r>
      <w:r w:rsidRPr="00ED0D05">
        <w:rPr>
          <w:rFonts w:ascii="Arial" w:hAnsi="Arial"/>
          <w:color w:val="000000"/>
          <w:sz w:val="24"/>
          <w:szCs w:val="22"/>
        </w:rPr>
        <w:lastRenderedPageBreak/>
        <w:t>Dio lasciandosi fare da Lui strumento della sua gloria, divenendo un perfetto esecutore della volontà del Padre con la stessa intensità e densità di obbedienza che c’è nel cielo, dove nessuna discrepanza esiste tra il volere del Signore e la sua realizzazione. Dio regna nei cuori che fanno la sua volontà, che compiono i suoi comandamenti.</w:t>
      </w:r>
    </w:p>
    <w:p w14:paraId="215DCC0F"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Anche la relazione con noi stessi, con la vita nel tempo, con il corpo, e con gli altri deve essere posta interamente in Dio. È Lui che deve far piovere il pane dal cielo per noi. Come ha nutrito per quarant’anni i figli di Israele nel deserto, così deve darci ogni giorno il nostro pane quotidiano. Non si escludono le cause seconde, ma questo non deve significare l’esclusione della Causa Prima che è il Signore. Tutto è dalla sua volontà, ma anche tutto è dalla sua sapienza creatrice che può ispirare gli uomini a trovare forme sempre più attuali e più idonee perché tutti possano avere un tozzo di pane. </w:t>
      </w:r>
    </w:p>
    <w:p w14:paraId="266A263B"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Gesù ebbe da un bambino cinque pani e pochi pesci e ne ha fatto una quantità enorme perché tutti ne potessero mangiare a sazietà. Se Cristo tutto ha ricevuto dal bambino, che in questo caso è simbolo della terra, segno del suolo che dona quel poco che può donare; se Lui si è servito della sua preghiera di ringraziamento verso il Padre e ha implorato che intervenisse e moltiplicasse quel poco che la terra gli aveva donato, anche il cristiano quotidianamente deve ringraziare il Signore per quel poco che ha ricevuto e implorare il Padre che lo moltiplichi per lui e per gli altri. </w:t>
      </w:r>
    </w:p>
    <w:p w14:paraId="5149638C"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Gesù ci insegna che bisogna prendere l’iniziativa del perdono, non quando si è risuscitati, ma quando si è in croce e le ferite sono aperte, il sangue scorre, gli insulti forano le nostre orecchie e l’odio del mondo è vivo e vitale e sembra coprirci. È proprio dalla croce che si deve bandire un anno di grazia per il mondo intero, prendendo noi l’iniziativa del perdono. Il cristiano deve, se vuole recitare con fede il Padre nostro, quando è sulla croce, quando è nel dolore grande per i peccati contro di lui, gridare la sua misericordia e questo per essere ad immagine di Dio, di Cristo Gesù, di quella croce che viene issata nel mondo e che è il segno eterno del perdono del Signore per noi. </w:t>
      </w:r>
    </w:p>
    <w:p w14:paraId="077CE1F5"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Per vincere la tentazione è necessario che il cristiano guardi Gesù, si metta dinanzi a Lui e in Lui si veda nell’ora della prova, nel momento in cui satana vuole strappargli la perla preziosa, il regno che il Signore ha costruito nel cuore. Nel deserto Gesù vinse la tentazione vivendo in sobrietà, dominando e soggiogando il suo corpo, sottoponendosi all’obbedienza perfetta allo Spirito del Signore, facendo appello alla totalità e globalità della Parola di Dio, nella comprensione di essa secondo la verità piena, che in Lui era creata dallo Spirito Santo, quotidianamente invocato come la Luce della sua umana esistenza. </w:t>
      </w:r>
    </w:p>
    <w:p w14:paraId="5CF51D4A"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Nell’orto degli Ulivi, in quella notte di sofferenza e di passione, Gesù ci insegna che la vittoria sul male è la consegna della nostra vita nelle mani del Signore. È nell’affidamento totale a Dio, grazie alla preghiera incessante, intensa, che è possibile liberare dal male la nostra vita. Le modalità della liberazione non è l’uomo a doverle decidere, scegliere. È proprio del mistero di Dio che l’uomo si affidi totalmente a Lui e a Lui lasci il modo come liberarci. Sarà dal nostro pieno affidamento a Dio che una più grande salvezza si leverà sul mondo e lo inabisserà di grazia e di misericordia.</w:t>
      </w:r>
    </w:p>
    <w:p w14:paraId="42717CF2"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lastRenderedPageBreak/>
        <w:t xml:space="preserve">Gesù fu liberato dalla morte, non alla maniera umana, ma alla maniera divina: con la sua risurrezione gloriosa. Dio gli diede un corpo che non muore più, la gloria del cielo, la salvezza del mondo intero e tutto questo grazie alla morte cui si sottopose per amore. La consegna della nostra vita al Padre, fatta in questo momento, immediatamente prima della comunione, per noi deve avere un solo significato: la si consegna a Lui perché la faccia tutta ad immagine di quel corpo che stiamo per ricevere, di quel sangue versato, la faccia un sacrificio per la santificazione del mondo, la faccia un’oblazione. </w:t>
      </w:r>
    </w:p>
    <w:p w14:paraId="16D31A52"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Madre della Redenzione, tu che sei l’immagine nel cielo e sulla terra, di come si possa vivere e pregare il “Padre nostro” secondo verità, saggezza e fede, aiuta noi tuoi figli, a dire al Signore quello che tu gli hai detto non solo nella casa di Nazareth, ma in ogni momento della tua vita: il nostro sì incondizionato, fermo, senza tergiversazioni, senza ambiguità. Nell’ora della prova o della tentazione, del dubbio e dell’angoscia spirituale, aiutaci a superare questo momento difficile, sapendo e credendo fermissimamente che la grazia del Signore è più potente della stessa morte. Fa’ che poniamo nelle mani del Padre e nel suo mistero di santità ogni istante di noi perché sia Lui a decidere la via della santificazione del mondo attraverso questa nostra offerta.</w:t>
      </w:r>
    </w:p>
    <w:p w14:paraId="3BA57D6D" w14:textId="77777777" w:rsidR="0040180B" w:rsidRPr="00ED0D05" w:rsidRDefault="0040180B" w:rsidP="0040180B">
      <w:pPr>
        <w:spacing w:after="120"/>
        <w:jc w:val="both"/>
        <w:rPr>
          <w:rFonts w:ascii="Arial" w:hAnsi="Arial"/>
          <w:color w:val="000000"/>
          <w:sz w:val="24"/>
          <w:szCs w:val="22"/>
        </w:rPr>
      </w:pPr>
      <w:r w:rsidRPr="00ED0D05">
        <w:rPr>
          <w:rFonts w:ascii="Arial" w:hAnsi="Arial"/>
          <w:i/>
          <w:iCs/>
          <w:color w:val="000000"/>
          <w:sz w:val="24"/>
          <w:szCs w:val="22"/>
        </w:rPr>
        <w:t xml:space="preserve">Padre nostro che sei nei cieli. </w:t>
      </w:r>
      <w:r w:rsidRPr="00ED0D05">
        <w:rPr>
          <w:rFonts w:ascii="Arial" w:hAnsi="Arial"/>
          <w:color w:val="000000"/>
          <w:sz w:val="24"/>
          <w:szCs w:val="22"/>
        </w:rPr>
        <w:t>Nell’Antico Testamento Dio è Signore, Pastore, Redentore, Salvatore, Creatore Onnipotente, Provvidenza, Benedizione; è anche lo Sposo fedele e il Padre che solleva Israele come un bimbo alla guancia e lo ama più che una madre. Tuttavia tra Dio e l’uomo c’è sempre come un abisso; Dio è la Trascendenza inavvicinabile, avvolta dai cieli e da essi quasi nascosta.</w:t>
      </w:r>
    </w:p>
    <w:p w14:paraId="56C99CEE"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Nel Nuovo testamento è in Cristo Gesù che la paternità di Dio si coglie in tutto il suo splendore; la sua profondità si manifesta nel dono che Egli fa al mondo di suo Figlio, dono che ne domanda e ne esige la crocifissione per amore dell’uomo. Spesso noi pensiamo a Gesù e alla Madre sua avvolti dal dolore, dalla sofferenza per amore nostro; difficilmente pensiamo al Padre di Gesù, che è all’origine del sacrificio della croce; che ha voluto tutto questo e lo ha chiesto per riconciliarci a sé, costituendo il suo proprio Figlio vittima di espiazione per il mondo intero. </w:t>
      </w:r>
    </w:p>
    <w:p w14:paraId="0F964A9A"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Il Padre nostro è colui che per salvare tutti noi, peccatori, ha consegnato alla morte l’unico suo Figlio generato da Lui prima di tutti i secoli. Al Figlio suo unigenito, a Colui che è nel suo seno, che vive con Lui nell’eternità, ha domandato l’incarnazione, la crocifissione, il tormento della morte e tutto questo per amore nostro, perché noi nascessimo come suoi figli, fossimo accolti nella sua casa per vivere della sua unica paternità fedele e misericordiosa. È in questo dono che noi possiamo comprendere la profondità del suo amore, della sua misericordia, della sua fedeltà, manifestati lungo il corso della storia della salvezza, attuati oggi attraverso la Chiesa, generata dal Padre nel Figlio suo Gesù Cristo per opera dello Spirito Santo, chiamata ad offrire se stessa, perché quanti sono lontani possano fare ritorno alla casa di Dio.</w:t>
      </w:r>
    </w:p>
    <w:p w14:paraId="13B8BE41"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La paternità di Dio è dono di se stesso nel Figlio per la redenzione, dono di ogni altro suo figlio, generato in Cristo, per la vita del mondo. Il Padre non risparmierà nessun altro divenuto suo figlio in Cristo Gesù, perché quanti sono lontani da Lui si lascino abbracciare dalla sua carità e si incamminino verso la sua casa celeste. Egli vuole che tutti siano ricondotti a Lui; vuole fare festa, rallegrarsi, imbandire </w:t>
      </w:r>
      <w:r w:rsidRPr="00ED0D05">
        <w:rPr>
          <w:rFonts w:ascii="Arial" w:hAnsi="Arial"/>
          <w:color w:val="000000"/>
          <w:sz w:val="24"/>
          <w:szCs w:val="22"/>
        </w:rPr>
        <w:lastRenderedPageBreak/>
        <w:t>un banchetto di gioia per la ricomposizione avvenuta di questa relazione unica, di paternità e di figliolanza, che deve durare per tutta l’eternità. Gesù è venuto perché ogni uomo sia riconsegnato al Padre, viva come suo figlio; Egli ha affidato la sua missione alla Chiesa perché vada per il mondo, annunzi il grande mistero del Padre, dia la propria vita, come Cristo, perché quanti sono lontani, attraverso la manifestazione del suo amore, sappiano quanto il Padre ha dato e quanto è disposto a dare per loro.</w:t>
      </w:r>
    </w:p>
    <w:p w14:paraId="316781F4"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Mistero ed abisso dell’amore di Dio! Mistero di pietà e di consolazione, di misericordia e di sollecitudine! Mistero che richiede la vita di colui che già vive da vero figlio perché chi ancora non è figlio lo divenga e diventi anche lui parte di questo mistero d’amore! Tutto questo è il Padre nostro che è nei cieli e tutto questo noi dobbiamo manifestare di Lui al mondo, perché si convinca, creda, accolga, si converta, diventi e viva realmente come suo figlio, compiendo in tutto la sua volontà. Il cristiano è colui che mostra il Padre, non attraverso l’insegnamento della vita e delle opere di Gesù, bensì attraverso la sua vita e le sue opere che sono dono totale di sé perché gli altri conoscano e sappiano quanto veramente il Padre li ama, e li ama attraverso il loro dono, la loro offerta, il loro sacrificio.</w:t>
      </w:r>
    </w:p>
    <w:p w14:paraId="6AF14C46"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Dopo la Croce, Dio si manifesta attraverso i suoi figli, sono loro la via della conoscenza di Dio e questa via deve compiersi sull’unico modello che è Cristo Gesù: attraverso il dono, fino alla sua totale consumazione, fino al martirio, nell’abbassamento e nell’umiltà che solo il vero amore conosce. Come la croce di Gesù ha manifestato tutto l’amore del Padre, così la croce del cristiano; ma la croce è dono, è offerta di se stessi per gli altri. Senza questa offerta l’altro penserà sempre ad un Padre ideale ma inesistente, costruito ma irreale, teologizzato, dogmaticizzato, liturgizzato, sacramentalizzato ma assente dalla storia, perché nella realtà manca il dono visibile che attesta e rivela il suo amore. Il Padre invisibile si è reso visibile nei figli visibili, sono loro la rivelazione della sua Paternità, sono loro la manifestazione della sua divina essenza di amore e di carità. Sono questa fisicità del dono di Dio e questa reale consegna l’attuazione storica del suo amore. </w:t>
      </w:r>
    </w:p>
    <w:p w14:paraId="46080314"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Madre della Redenzione, assieme al Tuo Figlio Gesù, Tu hai rivelato al mondo la vera paternità di Dio, poiché interamente ti sei consegnata al suo amore. Lo hai fatto rinunciando ad altra possibile, santa e benedetta realizzazione della tua vita, per porre tutta te stessa nella volontà dell’Altissimo che ti chiedeva di assumere la maternità divina. Così ti consegnavi interamente al servizio del Figlio tuo e ti univi all’amore del Padre che offriva il Figlio suo per la redenzione dell’umanità. Anche Tu, sacrificando il tuo amore materno, hai offerto Gesù per la salvezza del genere umano. A noi che siamo chiamati ad essere manifestazione del volto del Padre, a rivelare la sua volontà di dono di salvezza, ottieni un cuore puro, una mente libera, sentimenti santi, profondi, perché anche noi possiamo vivere in pienezza il mistero del suo amore. Il nostro dono, per la tua intercessione, diventi proclamazione ed attestazione del Padre nostro che è nei cieli.</w:t>
      </w:r>
    </w:p>
    <w:p w14:paraId="3C6AF49A" w14:textId="77777777" w:rsidR="0040180B" w:rsidRPr="00ED0D05" w:rsidRDefault="0040180B" w:rsidP="0040180B">
      <w:pPr>
        <w:spacing w:after="120"/>
        <w:jc w:val="both"/>
        <w:rPr>
          <w:rFonts w:ascii="Arial" w:hAnsi="Arial"/>
          <w:color w:val="000000"/>
          <w:sz w:val="24"/>
          <w:szCs w:val="22"/>
        </w:rPr>
      </w:pPr>
      <w:r w:rsidRPr="00ED0D05">
        <w:rPr>
          <w:rFonts w:ascii="Arial" w:hAnsi="Arial"/>
          <w:i/>
          <w:iCs/>
          <w:color w:val="000000"/>
          <w:sz w:val="24"/>
          <w:szCs w:val="22"/>
        </w:rPr>
        <w:t xml:space="preserve">Sia Santificato il tuo nome. </w:t>
      </w:r>
      <w:r w:rsidRPr="00ED0D05">
        <w:rPr>
          <w:rFonts w:ascii="Arial" w:hAnsi="Arial"/>
          <w:color w:val="000000"/>
          <w:sz w:val="24"/>
          <w:szCs w:val="22"/>
        </w:rPr>
        <w:t xml:space="preserve">Nella sua natura Dio è santità perfettissima, purissimo e sommo bene, luce eterna senza macchia. Se il suo nome non ha bisogno di essere santificato in se stesso, se alla santità di Dio, che è eterna ed infinita, nulla </w:t>
      </w:r>
      <w:r w:rsidRPr="00ED0D05">
        <w:rPr>
          <w:rFonts w:ascii="Arial" w:hAnsi="Arial"/>
          <w:color w:val="000000"/>
          <w:sz w:val="24"/>
          <w:szCs w:val="22"/>
        </w:rPr>
        <w:lastRenderedPageBreak/>
        <w:t>si può aggiungere e nulla togliere, perché Gesù vuole che noi chiediamo al Signore che il suo nome sia santificato?</w:t>
      </w:r>
    </w:p>
    <w:p w14:paraId="6E3685B8"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Con somma chiarezza ce lo rivela la Scrittura. “Santificherò il mio nome grande, disonorato fra le genti, profanato da voi in mezzo a loro. Allora le genti sapranno che io sono il Signore quando mostrerò la mia santità in voi davanti ai loro occhi. Vi aspergerò con acqua pura e sarete purificati; io vi purificherò da tutte le vostre sozzure e da tutti i vostri idoli; vi darò un cuore nuovo, metterò dentro di voi uno spirito nuovo, toglierò da voi il cuore di pietra e vi darò un cuore di carne. Porrò il mio spirito dentro di voi e vi farò  vivere secondo i miei precetti e vi farò osservare e mettere in pratica le mie leggi” (Ez 36,1-32).</w:t>
      </w:r>
    </w:p>
    <w:p w14:paraId="3CB4D283"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Chiedere a Dio che santifichi il suo nome sulla terra è domandargli che venga a purificare il cuore dell’uomo, rendendolo mondo, santo, giusto, immacolato, osservante delle sue leggi. È anche desiderio di lasciarsi trasformare dal suo Santo Spirito. Una tale richiesta non può essere elevata a Dio se non è sorretta da uno spirito di vera e sincera conversione, da una volontà forte, risoluta, determinata a smetterla con il peccato, a tagliare definitivamente con quanto ci lega al male, perché la santità di Dio possa risplendere con solennità nel nostro cuore e attraverso la nostra vita possa irradiarsi sul mondo intero. </w:t>
      </w:r>
    </w:p>
    <w:p w14:paraId="7FFCD05D"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È Dio che deve santificare il suo nome in noi e attraverso noi nel mondo, ma siamo noi a doverlo volere, a chiederlo con una preghiera insistente e perseverante. È il Padre celeste che deve purificare la nostra condotta da imperfezioni, vizi, impurità e venialità anche le più piccole; Egli però non può agire senza la consegna della nostra volontà al bene, alla sua legge, ai suoi comandamenti, alla Parola della salvezza. Chiedendo che il suo nome sia santificato in noi e per noi nel mondo, ci consegniamo nelle sue mani, ci vergogniamo dei nostri peccati, proviamo un vivo dolore per essi, mettiamo nel nostro cuore un desiderio ardente di cambiare vita, lo domandiamo con intenso amore, ci rivolgiamo al Signore, il solo che può santificare il suo nome, che ci può costituire immagine viva della sua santità nel mondo.</w:t>
      </w:r>
    </w:p>
    <w:p w14:paraId="20D28BC1"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La mente deve iniziare a pensare i pensieri di Dio, deve conformarsi alla Parola della salvezza. Essa deve appropriarsi del Vangelo, farlo suo pensiero, suo metro e misura per valutare e vagliare ogni cosa, per operare il discernimento del bene e del male, del giusto e dell’ingiusto; annullarsi nei suoi ragionamenti, riflessioni e discernimenti umani, per lasciarsi interamente impregnare di divina verità, di santa e sana dottrina, di principi evangelici. </w:t>
      </w:r>
    </w:p>
    <w:p w14:paraId="48482A47"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Il cuore deve essere puro, limpido; si deve formare con esso una splendida dimora allo Spirito Santo e per questo bisogna a poco a poco iniziare la lotta alle imperfezioni, anche a quelle che nessuno vede, ma che Dio scruta e lo Spirito avverte. La purezza del cuore si ottiene quando esso è sgombro da ogni giudizio, pregiudizio, parola vana, pensieri non santi, immaginazioni e sensazioni poco oneste, quando è lontano da ogni mormorazione, pettegolezzo, parole indecenti, quando in esso regnano amore, misericordia, pietà, volontà di bene verso tutti; quando si diventa poveri in spirito, liberi da ogni concupiscenza di essere considerati, stimati, rispettati, lodati, glorificati, giustificati, esaltati su questa terra. </w:t>
      </w:r>
    </w:p>
    <w:p w14:paraId="138AC45B"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Il nostro spirito deve essere saldamente ancorato allo Spirito del Signore. In ogni sua manifestazione, decisione, valutazione e discernimento, esso deve </w:t>
      </w:r>
      <w:r w:rsidRPr="00ED0D05">
        <w:rPr>
          <w:rFonts w:ascii="Arial" w:hAnsi="Arial"/>
          <w:color w:val="000000"/>
          <w:sz w:val="24"/>
          <w:szCs w:val="22"/>
        </w:rPr>
        <w:lastRenderedPageBreak/>
        <w:t xml:space="preserve">esprimere e rivelare la verità dello Spirito Santo. Per questo è necessaria quella comunione perenne con Lui che fa sì che noi siamo sempre legati vitalmente alla sua ispirazione, al pensiero attuale di Dio, comunicato a noi attraverso la sua mozione. </w:t>
      </w:r>
    </w:p>
    <w:p w14:paraId="4D9B9360"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L’anima è chiamata a vivere ogni occasione nella più grande santità; solo così il bene più grande potrà essere compiuto e diventare seme di vita eterna per il mondo intero. Essa deve porre ogni attenzione a non sciupare nessuna occasione; deve anche crearsi momenti favorevoli perché maturi un frutto di bene per l’umanità tutta; deve santificare ogni circostanza, utile e non utile, opportuna e non opportuna; deve essere creativa, inventiva, propositiva, non deve attendere, deve volere; per volere bene, deve volere solo la volontà di Dio, la mozione dello Spirito, secondo il pensiero di Cristo.</w:t>
      </w:r>
    </w:p>
    <w:p w14:paraId="6471AC2E"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Il nome del Signore si santificherà se l’uomo, sempre e comunque, rimane nella volontà di Dio, vive sui sentieri dello Spirito Santo, pone ogni attenzione a che il mondo non lo attiri nelle sue preoccupazioni e nelle sue ansie sì da distoglierlo dal cammino della giustizia, che per lui dovrà consistere solamente nella conoscenza perfetta della volontà del Signore. Non sarà mai possibile santificare il nome di Dio nel mondo omettendo il cammino della propria santificazione, o peggio trascorrendo la propria vita nel vizio e nel non desiderio di crescere nelle sante virtù. </w:t>
      </w:r>
    </w:p>
    <w:p w14:paraId="77E74689"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Santa Maria, Madre di Dio, Vergine tutta splendente di santità, di amore, di gioia, di pace, Specchio di ogni virtù; Luce di povertà in spirito, di purezza del cuore, di misericordia e di mitezza, Tu che hai raggiunto la perfezione in ogni cosa, fa’ che attraverso la nostra santità il mondo arda dal desiderio di conoscere il Signore e inizi il cammino della propria santificazione affinché il nome del Padre nostro sia santificato secondo il comando di Gesù. Madre della Redenzione, Vergine tutta vestita del sole della divina santità, prega per noi. </w:t>
      </w:r>
    </w:p>
    <w:p w14:paraId="7E89F033" w14:textId="77777777" w:rsidR="0040180B" w:rsidRPr="00ED0D05" w:rsidRDefault="0040180B" w:rsidP="0040180B">
      <w:pPr>
        <w:spacing w:after="120"/>
        <w:jc w:val="both"/>
        <w:rPr>
          <w:rFonts w:ascii="Arial" w:hAnsi="Arial"/>
          <w:color w:val="000000"/>
          <w:sz w:val="24"/>
          <w:szCs w:val="22"/>
        </w:rPr>
      </w:pPr>
      <w:r w:rsidRPr="00ED0D05">
        <w:rPr>
          <w:rFonts w:ascii="Arial" w:hAnsi="Arial"/>
          <w:i/>
          <w:iCs/>
          <w:color w:val="000000"/>
          <w:sz w:val="24"/>
          <w:szCs w:val="22"/>
        </w:rPr>
        <w:t xml:space="preserve">Venga il tuo regno. </w:t>
      </w:r>
      <w:r w:rsidRPr="00ED0D05">
        <w:rPr>
          <w:rFonts w:ascii="Arial" w:hAnsi="Arial"/>
          <w:color w:val="000000"/>
          <w:sz w:val="24"/>
          <w:szCs w:val="22"/>
        </w:rPr>
        <w:t xml:space="preserve">Chi desidera che venga il regno di Dio sulla terra, deve mettere ogni attenzione, porre ogni energia, fisica e spirituale, perché Cristo sia conosciuto, amato, desiderato, scelto; deve adoperarsi in ogni modo e con tutti i mezzi perché attraverso il suo annunzio e la sua testimonianza la Parola del Vangelo diventi la luce di ogni uomo. </w:t>
      </w:r>
    </w:p>
    <w:p w14:paraId="0CD0CD3E"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Ogni discepolo di Gesù deve voler rendere testimonianza, dare la vita, perché il regno fiorisca nella sua verità, si manifesti nella sua bontà, produca frutti di speranza, espandendosi in tutto il mondo. L’inizio della sua costruzione parte dal nostro cuore, dalla nostra reale e sincera conversione al Vangelo. Il Vangelo è la carta del regno e l’adesione ad esso la porta attraverso la quale vi si entra. La Parola di Gesù deve divenire nostro pane quotidiano, nostro cibo perenne. Tutto quanto è detto nel Vangelo deve essere oggetto di desiderio da parte del cristiano perché lo metta in pratica, perché viva in esso e per esso. </w:t>
      </w:r>
    </w:p>
    <w:p w14:paraId="415E689D"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Man mano che si costruisce in noi stessi, bisogna pensare anche a costruirlo in tutti gli altri. È questa la missione del cristiano, non ne ha altre. Egli sa che la costruzione del regno di Dio in se stesso e negli altri è solo per dono dello Spirito Santo; esso si innalza perché lo Spirito del Signore scende nel cuore e lo trasforma, lo rinnova, lo cambia, lo fa vivo, lo riempie di amore, di verità, di </w:t>
      </w:r>
      <w:r w:rsidRPr="00ED0D05">
        <w:rPr>
          <w:rFonts w:ascii="Arial" w:hAnsi="Arial"/>
          <w:color w:val="000000"/>
          <w:sz w:val="24"/>
          <w:szCs w:val="22"/>
        </w:rPr>
        <w:lastRenderedPageBreak/>
        <w:t xml:space="preserve">speranza soprannaturali. Ma il dono dello Spirito non lo compie in noi in un solo attimo, lo edifica progressivamente, lentamente. </w:t>
      </w:r>
    </w:p>
    <w:p w14:paraId="5DE02580"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La preghiera perché il regno di Dio divenga sempre più splendente in noi e nel mondo deve essere l’opera del cristiano, l’unica sua aspirazione, il suo solo pensiero, la sua domanda. Egli non osa e non sa chiedere altro al Signore. Sapendo che il Signore vuole essere il Signore di tutti e che il suo amore e la sua verità governino ogni uomo, egli momento per momento implora da Dio il suo Santo Spirito, perché incendi i cuori del grande desiderio che il suo regno si diffonda e si espanda sulla terra, ma prima che negli altri, diventi in noi faro potente, luce incandescente perché chiunque lo vede si innamori di esso e si decida per aderire al Vangelo con lo stesso amore e con la stessa intensità di affetto e di volontà con i quali vi abbiamo aderito noi.</w:t>
      </w:r>
    </w:p>
    <w:p w14:paraId="7B0B90DD"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La preghiera per il regno sarà sempre più intensa e sempre più insistente presso il Padre nella misura in cui l’anima aumenta in sé l’appartenenza a Dio, cresce nell’adesione al Vangelo. Tutto inizia dal nostro cuore; è il regno costruito dentro di noi la forza della nostra preghiera, l’anelito del nostro desiderio, la potenza della nostra intercessione. Per questo è necessario che si insista, si perseveri, ci si dia con larghezza d’animo e di mente nella edificazione del regno di Dio dentro di noi. Possiamo pregare per il regno e dobbiamo farlo, ma dobbiamo farlo mostrandolo, perché chi non lo conosce, chi non sa cosa esso sia, si lasci avvincere dalla sua bellezza e dalla sua perfezione e il suo cuore sia conquistato dallo splendore che emana da esso.</w:t>
      </w:r>
    </w:p>
    <w:p w14:paraId="05C167AC"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Come Cristo Gesù ha dato tutta la Parola che il Padre gli aveva consegnata, così deve essere per il cristiano; egli deve evangelizzare il mondo attraverso il dono di tutta la Parola di Gesù, altrimenti si lavora invano, si costruisce sulla sabbia, si edifica sul vuoto, sul nulla; ogni costruzione del regno di Dio senza la Parola perisce al primo soffio di vento leggero, alle prime piogge che il male riverserà su di essa. </w:t>
      </w:r>
    </w:p>
    <w:p w14:paraId="67B2EED9"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Se Gesù ha indicato questa sola ed unica via, questa bisogna che venga vissuta, percorsa; tutte le altre sono vane, infruttuose, consumo inutile di energie, spreco peccaminoso del tempo e dei beni che il Signore ha posto nelle nostre mani per la sola edificazione del regno dei cieli. È una scelta che bisogna fare senza esitazione, con profonda convinzione, con la certezza che è solo su di essa che si deve e si può edificare il regno.</w:t>
      </w:r>
    </w:p>
    <w:p w14:paraId="5681F1F8"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La preghiera deve sgorgare da un cuore puro, limpido, convertito, aderente al Vangelo, impregnato di regno; deve nascere da una coscienza retta che vive solo per esso, deve anche essere il frutto di una vita dedicata alla costruzione di esso. Il regno è l’unico e il sommo bene per l’uomo, edificarlo in se stessi è il fine della propria vita, è la vocazione alla quale ognuno deve rispondere con il dono dell’intera esistenza; aiutare gli altri a costruirlo in loro attraverso la Parola e l’esempio è il dono più grande che si possa fare, è l’amore più puro che si possa offrire. </w:t>
      </w:r>
    </w:p>
    <w:p w14:paraId="522C8997"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Madre della Redenzione, Tu desideri che ciascuno di noi metta mano all’aratro, tracci i solchi per la costruzione del regno di Dio nella sua anima e sia strumento efficace per la sua venuta negli altri. Tu ci aiuterai e noi inizieremo quest’opera santa attraverso una radicale conversione al Vangelo e la preghiera intensa e </w:t>
      </w:r>
      <w:r w:rsidRPr="00ED0D05">
        <w:rPr>
          <w:rFonts w:ascii="Arial" w:hAnsi="Arial"/>
          <w:color w:val="000000"/>
          <w:sz w:val="24"/>
          <w:szCs w:val="22"/>
        </w:rPr>
        <w:lastRenderedPageBreak/>
        <w:t xml:space="preserve">fiduciosa perennemente elevata a Dio perché ogni uomo si incontri con il ricordo vivo della Parola di Gesù e si lasci avvincere da essa. Fa’, o Maria, che la nostra conversione al regno sia vera e sincera, la nostra preghiera intensa ed efficace, la nostra parola in tutto conforme alla divina volontà. Madre di Dio, fatti nostra voce e nostro cuore presso Gesù perché chieda in nome suo per noi al Padre che accresca ed allarghi i confini del suo regno nel nostro e in ogni cuore, oggi e per i secoli che verranno, fino alla consumazione del mondo. </w:t>
      </w:r>
    </w:p>
    <w:p w14:paraId="11A73F2C" w14:textId="77777777" w:rsidR="0040180B" w:rsidRPr="00ED0D05" w:rsidRDefault="0040180B" w:rsidP="0040180B">
      <w:pPr>
        <w:spacing w:after="120"/>
        <w:jc w:val="both"/>
        <w:rPr>
          <w:rFonts w:ascii="Arial" w:hAnsi="Arial"/>
          <w:color w:val="000000"/>
          <w:sz w:val="24"/>
          <w:szCs w:val="22"/>
        </w:rPr>
      </w:pPr>
      <w:r w:rsidRPr="00ED0D05">
        <w:rPr>
          <w:rFonts w:ascii="Arial" w:hAnsi="Arial"/>
          <w:i/>
          <w:iCs/>
          <w:color w:val="000000"/>
          <w:sz w:val="24"/>
          <w:szCs w:val="22"/>
        </w:rPr>
        <w:t xml:space="preserve">Sia fatta la tua volontà. </w:t>
      </w:r>
      <w:r w:rsidRPr="00ED0D05">
        <w:rPr>
          <w:rFonts w:ascii="Arial" w:hAnsi="Arial"/>
          <w:color w:val="000000"/>
          <w:sz w:val="24"/>
          <w:szCs w:val="22"/>
        </w:rPr>
        <w:t xml:space="preserve">Fare la volontà di Dio è dono dello Spirito Santo e bisogna impetrarlo con una preghiera costante, senza interruzione, chiedendogli che metta nel nostro cuore il desiderio di essa e ce ne conceda l’attuazione in ogni momento e per tutti i giorni della nostra vita. In Gesù questo desiderio era il suo pane quotidiano, il suo cibo spirituale, il suo alimento perenne. </w:t>
      </w:r>
    </w:p>
    <w:p w14:paraId="582F423D"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Lo Spirito del Signore agisce se noi lo preghiamo con fiducia, con perseveranza, con la santità nel cuore, nell’umiltà e nella mitezza che favoriscono il totale affidamento della nostra vita a Lui perché la diriga e la guidi secondo il progetto di salvezza che Dio ha scritto per noi. La preghiera allo Spirito Santo deve pertanto scandire i ritmi delle giornate e delle ore; in ogni momento l’uomo deve conoscere qual è l’attuale volontà di Dio su di lui, quale via percorrere, quali parole dire, quale pensiero formulare, quale decisione scegliere, cosa fare e cosa evitare, dove dirigere i suoi passi. </w:t>
      </w:r>
    </w:p>
    <w:p w14:paraId="280D1466"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Questo solo lo Spirito del Signore può suggerirlo al cuore; perché lo suggerisca è necessario che l’uomo si consegni a Lui nella preghiera da povero in spirito. Chi è il povero in spirito se non colui che non ha progetti sulla sua vita, poiché attende dal Signore, e per questo lo invoca, che voglia manifestare Lui il suo progetto e le opere ad esso attinenti da realizzare? Senza povertà in spirito l’uomo rimarrà sempre sulla sua via, mai potrà passare su quella di Dio; si troverà a formulare progetti umani, i quali, anche se dichiarati vie di redenzione per sé e per gli altri, mai potranno produrre salvezza, perché non contengono, non sono la volontà di Dio.</w:t>
      </w:r>
    </w:p>
    <w:p w14:paraId="18D458A9"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Senza la frequentazione abituale dello Spirito Santo nello stato di grazia santificante, la mente diviene come pietra, incapace di pensare il bene, di vederlo, il cuore si trasforma in macigno e la stessa anima è come morta, poiché è priva della grazia che la rende viva e santa. Senza di Lui che vivifica la mente e rinnova il cuore non vi è alcuna possibilità che si possano percorrere le vie della giustizia; senza di Lui il Vangelo non si conosce nella sua verità e nel momento della tentazione è sempre Lui che deve scendere con potenza di luce e di fortezza, perché noi rimaniamo ancorati alla volontà di Dio, restiamo saldi sulla strada che dovrà condurci nella gioia del suo amore. </w:t>
      </w:r>
    </w:p>
    <w:p w14:paraId="255A0970"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Il Signore agisce attraverso il Suo Spirito servendosi quasi sempre della via mediata. La mediazione per la conoscenza della volontà di Dio è della Chiesa, ma la conoscenza perfetta si ha solo nella Chiesa fondata su Pietro, poiché solo a Simone Gesù ha promesso che le porte degli inferi mai avrebbero prevalso contro di essa. Quanti sono senza Pietro sono anche senza verità piena e totale; non la possiedono in tutta la sua luce di amore e di salvezza, di grazia e di santità e lo Spirito di Gesù neanche può guidarli verso la verità tutta intera poiché verità tutta intera è anche l’accettazione della Chiesa fondata su Pietro come unica </w:t>
      </w:r>
      <w:r w:rsidRPr="00ED0D05">
        <w:rPr>
          <w:rFonts w:ascii="Arial" w:hAnsi="Arial"/>
          <w:color w:val="000000"/>
          <w:sz w:val="24"/>
          <w:szCs w:val="22"/>
        </w:rPr>
        <w:lastRenderedPageBreak/>
        <w:t>definitiva depositaria della verità e della grazia che discendono da Dio e che devono essere sparse per il mondo intero.</w:t>
      </w:r>
    </w:p>
    <w:p w14:paraId="0A28D074"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Chiedere al Signore che la Sua volontà si compia significa porsi dinanzi a Lui con cuore umile, con spirito contrito, con animo semplice, con volontà orientata alla conversione e al cambiamento di vita. Quando non c’è la povertà in spirito che si fa conversione, la preghiera è fatta con le labbra, ma il cuore è assai lontano da quanto noi realmente chiediamo. Perché la volontà sia data è necessario da una parte che nella Chiesa risuoni l’insegnamento della Parola degli Apostoli attraverso le molteplici forme di annunzio, ma anche che il fedele metta ogni sua buona intenzione a frequentare dei corsi di catechesi perché impari veramente cosa il Signore vuole da lui.</w:t>
      </w:r>
    </w:p>
    <w:p w14:paraId="5AD19F8C"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Pregare per il compimento della volontà di Dio, ma non frequentare nessun corso di catechesi è quanto mai vano. Non si può chiedere a Dio che si compia ciò che non si conosce o si faccia ciò che si ignora; ma neanche si prega rettamente da parte di chi è preposto al dono della conoscenza della volontà di Dio se priva i fedeli di un tale ammaestramento, o lo porge loro in modo difforme o alterato, facendo passare per volontà di Dio ciò che è volontà dell’uomo e sua parola. Pregare perché la volontà di Dio sia fatta diviene impegno, studio, preparazione, meditazione, invocazione allo Spirito Santo, perché guidi la mente ed il cuore per annunziare rettamente la verità. </w:t>
      </w:r>
    </w:p>
    <w:p w14:paraId="36E29A8C"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Senza la retta conoscenza e la coscienza formata nella verità, la preghiera diviene vana; è falsa quando c’è la cattiva volontà o quella omissione permanente del dono della verità, in seguito alla caduta, di chi deve nutrire il popolo di Dio con la divina rivelazione, nell’ignavia, nell’infingardaggine, nell’abulia, in quel lasciar andare ogni cosa secondo il capriccio dell’ignoranza e della non formazione delle coscienze. Sono, questi, peccati di omissione nel dono della verità che rendono la nostra preghiera inutile e infruttuosa; essa non scaturisce da un cuore che ama la conoscenza e che è disposto a sacrificare la propria vita come Cristo perché la verità sia donata.</w:t>
      </w:r>
    </w:p>
    <w:p w14:paraId="2E4FBAC9"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Madre della Sapienza, nel Tuo dialogo con l’Angelo Gabriele ci hai insegnato che per fare la volontà di Dio bisogna conoscerla e per conoscerla c’è bisogno di qualcuno che l’annunzi e la spieghi. Tu ci aiuterai dal cielo e noi vivremo attualizzando il desiderio sia di ascoltare per conoscere quanto il Signore vuole da noi, sia di comunicare al mondo intero quanto Egli chiede che venga fatto. Solo chi realizza questi due desideri potrà pregare secondo verità il Padre nostro. Madre della Redenzione, dacci tanta forza per conoscere e per aiutare a conoscere la volontà di Dio. È questa l’evangelizzazione che la Chiesa si attende da noi ed è anche questa la missione che il Signore ci ha affidato.</w:t>
      </w:r>
    </w:p>
    <w:p w14:paraId="43BD8743" w14:textId="77777777" w:rsidR="0040180B" w:rsidRPr="00ED0D05" w:rsidRDefault="0040180B" w:rsidP="0040180B">
      <w:pPr>
        <w:spacing w:after="120"/>
        <w:jc w:val="both"/>
        <w:rPr>
          <w:rFonts w:ascii="Arial" w:hAnsi="Arial"/>
          <w:color w:val="000000"/>
          <w:sz w:val="24"/>
          <w:szCs w:val="22"/>
        </w:rPr>
      </w:pPr>
      <w:r w:rsidRPr="00ED0D05">
        <w:rPr>
          <w:rFonts w:ascii="Arial" w:hAnsi="Arial"/>
          <w:i/>
          <w:iCs/>
          <w:color w:val="000000"/>
          <w:sz w:val="24"/>
          <w:szCs w:val="22"/>
        </w:rPr>
        <w:t xml:space="preserve">Dacci oggi il nostro pane quotidiano. </w:t>
      </w:r>
      <w:r w:rsidRPr="00ED0D05">
        <w:rPr>
          <w:rFonts w:ascii="Arial" w:hAnsi="Arial"/>
          <w:color w:val="000000"/>
          <w:sz w:val="24"/>
          <w:szCs w:val="22"/>
        </w:rPr>
        <w:t>Dio ama che i suoi figli vivano nella pace e per questo dona il pane necessario al loro sostentamento; ma vuole che siano essi a chiederglielo.</w:t>
      </w:r>
    </w:p>
    <w:p w14:paraId="58FAF1CD"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La preghiera insegnataci dal Signore non esclude il lavoro, anzi lo richiede come legge del vivere dell’uomo sulla terra. Ognuno deve mangiare il pane sudando e lavorando con le proprie mani. Gesù vuole che l’uomo lavori, ma con serenità, con onestà, con carità e misericordia; vuole altresì che il lavoro non divenga per lui motivo di trascuratezze e di abbandono delle cose della propria anima, </w:t>
      </w:r>
      <w:r w:rsidRPr="00ED0D05">
        <w:rPr>
          <w:rFonts w:ascii="Arial" w:hAnsi="Arial"/>
          <w:color w:val="000000"/>
          <w:sz w:val="24"/>
          <w:szCs w:val="22"/>
        </w:rPr>
        <w:lastRenderedPageBreak/>
        <w:t>soprattutto che venga inserito nella relazione di fede con il Padre nostro che è nei cieli.</w:t>
      </w:r>
    </w:p>
    <w:p w14:paraId="2E1B24DC"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Il lavoro è un’occupazione essenziale della vita dell’uomo sulla terra; se viene posto fuori del rapporto di fede, tutta la vita diviene profanizzata, secolarizzata. L’uomo deve poter sempre dire al Padre suo celeste: dacci oggi il nostro pane quotidiano. Daccelo come un tuo dono d’amore, un regalo della tua misericordia, una elargizione della tua bontà, poiché Tu sei il Padre buono che si prende cura dei suoi figli. </w:t>
      </w:r>
    </w:p>
    <w:p w14:paraId="6261C82A"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Il lavoro è mezzo e non fine; è via attraverso cui il Signore elargisce il pane quotidiano. Chi lavora deve raccogliere ogni giorno quanto gli serve per questo giorno; domani egli dovrà rifare la stessa preghiera con animo riconoscente, perché sa che ieri è stato benedetto dal Signore e che oggi dovrà esserlo di nuovo; lo sarà se vive anche con il suo lavoro un rapporto di giustizia. Dio offre il Suo dono, ma l’uomo deve raccoglierlo attraverso la sua opera. Il sostentamento è grazia di Dio, ma l’uomo deve procurarselo attraverso una sua personale collaborazione con il Padre dei cieli. </w:t>
      </w:r>
    </w:p>
    <w:p w14:paraId="5C48CE98"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La collaborazione non è soltanto di ordine materiale, fisico, ma anche spirituale; è vita nella giustizia commutativa, che è scambio di doni. Anche un’opera di misericordia corporale o spirituale è strumento o mezzo per raccogliere ciò che Dio elargisce dal cielo. La Scrittura ha sempre visto nella giustizia commutativa, nello scambio dei beni, una via eccellente, assai raccomandata, perché si possa vivere ogni rapporto ed ogni relazione tra gli uomini secondo verità. Ognuno deve collaborare con Dio per il proprio sostentamento secondo i propri talenti, dello spirito o del corpo, della mente, o del cuore, dell’intelligenza o dei sentimenti e questo è necessario per adempiere ogni giustizia.</w:t>
      </w:r>
    </w:p>
    <w:p w14:paraId="702A872A"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Ognuno deve attingere dal proprio lavoro quanto gli è necessario per questo giorno, il resto non gli appartiene, è offerta di Dio per gli altri. Il Signore lo ha elargito per gli altri, agli altri bisogna che venga dato, consegnato. Ognuno deve considerare anche se stesso grazia di Dio, strumento nelle Sue mani, Sua provvidenza nel mondo, perché attraverso lui, l’abbondanza che il Signore ha posto nella sua operatività intellettiva e fisica, o nei suoi possedimenti, venga divisa attraverso la legge della giustizia distributiva, che vuole che ognuno abbia quanto gli è necessario per vivere, e deve averlo perché il Signore glielo manda attraverso i suoi strumenti umani, per mezzo di coloro che sono stati arricchiti del dono di Dio per darlo, per consegnarlo, per distribuirlo.</w:t>
      </w:r>
    </w:p>
    <w:p w14:paraId="2A905051"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L’uomo può distribuire i beni di Dio, perché sa che domani il Signore provvederà ancora a tutto quello di cui lui ha di bisogno; non gli farà mancare nulla di quanto gli è necessario e per questo vivendo solo ed esclusivamente una relazione di fede, egli elargisce con abbondanza, secondo la misura di quanto ricevuto; vive con il Padre dei cieli un vero rapporto di figliolanza, sapendo che Dio gli ha dato molto perché lui lo distribuisca agli altri figli, agli altri suoi fratelli, come garanzia e pegno per ricevere ancora la Sua benedizione.</w:t>
      </w:r>
    </w:p>
    <w:p w14:paraId="7D660937"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La parabola del povero Lazzaro e del ricco epulone attesta che quanti non hanno operato questa giustizia distributiva e si sono appropriati del dono di Dio, saranno essi stessi privati del necessario per la vita eterna, saranno nella privazione eterna di Dio, ma anche di ogni altro sollievo per la loro anima, per il loro spirito. </w:t>
      </w:r>
      <w:r w:rsidRPr="00ED0D05">
        <w:rPr>
          <w:rFonts w:ascii="Arial" w:hAnsi="Arial"/>
          <w:color w:val="000000"/>
          <w:sz w:val="24"/>
          <w:szCs w:val="22"/>
        </w:rPr>
        <w:lastRenderedPageBreak/>
        <w:t xml:space="preserve">Loro hanno fatto mancare ai fratelli il dono di cui il Signore li aveva arricchiti per gli altri, a loro sarà fatto mancare il bene supremo, saranno privati di Dio per l’eternità, mancheranno eternamente della fonte della loro gioia, perché hanno tolto la gioia ai loro fratelli, agendo in modo ingiusto, appropriandosi dei doni dell’unico Padre. </w:t>
      </w:r>
    </w:p>
    <w:p w14:paraId="4E7C825C"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Madre della Redenzione, Tu sei stata lo strumento santissimo e perfettissimo nelle mani del Padre perché il Suo Dono di vita e di salvezza, di grazia e di redenzione, di eternità e di amore, di fede e di speranza, fosse elargito attraverso di Te al mondo intero. Ottienici uno spirito di fede, perché possiamo vivere ogni nostra relazione con Dio e con i fratelli nella dimensione del dono. Ognuno di noi è una grazia per l’umanità, affinché, attraverso la sua responsabile e cosciente collaborazione, Dio possa estendere nel mondo la Sua misericordia e la Sua provvidenza. Fa’ o Madre che ci rivestiamo di questa nostra responsabilità; lo esige la nostra obbedienza al Signore che vuole dare al mondo il Suo pane quotidiano per la vita del corpo e dello spirito attraverso noi. La Tua fede, o Maria, sia la nostra e la tua carità incendi i nostri cuori per vivere solo per donare noi stessi a Dio e ai fratelli. Per Tua intercessione la benedizione del Cielo ricolmi il cuore di ogni uomo e lo apra alla riconoscenza, alla lode e all’adorazione del nome santissimo di Dio Padre, Dio Figlio, Dio Spirito Santo.</w:t>
      </w:r>
    </w:p>
    <w:p w14:paraId="19A1D52C" w14:textId="77777777" w:rsidR="0040180B" w:rsidRPr="00ED0D05" w:rsidRDefault="0040180B" w:rsidP="0040180B">
      <w:pPr>
        <w:spacing w:after="120"/>
        <w:jc w:val="both"/>
        <w:rPr>
          <w:rFonts w:ascii="Arial" w:hAnsi="Arial"/>
          <w:color w:val="000000"/>
          <w:sz w:val="24"/>
          <w:szCs w:val="22"/>
        </w:rPr>
      </w:pPr>
      <w:r w:rsidRPr="00ED0D05">
        <w:rPr>
          <w:rFonts w:ascii="Arial" w:hAnsi="Arial"/>
          <w:i/>
          <w:iCs/>
          <w:color w:val="000000"/>
          <w:sz w:val="24"/>
          <w:szCs w:val="22"/>
        </w:rPr>
        <w:t xml:space="preserve">Rimetti a noi i nostri debiti. </w:t>
      </w:r>
      <w:r w:rsidRPr="00ED0D05">
        <w:rPr>
          <w:rFonts w:ascii="Arial" w:hAnsi="Arial"/>
          <w:color w:val="000000"/>
          <w:sz w:val="24"/>
          <w:szCs w:val="22"/>
        </w:rPr>
        <w:t xml:space="preserve">La preghiera per la remissione dei nostri debiti con le clausole annesse, che devono sempre accompagnarla, assieme alla volontà di cancellare la colpa di quanti ci hanno offeso, sono condizioni essenziali perché si abbia la remissione dei peccati. </w:t>
      </w:r>
    </w:p>
    <w:p w14:paraId="707BB2FA"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La preghiera deve essere umile, ricca di fiducia, accompagnata dal sincero proponimento di non offendere il Signore, dal reale desiderio nel cuore di non trasgredire la sua legge. Il proponimento deve essere l’atto stesso della preghiera; non solo si chiede a Dio che rimetta a noi i nostri debiti, glielo si chiede con la volontà ferma, risoluta, decisa di non peccare mai più. </w:t>
      </w:r>
    </w:p>
    <w:p w14:paraId="548E1149"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La Chiesa ha una grande missione da svolgere; prima che servizio cultuale, il suo è ministero profetico; il ministero profetico rende santo il ministero cultuale, la santità del ministero cultuale conduce il ministero profetico ad entrare sempre più in profondità nella comprensione delle esigenze della volontà divina; aiuterà, attraverso il cammino di avvicinamento a Dio, la progressione e la crescita nella grazia, a cogliere la gravità del male commesso. Senza il culto la profezia è solamente rivelazione di un peccato, ma lascia l’uomo nello stato miserevole in cui si trova; il culto, senza la luce della profezia, conferisce la grazia, ma questa muore in sé e si consuma nell’atto stesso in cui viene donata.</w:t>
      </w:r>
    </w:p>
    <w:p w14:paraId="693A1015"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Dio vuole che ognuno che domanda a Lui misericordia venga perdonato dal suo ministro alla condizione di elargire lui stesso il perdono ai suoi debitori. L’estinzione del nostro debito è offerta gratuita, ma condizionata da un piccolo sacrificio da compiere; rimettere quanto gli altri hanno contratto nei nostri confronti. Il Signore cancella il nostro debito se noi estinguiamo; se noi non estinguiamo Egli neanche cancella e noi moriamo nei nostri peccati. La remissione dei debiti che altri hanno verso di noi è pertanto condizione indispensabile. </w:t>
      </w:r>
    </w:p>
    <w:p w14:paraId="7387EB6A"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lastRenderedPageBreak/>
        <w:t>Inoltre, con il battesimo, l’uomo viene fatto corpo di Cristo, diviene parte di Lui. Lui e Cristo sono una sola realtà. In quest’unico essere deve regnare la sola legge dell’incarnazione, o della sostituzione vicaria, o dell’Agnello di Dio, o del farsi vittima di espiazione. In Gesù non c’è solamente la legge della misericordia, della pietà, della grande compassione; in Lui c’è infinitamente di più; Egli è colui che espia il peccato, sostituendosi all’uomo peccatore; c’è in Lui purissimo amore di donazione di tutto se stesso al Padre perché venga redenta la malizia dei nostri atti.</w:t>
      </w:r>
    </w:p>
    <w:p w14:paraId="405F3007"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Egli muore Giusto per gli ingiusti, Pecora muta dinanzi ai suoi tosatori, Agnello del nostro riscatto, Servo del Signore che prende su di sé le nostre iniquità per espiarle. Chi è inserito in Cristo, chi diviene una cosa sola con Lui, non solo deve rimettere i peccati ai suoi debitori per questione di giustizia, poiché anche a lui sono stati rimessi per grazia di Dio; deve divenire strumento di espiazione. Non solo deve perdonarli, deve possedere la volontà di estirparli dal mondo attraverso la consegna della sua vita all’amore, alla misericordia, alla compassione. Chi è divenuto un solo corpo con Cristo Gesù, deve vivere tutta la legge del corpo, che è una sola: la consegna di se stesso perché venga tolto il peccato del mondo.</w:t>
      </w:r>
    </w:p>
    <w:p w14:paraId="1EC25363"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Il perdono dei nostri debitori deve diventare opera di misericordia e di compassione; deve trasformarsi in espiazione vicaria. Anche a noi il Signore chiede di divenire vittima di espiazione. Il cristiano è colui che perdona, ma il suo perdono ha la stessa dimensione di quello di Gesù, è il perdono di colui, che dopo essere stato riconciliato in Cristo Gesù con l’effusione dello Spirito di rigenerazione e di creazione in lui della nuova dignità di figlio di Dio, ha ricevuto anche l’altissima missione di divenire Suo corpo, unico corpo del Signore. Egli deve vivere interamente la legge del corpo ed il corpo di Gesù è stato fatto sacrificio di espiazione per i peccati.</w:t>
      </w:r>
    </w:p>
    <w:p w14:paraId="2005C473"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Il cristiano è costituito strumento, agnello, vittima sacrificale, mediatore, in Cristo, presso il Padre, per mezzo dello Spirito, per l’espiazione del peccato dell’uomo. Se questa verità penetra nel cuore e diviene fede del credente, allora egli non si meraviglierà se l’altro ha peccato, non lo giudicherà se commette una trasgressione, egli avrà un solo intento, un solo principio, una sola volontà: divenire strumento perché il Signore perdoni il peccato del fratello, cancellandolo completamente dal suo cuore, dalla sua anima. Per raggiungere questo stadio di perfezione e di piena configurazione a Cristo è necessario un lungo cammino di ascesi, bisogna percorrere tutte le tappe della santità cristiana, fino ad arrivare al punto di non vivere se non per compiere in Cristo la redenzione del mondo. </w:t>
      </w:r>
    </w:p>
    <w:p w14:paraId="184E2E32"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Madre della Redenzione, Tu vuoi che la pace governi l’universo e per questo desideri che ogni uomo si lasci santificare dalla misericordia del Padre, ma anche offra un vero e reale perdono ad ogni suo fratello. Tu questo lo hai fatto presso la croce, quando hai accolto nel tuo amore tutti noi e ci hai presi come veri tuoi figli, insegnando al mondo intero che il perdono non è semplicemente remissione della colpa, è accoglienza della persona del peccatore nel nostro cuore, come nostro amico e fratello; soprattutto come amico e figlio del Padre nostro celeste. A Te che sei la Madre del perdono e della misericordia, chiediamo questa grazia: fa’ che nel nostro cuore mai trovi spazio l’odio, il rancore, il desiderio di vendetta nei riguardi di quanti ci hanno fatto del male; fa’ che in esso regni sempre la </w:t>
      </w:r>
      <w:r w:rsidRPr="00ED0D05">
        <w:rPr>
          <w:rFonts w:ascii="Arial" w:hAnsi="Arial"/>
          <w:color w:val="000000"/>
          <w:sz w:val="24"/>
          <w:szCs w:val="22"/>
        </w:rPr>
        <w:lastRenderedPageBreak/>
        <w:t>riconciliazione, l’amore, la benignità, la benevolenza e la volontà di fare dell’altro uno di noi stessi, parte di noi. Madre di bontà, Regina della pace, intercedi per noi.</w:t>
      </w:r>
    </w:p>
    <w:p w14:paraId="0A4EF368" w14:textId="77777777" w:rsidR="0040180B" w:rsidRPr="00ED0D05" w:rsidRDefault="0040180B" w:rsidP="0040180B">
      <w:pPr>
        <w:spacing w:after="120"/>
        <w:jc w:val="both"/>
        <w:rPr>
          <w:rFonts w:ascii="Arial" w:hAnsi="Arial"/>
          <w:color w:val="000000"/>
          <w:sz w:val="24"/>
          <w:szCs w:val="22"/>
        </w:rPr>
      </w:pPr>
      <w:r w:rsidRPr="00ED0D05">
        <w:rPr>
          <w:rFonts w:ascii="Arial" w:hAnsi="Arial"/>
          <w:i/>
          <w:iCs/>
          <w:color w:val="000000"/>
          <w:sz w:val="24"/>
          <w:szCs w:val="22"/>
        </w:rPr>
        <w:t xml:space="preserve">Non ci abbandonare alla tentazione. </w:t>
      </w:r>
      <w:r w:rsidRPr="00ED0D05">
        <w:rPr>
          <w:rFonts w:ascii="Arial" w:hAnsi="Arial"/>
          <w:color w:val="000000"/>
          <w:sz w:val="24"/>
          <w:szCs w:val="22"/>
        </w:rPr>
        <w:t xml:space="preserve">La tentazione è proposta, suggerimento, invito, provocazione, suggestione, pensiero che ci spinge ad agire in opposizione a Dio, scegliendo una via che è contraria alla sua volontà o che non la esprime in tutto il suo splendore di verità. </w:t>
      </w:r>
    </w:p>
    <w:p w14:paraId="11DC9BF3"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La Parola di Gesù è la perfetta volontà di Dio, la via della salvezza per tutti, il fondamento sul quale l’anima si sviluppa, cresce e porta frutti. Essa va conosciuta nel suo spessore di verità, di santità, di giustizia; va seguita in ogni sua prescrizione, anche la più lieve. Molti cadono nella tentazione perché non conoscono il Vangelo, non sanno cosa esso è e cosa comanda per la nostra vita eterna. In questa ignoranza assai generalizzata si vive come se la tentazione non esistesse; ci si consegna al male come fosse un bene; spesso si propone la stessa trasgressione dei comandamenti come fonte di vita e di benessere, come principio di autentica civiltà. </w:t>
      </w:r>
    </w:p>
    <w:p w14:paraId="57577179"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La Chiesa deve impegnare tutte le sue potenzialità, deve spendere ogni sua energia per annunziare la Parola. Solo dal dono della verità evangelica inizierà per l’uomo il cammino per l’abbandono di ogni forma di errore che altrimenti conquisterà sempre il suo cuore, anche in modo irreversibile, se manca in esso la conoscenza della verità, perché chi è preposto a tale ministero non avrà messo ogni cura per insegnare la via del regno di Dio e le sane modalità per produrre frutti di vera giustizia; non avrà posto sicuro rimedio all’ignoranza e alla confusione che regna oggi anche in seno al popolo di Dio, nel quale spesso ognuno ha una sua verità e un suo modo assai soggettivo di relazionarsi con il bene e con il male, che non sono più stabiliti dalla norma oggettiva, ma è lo stesso uomo a stabilirli, a legiferarli, a imporli.</w:t>
      </w:r>
    </w:p>
    <w:p w14:paraId="50A911A3"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Il cristiano deve pregare molto, impetrare da Dio la forza dello Spirito Santo perché possa sempre resistere agli attacchi del male. La sola preghiera però non basta per non cadere in tentazione; regola di suprema prevenzione è non esporsi ad essa, mettendosi nell’occasione prossima di peccato. In alcune tentazioni non si cade solo con la prevenzione, con lo sfuggirle, con l’evitarle. Le vince chi le evita, trionfa chi se ne sta lontano, le supera chi non le affronta; è necessario pregare perché mai ci si lasci coinvolgere per sfidarle; in questo caso di certo si sarà succubi di esse.</w:t>
      </w:r>
    </w:p>
    <w:p w14:paraId="01167C86"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C’è poi la volontà personale che Dio ha su ciascuno di noi; anche questa bisogna vivere perché non si cada nella tentazione di una obbedienza parziale, o a tratti, o per scelte secondarie. Perché ognuno conosca ciò che il Signore vuole da lui, bisogna rivestirsi di povertà in spirito, che è rinunzia ad una via personale di vita, per abbracciare il progetto che il Creatore ha scritto nell’anima nell’atto della sua creazione; si deve chiedere a Dio che disponga mente, cuore, razionalità, sentimenti a scegliere Lui, a desiderare che il suo disegno di salvezza si compia. In ogni circostanza, per qualsiasi scelta, anche la più semplice e la più umile, si deve ricorrere ai suoi piedi per chiedere la luce per conoscere e per attuare la sua volontà, per sapere cosa Lui domanda in quella determinata circostanza. Anche le modalità sono essenziali per non cadere in tentazione e bisogna che </w:t>
      </w:r>
      <w:r w:rsidRPr="00ED0D05">
        <w:rPr>
          <w:rFonts w:ascii="Arial" w:hAnsi="Arial"/>
          <w:color w:val="000000"/>
          <w:sz w:val="24"/>
          <w:szCs w:val="22"/>
        </w:rPr>
        <w:lastRenderedPageBreak/>
        <w:t>Lui ce le faccia conoscere, altrimenti potremmo sbagliare metodo e forma e la santificazione dell’anima non si compie.</w:t>
      </w:r>
    </w:p>
    <w:p w14:paraId="56B3E025"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La volontà personale di Dio deve riguardare tutti gli istanti singolarmente presi; essere qui, o essere altrove, fare una cosa anziché un’altra, camminare per un sentiero o per un altro non è indifferente nel compimento della storia particolare della salvezza; bisogna fare ogni cosa nel tempo, nel luogo, nei momenti e nelle circostanze da Lui voluti; bisogna restare qui o altrove, fare questa cosa o quell’altra solo ed esclusivamente perché suo disegno di amore. Questo non significa che all’uomo è tolta la volontà, la razionalità, il sentimento, il cuore, la capacità di operare scelte; significa invece che ogni facoltà deve essere illuminata e fortificata dalla luce e dalla grazia che vengono dall’Alto, perché tutto si compia con precisione, con puntualità, rispettando l’appuntamento con la storia che Dio ha fissato.</w:t>
      </w:r>
    </w:p>
    <w:p w14:paraId="4DAABF83"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L’uomo deve scegliere, optare, desiderare, creare ed immaginare vie di salvezza e di redenzione, ma prima della loro attuazione deve presentarle al Signore perché sia Lui a dare loro la certezza della verità. Si presentano a Lui in un preghiera lunga, silenziosa, di attesa e di risposta celeste, continua e perenne, senza interruzione. Solo così sarà possibile per il Cielo intervenire e rispondere, facendo conoscere al nostro spirito per mezzo dello Spirito Santo, quale via intraprendere, quale opera compiere, a quale appuntamento recarsi e per quali vie fare in tutto la sua volontà, senza sciupare neanche una briciola della sua grazia e della sua verità.</w:t>
      </w:r>
    </w:p>
    <w:p w14:paraId="2A81E240"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Madre della Redenzione, Tu che sei stata preservata dal peccato originale, Tu che sempre hai vinto ogni tentazione, tanto che si può dire di Te che santissima sei stata concepita, santissima sei nata e santissima sei vissuta, raggiungendo nella santità il sommo della perfezione, Tu che sai cosa significa conservare la propria anima immune da ogni colpa, intercedi per noi e sostienici nell’ora della tentazione affinché mai cadiamo in essa. Ottienici la grazia di non peccare più, di vivere sempre nell'osservanza perfetta della legge del Vangelo e così ripieni della santità che discende da Dio, possiamo presentarci ai fratelli come luce del mondo e sale della terra. Aiutaci, o Madre, in questa nostra volontà di rimanere nella santità che lo Spirito di Dio ha riversato nella nostra anima e di crescere in essa sino alla fine dei nostri giorni. </w:t>
      </w:r>
    </w:p>
    <w:p w14:paraId="53D18D09" w14:textId="77777777" w:rsidR="0040180B" w:rsidRPr="00ED0D05" w:rsidRDefault="0040180B" w:rsidP="0040180B">
      <w:pPr>
        <w:spacing w:after="120"/>
        <w:jc w:val="both"/>
        <w:rPr>
          <w:rFonts w:ascii="Arial" w:hAnsi="Arial"/>
          <w:color w:val="000000"/>
          <w:sz w:val="24"/>
          <w:szCs w:val="22"/>
        </w:rPr>
      </w:pPr>
      <w:r w:rsidRPr="00ED0D05">
        <w:rPr>
          <w:rFonts w:ascii="Arial" w:hAnsi="Arial"/>
          <w:i/>
          <w:iCs/>
          <w:color w:val="000000"/>
          <w:sz w:val="24"/>
          <w:szCs w:val="22"/>
        </w:rPr>
        <w:t xml:space="preserve">Liberaci dal male. </w:t>
      </w:r>
      <w:r w:rsidRPr="00ED0D05">
        <w:rPr>
          <w:rFonts w:ascii="Arial" w:hAnsi="Arial"/>
          <w:color w:val="000000"/>
          <w:sz w:val="24"/>
          <w:szCs w:val="22"/>
        </w:rPr>
        <w:t xml:space="preserve">Il male morale, frutto della trasgressione del comandamento divino, genera l’indurimento del cuore, l’oscuramento della coscienza, l’indebolimento della volontà, la nascita e la recrudescenza della concupiscenza, l’assenza di quella luce soprannaturale che consente di camminare sempre con il Signore, di compiere i suoi voleri, di osservare i suoi precetti. </w:t>
      </w:r>
    </w:p>
    <w:p w14:paraId="291C7FAB"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Per trovare soluzioni di vera liberazione è necessario che il male non dimori più nel cuore, esca definitivamente da esso. Gesù vuole che si chieda al Padre che ci conservi nella verità, la cui sorgente è fuori di noi; è in Dio, in Cristo, nello Spirito Santo. Alla beata Trinità bisogna ricorrere, perché ci liberi dal male che è nei pensieri, nei desideri, nella volontà, nel cuore, nello spirito, nell’anima; perché ci dia un’altra volontà, altro cuore, altra mente, altro spirito, altri sentimenti, altri pensieri, altri occhi, altra bocca, altri orecchi. </w:t>
      </w:r>
    </w:p>
    <w:p w14:paraId="455A7E17"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lastRenderedPageBreak/>
        <w:t xml:space="preserve">Man mano che Lui ricrea ogni parte del nostro essere, noi iniziamo a considerare il male anche nelle sue particelle infinitesimali; lo percepiamo come agente distruttore del nostro essere, inquinatore dei nostri sensi, profanatore della nostra vita; lo vediamo dentro di noi come la causa del male che è attorno a noi; avvertiamo la grave responsabilità di vincerlo con la parola e con le opere, con i pensieri e con i sentimenti, con la nostra presenza nel mondo di uomini santificati e ricreati dallo Spirito del Signore Dio; scopriamo anche il male che è fuori di noi e che potrebbe riversarsi e abbattersi su di noi come ciclone distruttore della nostra vita. </w:t>
      </w:r>
    </w:p>
    <w:p w14:paraId="3BA41052"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Il male lo vince solo la grazia; Dio lo ha sconfitto attraverso Cristo Gesù, il quale ci ha lasciato il suo Corpo ed il suo Sangue come cibo di vita eterna, perché il cristiano nutrendosene divenga forte nell’amore, nella fede, nella speranza, in ogni altra virtù. L’Eucaristia è il rimedio più efficace per non conoscere il male che è dentro di noi, per sconfiggerlo e debellarlo una volta per tutte; è la forza che ci permette di vincerlo fuori di noi. Ricevuta con fede, mangiata con amore, con desiderio di divenire cristiformi e di essere simili a Lui nella santità, essa diviene per noi muro di cinta, fortezza inespugnabile contro la strapotenza del regno delle tenebre. </w:t>
      </w:r>
    </w:p>
    <w:p w14:paraId="2012FD12"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Anche il sacramento della penitenza, o della creazione del cuore nuovo e dello spirito saldo, se ricevuto nelle giuste disposizioni, nella coscienza che vuole emendarsi, nel proposito di non più peccare, nella determinazione di troncare con l’errore, di cancellare quanto di vecchio vi è in noi, a poco a poco formerà quell’uomo nuovo, che nutrito e sostentato dal corpo di Gesù, si allontana dalla trasgressione fino a divenire impeccabile.</w:t>
      </w:r>
    </w:p>
    <w:p w14:paraId="138368DE"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Chiedendo a Dio la vera liberazione, noi ci impegniamo ad essere suoi collaboratori, perché ognuno si converta e creda e questo avviene se nutriamo le anime di verità e di grazia. L’uomo si alimenta di Cielo se conosce la Parola di Gesù nella sua interezza, nel suo vero contenuto di salvezza, nella sua vocazione alla santità, nella sua spinta missionaria verso il mondo intero. La Parola di Gesù la si potrà conoscere, se la si annunzia rettamente e santamente, se la si dice integralmente, in ogni sua parte, in ogni suo contenuto, in ogni sua manifestazione di verità. Chi non vuole ascoltare la Parola, sarà sempre un inquinatore di peccato; chi invece è preposto all’insegnamento della Parola deve sapere che non può pregare con santità il Padre nostro chiedendo a Dio che liberi il mondo dal male, se poi nulla fa per dare ad esso la luce della verità, indispensabile perché si abbia il desiderio di conoscere il Vangelo e di lasciarsi avvolgere da esso. L’insegnamento, l’ammaestramento, la predicazione, l’evangelizzazione, la catechizzazione sono tutti strumenti per la liberazione dell’uomo dal male di conoscenza, di ignoranza, di cattiva coscienza, di confusione nell’ordine della verità rivelata. </w:t>
      </w:r>
    </w:p>
    <w:p w14:paraId="335AD182"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Questa battaglia di salvezza si combatte in ginocchio, nella preghiera, ma anche annunziando, predicando, catechizzando, evangelizzando, dicendo in tutta la sua interezza la Parola, proclamando il Vangelo della grazia ad ogni creatura, perché si converta ed entri nel regno dei cieli. La vittoria sul male comincia sempre dal retto annunzio e dalla chiamata alla conversione e alla fede. L’annunzio continuo è l’invito esplicito a riconoscere Gesù come il Signore della propria vita e ad </w:t>
      </w:r>
      <w:r w:rsidRPr="00ED0D05">
        <w:rPr>
          <w:rFonts w:ascii="Arial" w:hAnsi="Arial"/>
          <w:color w:val="000000"/>
          <w:sz w:val="24"/>
          <w:szCs w:val="22"/>
        </w:rPr>
        <w:lastRenderedPageBreak/>
        <w:t>accordargli la piena fiducia; a decidersi per camminare dietro di Lui, per seguirlo sulla via della verità e della pace.</w:t>
      </w:r>
    </w:p>
    <w:p w14:paraId="3E243F4B"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La vera libertà si realizza se offriamo al Padre nostro celeste la nostra vita, come segno del nostro amore, se il sacrificio di Gesù diventa una cosa sola con il nostro e se il suo si compie oggi nel nostro come sacrificio del corpo mistico. Consegnando al Padre la nostra vita per la salvezza del mondo e operando quanto Egli ci ha comandato per il dono della grazia e della verità, noi collaboriamo con Gesù alla redenzione dei cuori e delle anime, diveniamo coloro che con la propria vita, santificata dallo Spirito, pagano il riscatto d’amore a Dio per la conversione dei lontani e di quanti vivono nell’ignoranza del loro Creatore e Signore.  </w:t>
      </w:r>
    </w:p>
    <w:p w14:paraId="0F9CFCA3"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Madre della Redenzione, Tu non hai conosciuto mai il male, vuoi che neanche noi lo conosciamo. Compi in noi questo Tuo desiderio per mezzo della Tua santissima intercessione presso Gesù. Tu che hai visto come si vince il peccato quando Tuo Figlio era appeso al legno della croce, ora che sai che solo il martirio redime e salva, converte ed eleva, rendici strumenti di vera ed autentica liberazione da ogni male, sia fisico che morale. Madre di Gesù, abbiamo bisogno di Te, della tua intercessione, della tua preghiera, della tua santità; prega per noi ed ottienici la santificazione dei cuori.</w:t>
      </w:r>
    </w:p>
    <w:p w14:paraId="1494AB45" w14:textId="77777777" w:rsidR="0040180B" w:rsidRPr="00ED0D05" w:rsidRDefault="0040180B" w:rsidP="0040180B">
      <w:pPr>
        <w:spacing w:after="120"/>
        <w:jc w:val="both"/>
        <w:rPr>
          <w:rFonts w:ascii="Arial" w:hAnsi="Arial"/>
          <w:color w:val="000000"/>
          <w:sz w:val="24"/>
          <w:szCs w:val="22"/>
        </w:rPr>
      </w:pPr>
    </w:p>
    <w:p w14:paraId="267B366F" w14:textId="77777777" w:rsidR="0040180B" w:rsidRPr="00ED0D05" w:rsidRDefault="0040180B" w:rsidP="0040180B">
      <w:pPr>
        <w:spacing w:after="120"/>
        <w:jc w:val="both"/>
        <w:rPr>
          <w:rFonts w:ascii="Arial" w:hAnsi="Arial" w:cs="Arial"/>
          <w:b/>
          <w:bCs/>
          <w:i/>
          <w:iCs/>
          <w:color w:val="000000"/>
          <w:sz w:val="24"/>
          <w:szCs w:val="28"/>
        </w:rPr>
      </w:pPr>
      <w:bookmarkStart w:id="65" w:name="_Toc62172568"/>
      <w:r w:rsidRPr="00ED0D05">
        <w:rPr>
          <w:rFonts w:ascii="Arial" w:hAnsi="Arial" w:cs="Arial"/>
          <w:b/>
          <w:bCs/>
          <w:i/>
          <w:iCs/>
          <w:color w:val="000000"/>
          <w:sz w:val="24"/>
          <w:szCs w:val="28"/>
        </w:rPr>
        <w:t>MEDITARE Il VANGELO DONA GIOIA AL CUORE E ALLA MENTE</w:t>
      </w:r>
      <w:bookmarkEnd w:id="65"/>
    </w:p>
    <w:p w14:paraId="5FE3F4EC"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Dice Gesù: “Quando lo spirito impuro esce dall’uomo, si aggira per luoghi deserti cercando sollievo e, non trovandone, dice: </w:t>
      </w:r>
      <w:r w:rsidRPr="00ED0D05">
        <w:rPr>
          <w:rFonts w:ascii="Arial" w:hAnsi="Arial" w:cs="Arial"/>
          <w:color w:val="000000"/>
          <w:sz w:val="24"/>
          <w:szCs w:val="22"/>
        </w:rPr>
        <w:t>«</w:t>
      </w:r>
      <w:r w:rsidRPr="00ED0D05">
        <w:rPr>
          <w:rFonts w:ascii="Arial" w:hAnsi="Arial"/>
          <w:color w:val="000000"/>
          <w:sz w:val="24"/>
          <w:szCs w:val="22"/>
        </w:rPr>
        <w:t>Ritornerò nella mia casa, da cui sono uscito</w:t>
      </w:r>
      <w:r w:rsidRPr="00ED0D05">
        <w:rPr>
          <w:rFonts w:ascii="Arial" w:hAnsi="Arial" w:cs="Arial"/>
          <w:color w:val="000000"/>
          <w:sz w:val="24"/>
          <w:szCs w:val="22"/>
        </w:rPr>
        <w:t>»</w:t>
      </w:r>
      <w:r w:rsidRPr="00ED0D05">
        <w:rPr>
          <w:rFonts w:ascii="Arial" w:hAnsi="Arial"/>
          <w:color w:val="000000"/>
          <w:sz w:val="24"/>
          <w:szCs w:val="22"/>
        </w:rPr>
        <w:t xml:space="preserve">”. È Parola di verità eterna. Questo versetto andrebbe scritto sulla fronte di ogni persona che si converte al Vangelo di Gesù e si lascia battezzare nello Spirito Santo. </w:t>
      </w:r>
    </w:p>
    <w:p w14:paraId="4737EF34"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Lo spirito impuro esce dalla casa dell’uomo – mente, cuore, volontà, desideri, corpo - con la conversione e la fede nel Vangelo. La sua uscita è sigillata dall’immersione nelle acque del battesimo, la celebrazione degli altri sacramenti. Lo spirito impuro esce. Gesù ci mette in guardia. Non vuole che ci facciamo illusioni. Non vuole che noi pensiamo di aver sconfitto lo spirito impuro per sempre. </w:t>
      </w:r>
    </w:p>
    <w:p w14:paraId="47E08631"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Pensare che lui sia stato sconfitto per sempre è la prima sua vittoria. Siamo già sotto il suo potere. Ha già conquistato il nostro pensiero. È un pensiero che lui mette nel cuore, perché deponiamo l’armatura e camminiamo sguarniti da ogni protezione. Questo è pensiero per noi. Il pensiero per lui invece è assai diverso. Lui considera la casa dalla quale è uscito come sua proprietà. Se la casa è sua proprietà. </w:t>
      </w:r>
    </w:p>
    <w:p w14:paraId="0B88D9A6"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Lui viene alla sua conquista. È sua e vuole abitare in essa. È sua e vuole decidere dalla sua volontà. È sua e non può permettere che altri vi abitino. Satana nella sua superbia tutto ha dichiarato suo. Viene lo spirito impuro e trova la casa spazzata e adorna. Al posto del vizio trova la virtù. Invece di peccato, vi trova obbedienza e grazia. Anziché tenebre trova la luce. Non trova morte, ma vita. </w:t>
      </w:r>
    </w:p>
    <w:p w14:paraId="1C127299"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lastRenderedPageBreak/>
        <w:t xml:space="preserve">Questa non è più la casa di prima. Essendo casa nella quale abita il Padre con il suo amore, Cristo Gesù con la sua grazia, lo Spirito Santo con la sua verità, essa non è più abitabile per lui. Perché possa essere nuovamente conquistata e abitata, urge fare qualcosa. Ma cosa fare? Presto pensato. Si deve a poco a poco separare il cristiano dall’amore del Padre, dalla grazia di Cristo Gesù, dalla verità dello Spirito Santo. </w:t>
      </w:r>
    </w:p>
    <w:p w14:paraId="0AC32164"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Da dove iniziare: dal Padre, dal Figlio o dallo Spirito Santo? Satana sempre inizia dallo Spirito Santo. A poco a poco, oggi insinuando un pensiero e domani un altro, inizia a separare il cristiano dal Vangelo secondo la verità dello Spirito Santo. Lo convince ad abbracciare altri pensieri. Iniziano le piccole trasgressioni, le piccole venialità, le piccole omissioni, i piccoli peccati. </w:t>
      </w:r>
    </w:p>
    <w:p w14:paraId="7AE4A994"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Poi si passa a trasgressioni più grandi, venialità più grandi, omissioni più grandi, peccati più grandi. A queste cose si crea l’abitudine. Creata l’abitudine, si inizia l’opera di smantellamento dalla mente e dal cuore di tutta la verità del Vangelo secondo lo Spirito Santo. Si pensa secondo il mondo e naturalmente si agisce anche secondo il mondo. È la fine. Possiamo anche non tornare mai più indietro.</w:t>
      </w:r>
    </w:p>
    <w:p w14:paraId="314A9212"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Quando da una mentalità evangelica si passa ad una mentalità mondana e da una visione soprannaturale della vita ad una visione di sola immanenza, è la fine. Si possono commettere tutti i peccati. Muore la grazia e muore l’amore. Si perde la coscienza della verità, della grazia, dell’amore, della giustizia, della missione. Si lavora per il regno di Dio, si dice. </w:t>
      </w:r>
    </w:p>
    <w:p w14:paraId="14D28765"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Ma ci si dimentica che anche la verità del regno è stata ingoiata dalla falsità, dalla menzogna, dalle tenebre. Satana ha vinto. Si abbandona la verità della propria vocazione e consacrazione, ci si consegna al proprio istinto, uscendo in modo definitivo della mozione e conduzione dello Spirito Santo. </w:t>
      </w:r>
      <w:r w:rsidRPr="00ED0D05">
        <w:rPr>
          <w:rFonts w:ascii="Arial" w:hAnsi="Arial" w:cs="Arial"/>
          <w:color w:val="000000"/>
          <w:sz w:val="24"/>
          <w:szCs w:val="22"/>
        </w:rPr>
        <w:t>È</w:t>
      </w:r>
      <w:r w:rsidRPr="00ED0D05">
        <w:rPr>
          <w:rFonts w:ascii="Arial" w:hAnsi="Arial"/>
          <w:color w:val="000000"/>
          <w:sz w:val="24"/>
          <w:szCs w:val="22"/>
        </w:rPr>
        <w:t xml:space="preserve"> la nostra sconfitta. Ci si separa dalla grazia di Cristo e dall’amore del Padre. </w:t>
      </w:r>
    </w:p>
    <w:p w14:paraId="6BA0F2C6"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È questa l’astuzia dello spirito impuro: smantellare a poco a poco la casa del Vangelo, della verità, della rivelazione, della Chiesa, della grazia, della famiglia, della vita, della morte, del paradiso, dell’inferno, della sana dottrina, dei sacramenti, dei Comandamenti. A lui non interessa il tempo. Interessa lo smantellamento. Oggi sembra che sia riuscito a smantellare la casa di Dio dalle fondamenta. </w:t>
      </w:r>
    </w:p>
    <w:p w14:paraId="188E81E7" w14:textId="77777777" w:rsidR="0040180B" w:rsidRPr="00ED0D05" w:rsidRDefault="0040180B" w:rsidP="0040180B">
      <w:pPr>
        <w:spacing w:after="120"/>
        <w:jc w:val="both"/>
        <w:rPr>
          <w:rFonts w:ascii="Arial" w:hAnsi="Arial"/>
          <w:color w:val="000000"/>
          <w:sz w:val="24"/>
          <w:szCs w:val="22"/>
        </w:rPr>
      </w:pPr>
    </w:p>
    <w:p w14:paraId="2E1A4B05" w14:textId="77777777" w:rsidR="0040180B" w:rsidRPr="00ED0D05" w:rsidRDefault="0040180B" w:rsidP="0040180B">
      <w:pPr>
        <w:spacing w:after="120"/>
        <w:jc w:val="both"/>
        <w:rPr>
          <w:rFonts w:ascii="Arial" w:hAnsi="Arial" w:cs="Arial"/>
          <w:b/>
          <w:bCs/>
          <w:i/>
          <w:iCs/>
          <w:color w:val="000000"/>
          <w:sz w:val="24"/>
          <w:szCs w:val="28"/>
        </w:rPr>
      </w:pPr>
      <w:bookmarkStart w:id="66" w:name="_Toc62172569"/>
      <w:r w:rsidRPr="00ED0D05">
        <w:rPr>
          <w:rFonts w:ascii="Arial" w:hAnsi="Arial" w:cs="Arial"/>
          <w:b/>
          <w:bCs/>
          <w:i/>
          <w:iCs/>
          <w:color w:val="000000"/>
          <w:sz w:val="24"/>
          <w:szCs w:val="28"/>
        </w:rPr>
        <w:t>LE REGOLE DELLA PREGHIERA</w:t>
      </w:r>
      <w:bookmarkEnd w:id="66"/>
      <w:r w:rsidRPr="00ED0D05">
        <w:rPr>
          <w:rFonts w:ascii="Arial" w:hAnsi="Arial" w:cs="Arial"/>
          <w:b/>
          <w:bCs/>
          <w:i/>
          <w:iCs/>
          <w:color w:val="000000"/>
          <w:sz w:val="24"/>
          <w:szCs w:val="28"/>
        </w:rPr>
        <w:t xml:space="preserve"> </w:t>
      </w:r>
    </w:p>
    <w:p w14:paraId="41BCB8F6"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La preghiera è la sola arma capace di vincere Dio. Ma quando un’arma è vera arma? Quando essa è fatta secondo le regole e secondo le regole viene anche usata. Un pezzo di ferro non è una spada. Della polvere pirica non è una bomba. Si forgia il ferro secondo regole ben precise e se ne fa una spada. Si confeziona la polvere pirica secondo le regole precise e se ne fa una bomba. </w:t>
      </w:r>
    </w:p>
    <w:p w14:paraId="00108D6A"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Tutto questo non è sufficiente perché si producano gli effetti sperati. La spada va usata osservando tutte le regole del suo uso. Anche la bomba va usata osservando ogni regola. Si usano malamente le regole o non si usano affatto e spada e bomba possono fare a noi un male, anche non riparabile. Quali sono le </w:t>
      </w:r>
      <w:r w:rsidRPr="00ED0D05">
        <w:rPr>
          <w:rFonts w:ascii="Arial" w:hAnsi="Arial"/>
          <w:color w:val="000000"/>
          <w:sz w:val="24"/>
          <w:szCs w:val="22"/>
        </w:rPr>
        <w:lastRenderedPageBreak/>
        <w:t xml:space="preserve">regole da osservare perché la preghiera sia vera arma per raggiungere il cuore di Dio e vincerlo? </w:t>
      </w:r>
    </w:p>
    <w:p w14:paraId="160DB908"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La prima regola è la nostra obbedienza alla Parola del Signore. L’obbedienza pone la nostra vita tutta nella sua volontà, tutta a suo servizio. Noi viviamo per fare la volontà del Signore nostro Dio. Se ci separiamo dall’obbedienza, siamo fuori della prima regola essenziale. È come se volessimo usare la spada con i piedi, anziché con le mani. La seconda regola vuole che perdoniamo ai fratelli ogni loro debito nei nostri confronti. </w:t>
      </w:r>
    </w:p>
    <w:p w14:paraId="2780311D"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Il perdono è regola vitale. Se noi non perdoniamo ai fratelli, Dio non può perdonare a noi le nostre colpe. Dal peccato, anche veniale, non si può pregare il Signore. Il peccato mortale rende vana ogni preghiera. Il peccato veniale la indebolisce. Il peccato mortale fa della nostra “bomba”, solo un involucro vuoto. Il peccato veniale riduce grandemente la sua potenza. </w:t>
      </w:r>
    </w:p>
    <w:p w14:paraId="7BE8F86C"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È come se la nostra bomba anziché essere composta da un kilo di dinamite, fosse di cinquanta grammi. Gli effetti non sono gli stessi. Ecco perché le regole vanno osservate. Terza regola da osservare è la continuità nella richiesta. Gesù vuole che si preghi senza interruzione, senza mai stancarsi. Si deve pregare fino a stancare il Signore. L’insistenza rivela la nostra ferma volontà di ottenere la grazia. </w:t>
      </w:r>
    </w:p>
    <w:p w14:paraId="338F3B86"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Se noi desistiamo dal chiederla, attestiamo al Signore che di essa non abbiamo alcun bisogno. Il nostro Dio mai dona vanamente i suoi doni. Mai li dona perché noi li sciupiamo. Mai li elargisce se dovessero fare a noi del male. Lui ascolta ogni preghiera dalla sua somma sapienza e divina ed eterna intelligenza. Sempre Lui al cuore che lo invoca dona la sua pace. La preghiera va fatta sempre con una duplice fede.</w:t>
      </w:r>
    </w:p>
    <w:p w14:paraId="18EB59ED"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Fede nella Parola che da Dio viene a noi; fede nella parola che da noi va a Dio o alle cose. La nostra fede nella parola che da noi va a Dio e alle cose è tanto forte, tanto potente, tanto vittoriosa per quanto è forte, potente, vittoriosa la Parola che da Dio viene a noi. Significa che quando chiediamo a Dio, la nostra richiesta si riveste di tanta forza per quanto grande è la nostra obbedienza alla sua Parola.</w:t>
      </w:r>
    </w:p>
    <w:p w14:paraId="17E58F33"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Ma anche in misura del nostro ascolto della sua voce. Una persona che non osserva i Comandamenti, non cammina nella verità del Vangelo, non si lascia condurre dallo Spirito Santo, può anche chiedere a Dio che il monte si sposti, ma il monte resterà sempre fermo, piantato sui suoi pilastri, mai si sposterà. Più noi ci spostiamo dalla natura secondo la carne e più viviamo nella natura secondo lo Spirito Santo.</w:t>
      </w:r>
    </w:p>
    <w:p w14:paraId="5CB3508C"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Più noi lasciamo i vizi per conquistare le virtù, più noi abbandoniamo le nostre molteplici disobbedienze e trasgressioni della Legge del Signore e più la nostra preghiera sarà efficace. Spesso questa legge viene ignorata, trascurata, neanche fa parte delle verità della nostra fede. Quando siamo nello Spirito Santo, viviamo di perfetta comunione con Lui, non siamo noi a parlare alle persone o alle cose, ma è Lui. Se parla Lui, la sua Parola è sempre efficace. </w:t>
      </w:r>
    </w:p>
    <w:p w14:paraId="6625ED77"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È Parola dello Spirito Santo, Parola del nostro Dio. Può la creazione non obbedire alla voce del suo Signore? Può il Padre non ascoltare la voce del suo Santo </w:t>
      </w:r>
      <w:r w:rsidRPr="00ED0D05">
        <w:rPr>
          <w:rFonts w:ascii="Arial" w:hAnsi="Arial"/>
          <w:color w:val="000000"/>
          <w:sz w:val="24"/>
          <w:szCs w:val="22"/>
        </w:rPr>
        <w:lastRenderedPageBreak/>
        <w:t xml:space="preserve">Spirito? Efficacia, forza, potenza alla nostra preghiera sono date dalla qualità e santità dell’obbedienza alla Parola. </w:t>
      </w:r>
    </w:p>
    <w:p w14:paraId="5813C991" w14:textId="77777777" w:rsidR="0040180B" w:rsidRPr="00ED0D05" w:rsidRDefault="0040180B" w:rsidP="0040180B">
      <w:pPr>
        <w:spacing w:after="120"/>
        <w:jc w:val="both"/>
        <w:rPr>
          <w:rFonts w:ascii="Arial" w:hAnsi="Arial"/>
          <w:color w:val="000000"/>
          <w:sz w:val="24"/>
          <w:szCs w:val="22"/>
        </w:rPr>
      </w:pPr>
    </w:p>
    <w:p w14:paraId="0A28A9A1" w14:textId="77777777" w:rsidR="0040180B" w:rsidRPr="00ED0D05" w:rsidRDefault="0040180B" w:rsidP="0040180B">
      <w:pPr>
        <w:spacing w:after="120"/>
        <w:jc w:val="both"/>
        <w:rPr>
          <w:rFonts w:ascii="Arial" w:hAnsi="Arial" w:cs="Arial"/>
          <w:b/>
          <w:bCs/>
          <w:i/>
          <w:iCs/>
          <w:color w:val="000000"/>
          <w:sz w:val="24"/>
          <w:szCs w:val="28"/>
        </w:rPr>
      </w:pPr>
      <w:bookmarkStart w:id="67" w:name="_Toc62172570"/>
      <w:r w:rsidRPr="00ED0D05">
        <w:rPr>
          <w:rFonts w:ascii="Arial" w:hAnsi="Arial" w:cs="Arial"/>
          <w:b/>
          <w:bCs/>
          <w:i/>
          <w:iCs/>
          <w:color w:val="000000"/>
          <w:sz w:val="24"/>
          <w:szCs w:val="28"/>
        </w:rPr>
        <w:t>IL VANGELO: LIBRO DA MUSEO?</w:t>
      </w:r>
      <w:bookmarkEnd w:id="67"/>
    </w:p>
    <w:p w14:paraId="550032D2"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 xml:space="preserve">Chi non vuole vedere il Vangelo come un libro attuale per la salvezza, almeno abbia il buon senso di vederlo come un Museo. Come nel Museo si conservano preziosi dipinti, anche nel Vangelo si conservano preziosi dipinti. In questo Museo mi reco spesso. In esso sono molti i dipinti dello Spirito Santo. Ognuno si riveste di caratteristiche particolari, speciali, uniche. </w:t>
      </w:r>
    </w:p>
    <w:p w14:paraId="03AA7803"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Oggi osservo un dipinto originalissimo. Si tratta di due uomini che salgono al tempio per pregare. Il primo era un fariseo, l’altro un pubblicano. Prima osservazione di ordine generale. Se c’è la giustizia in un cuore, non c’è il disprezzo. Se c’è il disprezzo non c’è la giustizia. Chi disprezza mai potrà essere giusto agli occhi del Signore, perché il giusto è ricco di misericordia, pietà, compassione perdono, carità. </w:t>
      </w:r>
    </w:p>
    <w:p w14:paraId="3DCAB6C6"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 xml:space="preserve">Chi è giusto offre la sua vita per la salvezza dei fratelli. Chi giudica non vive d’obbedienza alla Parola. Non vive ad immagine e a somiglianza del suo Signore che è la misericordia e il perdono. Cristo è morto giusto per gli ingiusti. Il Santo si è sacrificato per i peccatori. Seconda osservazione. Tutti possono pregare il Dio di Abramo, Isacco, Giacobbe, perché è il solo unico Dio vivo e vero. </w:t>
      </w:r>
    </w:p>
    <w:p w14:paraId="24D29FCD"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Il solo Creatore e Signore di ogni uomo. Dio è di tutti, sempre. Oggi salgono al tempio per pregare due uomini: uno era fariseo e l’altro pubblicano. Il fariseo è il santo, il giusto, il perfetto. Ma è tutto questo secondo canoni di santità che non vengono da Dio. Sono canoni del proprio cuore. Sono i canoni di quanti si pongono fuori dalla Parola del Signore. Si tratta di una santità senza Comandamenti e senza Legge. </w:t>
      </w:r>
    </w:p>
    <w:p w14:paraId="3F493518"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 xml:space="preserve">Oggi la santità non consiste nel vivere una socialità alla maniera dei pagani senza alcun riferimento con il Vangelo? Tutti sono assertori di una santità senza Parola. Una santità senza Parola è solo degli ipocriti e di quanti si oppongono alla verità e la combattono. Terza osservazione. Il pubblicano invece, anche se non ha fatto nulla di male, è condannato per il mestiere che svolge. </w:t>
      </w:r>
    </w:p>
    <w:p w14:paraId="7686A757"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Si guadagna il pane, riscuotendo le tasse per un paese ostile. Anche se viveva tutta la Parola, lui era un pubblico peccatore. Penso che oggi siamo arrivati a livelli mai raggiunti prima. Quanti vivono il Vangelo, quanti credono in esso, sono dai moderni farisei, cioè dai santi senza Vangelo, disprezzati, definiti fondamentalisti, bigotti, vecchi, fuori dalla storia, indegni d’appartenere alla religione. </w:t>
      </w:r>
    </w:p>
    <w:p w14:paraId="26CEBBB4"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Da una parte vi è il fariseo, dall’altra vi è l’umanità intera. Il fariseo ringrazia Dio perché non è come gli altri uomini. Come sono gli altri uomini? Sono ladri, ingiusti, adùlteri. Nel tempio c’è un pubblicano. Anche da questa persona che è lì a pregare prende le distanze. Anche se questo pubblicano fosse santo, lui non è come quest’uomo. Lui è il diverso, il differente, il solo santo, il solo vero orante, il solo che può pregare il Signore.</w:t>
      </w:r>
    </w:p>
    <w:p w14:paraId="6403AF0C"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lastRenderedPageBreak/>
        <w:t xml:space="preserve">Quest’uomo non sa che non è non essere come gli altri che fa di un uomo un uomo di Dio. Fa di un uomo un uomo di Dio l’osservanza scrupolosa di ogni Comandamento, Legge, Precetto del Signore. Precetto essenziale della Legge è amare il prossimo come se stessi. Il fariseo non ama nessun uomo. Lui prende le distanze da ogni altro uomo. Lui non è come gli altri e dicendo gli altri, indica anche i suoi fratelli farisei. </w:t>
      </w:r>
    </w:p>
    <w:p w14:paraId="7C5F4436"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 xml:space="preserve">Ogni fariseo aveva una santità diversa da tutte le altre santità. La sua è la migliore. Ogni fariseo era un santo a sé. D’altronde è proprio questa la caratteristica della superbia. Il superbo vuole essere sopra ogni altro superbo. Non può un superbo porsi sotto un altro superbo. La superbia non conosce la subordinazione. Quarta osservazione. Per il pubblicano esiste lui e il Signore. Lui è il peccatore. </w:t>
      </w:r>
    </w:p>
    <w:p w14:paraId="6DC8B830"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Il Signore è la sorgente di ogni santità. Alla sorgente della santità chiede perdono, pietà, misericordia, compassione. Lui vede se stesso come peccatore, non altri. Lui sa solo entrare nella sua coscienza e questa gli dice che non ha vissuto tutta la Legge del Signore, non perché pubblicano, ma perché figlio dell’Alleanza con Dio. Quest’uomo è pubblicano per professione. Per statuto è figlio dell’Alleanza. </w:t>
      </w:r>
    </w:p>
    <w:p w14:paraId="484EEAEB"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 xml:space="preserve">Come figlio dell’Alleanza deve osservare ogni Legge, Prescrizione, Statuto, Parola del suo Dio e Signore. Dinanzi a Dio nessuno potrà dirsi puro. Non si deve cadere nell’errore di credere che il pubblicano si pensasse solo pubblicano. Lui va al tempio come vero figlio dell’Alleanza e come tale si sente peccatore. Lo schiacciano le inadempienze della Legge che regolano la vita. È distinzione importantissima. </w:t>
      </w:r>
    </w:p>
    <w:p w14:paraId="16971F5A"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 xml:space="preserve">Ogni uomo, prima di qualsiasi altra cosa, è creatura di Dio. Deve a Lui ogni ascolto. Poi è anche cristiano. Deve a Dio una obbedienza da vero figlio. Poi esercita una missione. La missione viene dopo. Prima si è uomini. Legge della creazione. Poi cristiani. Legge della vera figliolanza. Poi si ricevono altri sacramenti. Legge della grazia. Poi si assumono mansioni particolari. Legge delle mansioni, missioni, incarichi, professioni. </w:t>
      </w:r>
    </w:p>
    <w:p w14:paraId="3E9A7B57"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Va osservata la Legge della creazione. Va osservata la Legge della vera figliolanza. Va osservata la Legge dei sacramenti. Va osservata la Legge delle mansioni, missioni, professioni. Si deve sempre iniziare dalla prima. Se la prima legge non viene osservata, neanche la seconda verrà osservata. E così di seguito. A nulla serve osservare la Legge di uno statuto particolare, se non si osserva la Legge che precede.</w:t>
      </w:r>
    </w:p>
    <w:p w14:paraId="477A828F"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Senza il prima il secondo non serve. Visitare il Museo del Vangelo potrebbe essere utile a tanti. Si scoprirebbe quella che un tempo era la verità di Dio, di Cristo Gesù. Ciò che una volta era peccato, presunzione, superbia, umiltà. Si conoscerebbe bene il Dio e il Cristo di ieri. Oggi è tutt’altra cosa. </w:t>
      </w:r>
    </w:p>
    <w:p w14:paraId="41EF8C81" w14:textId="77777777" w:rsidR="0040180B" w:rsidRPr="00ED0D05" w:rsidRDefault="0040180B" w:rsidP="0040180B">
      <w:pPr>
        <w:spacing w:after="120"/>
        <w:jc w:val="both"/>
        <w:rPr>
          <w:rFonts w:ascii="Arial" w:hAnsi="Arial"/>
          <w:color w:val="000000"/>
          <w:sz w:val="24"/>
          <w:szCs w:val="24"/>
        </w:rPr>
      </w:pPr>
    </w:p>
    <w:p w14:paraId="1DEE0190" w14:textId="77777777" w:rsidR="0040180B" w:rsidRPr="00ED0D05" w:rsidRDefault="0040180B" w:rsidP="0040180B">
      <w:pPr>
        <w:spacing w:after="120"/>
        <w:jc w:val="both"/>
        <w:rPr>
          <w:rFonts w:ascii="Arial" w:hAnsi="Arial" w:cs="Arial"/>
          <w:b/>
          <w:bCs/>
          <w:i/>
          <w:iCs/>
          <w:color w:val="000000"/>
          <w:sz w:val="24"/>
          <w:szCs w:val="28"/>
        </w:rPr>
      </w:pPr>
      <w:bookmarkStart w:id="68" w:name="_Toc62172571"/>
      <w:r w:rsidRPr="00ED0D05">
        <w:rPr>
          <w:rFonts w:ascii="Arial" w:hAnsi="Arial" w:cs="Arial"/>
          <w:b/>
          <w:bCs/>
          <w:i/>
          <w:iCs/>
          <w:color w:val="000000"/>
          <w:sz w:val="24"/>
          <w:szCs w:val="28"/>
        </w:rPr>
        <w:t>CRISTO GESÙ E ZACCHEO: DIPINTO TUTTO DA STUDIARE</w:t>
      </w:r>
      <w:bookmarkEnd w:id="68"/>
    </w:p>
    <w:p w14:paraId="4EBEBCD7" w14:textId="77777777" w:rsidR="0040180B" w:rsidRPr="00ED0D05" w:rsidRDefault="0040180B" w:rsidP="0040180B">
      <w:pPr>
        <w:spacing w:after="120"/>
        <w:jc w:val="both"/>
        <w:rPr>
          <w:rFonts w:ascii="Arial" w:hAnsi="Arial" w:cs="Arial"/>
          <w:color w:val="000000"/>
          <w:sz w:val="24"/>
          <w:szCs w:val="24"/>
        </w:rPr>
      </w:pPr>
      <w:r w:rsidRPr="00ED0D05">
        <w:rPr>
          <w:rFonts w:ascii="Arial" w:hAnsi="Arial" w:cs="Arial"/>
          <w:color w:val="000000"/>
          <w:sz w:val="24"/>
          <w:szCs w:val="24"/>
        </w:rPr>
        <w:t xml:space="preserve">Quadro di grande valore nel Museo del Vangelo è il dipinto che raffigura Zaccheo, accovacciato sull’albero di sicomoro. Nella vita di Gesù tutto avviene per opera </w:t>
      </w:r>
      <w:r w:rsidRPr="00ED0D05">
        <w:rPr>
          <w:rFonts w:ascii="Arial" w:hAnsi="Arial" w:cs="Arial"/>
          <w:color w:val="000000"/>
          <w:sz w:val="24"/>
          <w:szCs w:val="24"/>
        </w:rPr>
        <w:lastRenderedPageBreak/>
        <w:t>dello Spirito Santo. Mai nulla senza di Lui. Ecco ora cosa fa lo Spirito Santo. Vi è un uomo di nome Zaccheo, capo dei pubblicani ed è ricco. Di lui lo Spirito Santo si serve.</w:t>
      </w:r>
    </w:p>
    <w:p w14:paraId="065F618B" w14:textId="77777777" w:rsidR="0040180B" w:rsidRPr="00ED0D05" w:rsidRDefault="0040180B" w:rsidP="0040180B">
      <w:pPr>
        <w:spacing w:after="120"/>
        <w:jc w:val="both"/>
        <w:rPr>
          <w:rFonts w:ascii="Arial" w:hAnsi="Arial" w:cs="Arial"/>
          <w:color w:val="000000"/>
          <w:sz w:val="24"/>
          <w:szCs w:val="24"/>
        </w:rPr>
      </w:pPr>
      <w:r w:rsidRPr="00ED0D05">
        <w:rPr>
          <w:rFonts w:ascii="Arial" w:hAnsi="Arial" w:cs="Arial"/>
          <w:color w:val="000000"/>
          <w:sz w:val="24"/>
          <w:szCs w:val="24"/>
        </w:rPr>
        <w:t>Lo Spirito muove Zaccheo perché Cristo Gesù manifesti a quanti lo seguono la sua verità. Cristo non è venuto solo per guarire dai mali fisici. Gesù è venuto per guarire l’uomo da ogni male spirituale. Zaccheo, poiché pubblicano, dai farisei è escluso dalla misericordia, dal perdono. Lo Spirito Santo oggi dona loro una grande lezione. Ciò che l’uomo esclude dalla misericordia, il Signore lo include e in modo mirabile. </w:t>
      </w:r>
    </w:p>
    <w:p w14:paraId="142DD862" w14:textId="77777777" w:rsidR="0040180B" w:rsidRPr="00ED0D05" w:rsidRDefault="0040180B" w:rsidP="0040180B">
      <w:pPr>
        <w:spacing w:after="120"/>
        <w:jc w:val="both"/>
        <w:rPr>
          <w:rFonts w:ascii="Arial" w:hAnsi="Arial" w:cs="Arial"/>
          <w:color w:val="000000"/>
          <w:sz w:val="24"/>
          <w:szCs w:val="24"/>
        </w:rPr>
      </w:pPr>
      <w:r w:rsidRPr="00ED0D05">
        <w:rPr>
          <w:rFonts w:ascii="Arial" w:hAnsi="Arial" w:cs="Arial"/>
          <w:color w:val="000000"/>
          <w:sz w:val="24"/>
          <w:szCs w:val="24"/>
        </w:rPr>
        <w:t xml:space="preserve">Lo Spirito del Signore mette nel cuore di quest’uomo un grande desiderio: vedere Gesù. Il desiderio c’è ed è anche forte, ma le possibilità sono scarse o nulle. La folla gli è di impedimento. Lui è piccolo di statura. Gli altri sono più alti di lui e gli fanno da muro. Ma l’uomo ha una risorsa che gli fa trovare soluzioni capaci di fargli superare ogni limite. Questa risorsa è la sua intelligenza. </w:t>
      </w:r>
    </w:p>
    <w:p w14:paraId="3DD2D4A2" w14:textId="77777777" w:rsidR="0040180B" w:rsidRPr="00ED0D05" w:rsidRDefault="0040180B" w:rsidP="0040180B">
      <w:pPr>
        <w:spacing w:after="120"/>
        <w:jc w:val="both"/>
        <w:rPr>
          <w:rFonts w:ascii="Arial" w:hAnsi="Arial" w:cs="Arial"/>
          <w:color w:val="000000"/>
          <w:sz w:val="24"/>
          <w:szCs w:val="24"/>
        </w:rPr>
      </w:pPr>
      <w:r w:rsidRPr="00ED0D05">
        <w:rPr>
          <w:rFonts w:ascii="Arial" w:hAnsi="Arial" w:cs="Arial"/>
          <w:color w:val="000000"/>
          <w:sz w:val="24"/>
          <w:szCs w:val="24"/>
        </w:rPr>
        <w:t xml:space="preserve">Se poi questa intelligenza viene illuminata, mossa, governata dallo Spirito Santo, allora tutto è possibile. Lo Spirito Santo che suscita in lui il desiderio di vedere Gesù, ora gli indica anche la via: salire su un sicomoro. Dall’alto dell’albero lo avrebbe sicuramente visto. Usata bene l’intelligenza, gli ostacoli sono vinti. Ora il suo desiderio può essere appagato. Ma lo Spirito non si ferma solo a Zaccheo. </w:t>
      </w:r>
    </w:p>
    <w:p w14:paraId="5C342B0F" w14:textId="77777777" w:rsidR="0040180B" w:rsidRPr="00ED0D05" w:rsidRDefault="0040180B" w:rsidP="0040180B">
      <w:pPr>
        <w:spacing w:after="120"/>
        <w:jc w:val="both"/>
        <w:rPr>
          <w:rFonts w:ascii="Arial" w:hAnsi="Arial" w:cs="Arial"/>
          <w:color w:val="000000"/>
          <w:sz w:val="24"/>
          <w:szCs w:val="24"/>
        </w:rPr>
      </w:pPr>
      <w:r w:rsidRPr="00ED0D05">
        <w:rPr>
          <w:rFonts w:ascii="Arial" w:hAnsi="Arial" w:cs="Arial"/>
          <w:color w:val="000000"/>
          <w:sz w:val="24"/>
          <w:szCs w:val="24"/>
        </w:rPr>
        <w:t xml:space="preserve">Anche Gesù è costantemente mosso da Lui, da Lui guidato e sorretto, condotto e preso per mano. A nulla serve vedere Gesù. È necessario che anche Gesù veda lui. Chi farà sì che Gesù veda Zaccheo? Lui, lo Spirito del Signore. Gesù arriva, alza lo sguardo e gli dice: “Zaccheo, scendi subito, perché oggi devo fermarmi a casa tua”. Questi incontri solo lo Spirito Santo li può creare. </w:t>
      </w:r>
    </w:p>
    <w:p w14:paraId="5864C0FB" w14:textId="77777777" w:rsidR="0040180B" w:rsidRPr="00ED0D05" w:rsidRDefault="0040180B" w:rsidP="0040180B">
      <w:pPr>
        <w:spacing w:after="120"/>
        <w:jc w:val="both"/>
        <w:rPr>
          <w:rFonts w:ascii="Arial" w:hAnsi="Arial" w:cs="Arial"/>
          <w:color w:val="000000"/>
          <w:sz w:val="24"/>
          <w:szCs w:val="24"/>
        </w:rPr>
      </w:pPr>
      <w:r w:rsidRPr="00ED0D05">
        <w:rPr>
          <w:rFonts w:ascii="Arial" w:hAnsi="Arial" w:cs="Arial"/>
          <w:color w:val="000000"/>
          <w:sz w:val="24"/>
          <w:szCs w:val="24"/>
        </w:rPr>
        <w:t xml:space="preserve">Nessun uomo è capace di fare cose simili. Come lo Spirito Santo ha mosso Zaccheo, così ha anche mosso Cristo Signore. È per questa mozione, ascoltata da Zaccheo e da Gesù che la salvezza può compiersi. È questo il grande miracolo dello Spirito, il più grande suo miracolo: mettere due anime, due cuori in dialogo di salvezza. Se colui che dona la salvezza è nello Spirito, sempre per lui lo Spirito potrà parlare al cuore. </w:t>
      </w:r>
    </w:p>
    <w:p w14:paraId="2C4C318E" w14:textId="77777777" w:rsidR="0040180B" w:rsidRPr="00ED0D05" w:rsidRDefault="0040180B" w:rsidP="0040180B">
      <w:pPr>
        <w:spacing w:after="120"/>
        <w:jc w:val="both"/>
        <w:rPr>
          <w:rFonts w:ascii="Arial" w:hAnsi="Arial" w:cs="Arial"/>
          <w:color w:val="000000"/>
          <w:sz w:val="24"/>
          <w:szCs w:val="24"/>
        </w:rPr>
      </w:pPr>
      <w:r w:rsidRPr="00ED0D05">
        <w:rPr>
          <w:rFonts w:ascii="Arial" w:hAnsi="Arial" w:cs="Arial"/>
          <w:color w:val="000000"/>
          <w:sz w:val="24"/>
          <w:szCs w:val="24"/>
        </w:rPr>
        <w:t>La voce di Gesù entra nel cuore di Zaccheo e con la voce di Gesù viene portato nel suo cuore lo Spirito. Allo Spirito basta un solo istante per illuminare il cuore. Possiamo affermare che sull’albero, in questo incontro tra la voce di Gesù e l’orecchio di Zaccheo, si è compiuto lo stesso prodigio, anche se con modalità differenti, o lo stesso miracolo compiutosi nella casa di Zaccaria con Elisabetta. </w:t>
      </w:r>
    </w:p>
    <w:p w14:paraId="0215DC4C" w14:textId="77777777" w:rsidR="0040180B" w:rsidRPr="00ED0D05" w:rsidRDefault="0040180B" w:rsidP="0040180B">
      <w:pPr>
        <w:spacing w:after="120"/>
        <w:jc w:val="both"/>
        <w:rPr>
          <w:rFonts w:ascii="Arial" w:hAnsi="Arial" w:cs="Arial"/>
          <w:color w:val="000000"/>
          <w:sz w:val="24"/>
          <w:szCs w:val="24"/>
        </w:rPr>
      </w:pPr>
      <w:r w:rsidRPr="00ED0D05">
        <w:rPr>
          <w:rFonts w:ascii="Arial" w:hAnsi="Arial" w:cs="Arial"/>
          <w:color w:val="000000"/>
          <w:sz w:val="24"/>
          <w:szCs w:val="24"/>
        </w:rPr>
        <w:t xml:space="preserve">La voce di Gesù è il veicolo dello Spirito. Lo Spirito entra in Zaccheo come Spirito di conversione. Zaccheo vede subito la verità nello Spirito, alla sua luce legge la sua vita, si converte alla verità. Cambia la sua vita. Nulla avviene senza lo Spirito. Più santo è il portatore dello Spirito e più grande è la conversione. Gesù è santissimo e lo Spirito viene versato nel cuore di Zaccheo con grande potenza di conversione. </w:t>
      </w:r>
    </w:p>
    <w:p w14:paraId="1BB0FC92" w14:textId="77777777" w:rsidR="0040180B" w:rsidRPr="00ED0D05" w:rsidRDefault="0040180B" w:rsidP="0040180B">
      <w:pPr>
        <w:spacing w:after="120"/>
        <w:jc w:val="both"/>
        <w:rPr>
          <w:rFonts w:ascii="Arial" w:hAnsi="Arial" w:cs="Arial"/>
          <w:color w:val="000000"/>
          <w:sz w:val="24"/>
          <w:szCs w:val="24"/>
        </w:rPr>
      </w:pPr>
      <w:r w:rsidRPr="00ED0D05">
        <w:rPr>
          <w:rFonts w:ascii="Arial" w:hAnsi="Arial" w:cs="Arial"/>
          <w:color w:val="000000"/>
          <w:sz w:val="24"/>
          <w:szCs w:val="24"/>
        </w:rPr>
        <w:t xml:space="preserve">La gente vede le apparenze. Non vede né il cuore di Cristo colmo di Spirito Santo né il cuore di Zaccheo già trasformato dallo Spirito di conversione. Quando la gente è senza lo Spirito, mai potrà pensare secondo verità. Chi è falso nel cuore, è falso anche nelle parole. Se il cuore è inquinato, anche le parole sono inquinate. </w:t>
      </w:r>
      <w:r w:rsidRPr="00ED0D05">
        <w:rPr>
          <w:rFonts w:ascii="Arial" w:hAnsi="Arial" w:cs="Arial"/>
          <w:color w:val="000000"/>
          <w:sz w:val="24"/>
          <w:szCs w:val="24"/>
        </w:rPr>
        <w:lastRenderedPageBreak/>
        <w:t xml:space="preserve">Cuore impuro, parole impure, immonde. Per vedere un cuore occorrono gli occhi dello Spirito Santo. </w:t>
      </w:r>
    </w:p>
    <w:p w14:paraId="6FD61FEA" w14:textId="77777777" w:rsidR="0040180B" w:rsidRPr="00ED0D05" w:rsidRDefault="0040180B" w:rsidP="0040180B">
      <w:pPr>
        <w:spacing w:after="120"/>
        <w:jc w:val="both"/>
        <w:rPr>
          <w:rFonts w:ascii="Arial" w:hAnsi="Arial" w:cs="Arial"/>
          <w:color w:val="000000"/>
          <w:sz w:val="24"/>
          <w:szCs w:val="24"/>
        </w:rPr>
      </w:pPr>
      <w:r w:rsidRPr="00ED0D05">
        <w:rPr>
          <w:rFonts w:ascii="Arial" w:hAnsi="Arial" w:cs="Arial"/>
          <w:color w:val="000000"/>
          <w:sz w:val="24"/>
          <w:szCs w:val="24"/>
        </w:rPr>
        <w:t xml:space="preserve">Solo Lui sa cosa c’è in ogni cuore. Ma anche solo Lui converte un cuore con la sua potente luce. Lo Spirito però dovrà essere sempre portato dalla santità della persona. La gente accusa Zaccheo di essere un peccatore. Accusa Cristo di essere entrato in una casa di peccatori. Zaccheo non è un peccatore. Nessun peccatore dona metà dei suoi beni ai poveri. Nessun peccatore è pronto a restituire quattro volte tanto. </w:t>
      </w:r>
    </w:p>
    <w:p w14:paraId="049351AB" w14:textId="77777777" w:rsidR="0040180B" w:rsidRPr="00ED0D05" w:rsidRDefault="0040180B" w:rsidP="0040180B">
      <w:pPr>
        <w:spacing w:after="120"/>
        <w:jc w:val="both"/>
        <w:rPr>
          <w:rFonts w:ascii="Arial" w:hAnsi="Arial" w:cs="Arial"/>
          <w:color w:val="000000"/>
          <w:sz w:val="24"/>
          <w:szCs w:val="24"/>
        </w:rPr>
      </w:pPr>
      <w:r w:rsidRPr="00ED0D05">
        <w:rPr>
          <w:rFonts w:ascii="Arial" w:hAnsi="Arial" w:cs="Arial"/>
          <w:color w:val="000000"/>
          <w:sz w:val="24"/>
          <w:szCs w:val="24"/>
        </w:rPr>
        <w:t xml:space="preserve">Nessun peccatore è pronto a vivere in un istante tutta la Parola del Signore in ogni sua prescrizione e anche oltre la stessa lettera. Questi sono i prodigi, i miracoli dello Spirito Santo. Solo Lui può operare simili conversioni. Lo Spirito Santo opera simili conversioni se è grande la santità di colui che lo porta. La Vergine Maria, santissima, portò lo Spirito in casa di Zaccaria ed Elisabetta divenne profeta. </w:t>
      </w:r>
    </w:p>
    <w:p w14:paraId="22B0B1C3" w14:textId="77777777" w:rsidR="0040180B" w:rsidRPr="00ED0D05" w:rsidRDefault="0040180B" w:rsidP="0040180B">
      <w:pPr>
        <w:spacing w:after="120"/>
        <w:jc w:val="both"/>
        <w:rPr>
          <w:rFonts w:ascii="Arial" w:hAnsi="Arial" w:cs="Arial"/>
          <w:color w:val="000000"/>
          <w:sz w:val="24"/>
          <w:szCs w:val="24"/>
        </w:rPr>
      </w:pPr>
      <w:r w:rsidRPr="00ED0D05">
        <w:rPr>
          <w:rFonts w:ascii="Arial" w:hAnsi="Arial" w:cs="Arial"/>
          <w:color w:val="000000"/>
          <w:sz w:val="24"/>
          <w:szCs w:val="24"/>
        </w:rPr>
        <w:t xml:space="preserve">Canta tutto il mistero della Madre del suo Signore. Zaccheo si lascia inondare dallo Spirito portato da Gesù, il Santissimo, e in un istante avviene la sua conversione. Gesù conferma le parole di Zaccheo: “Oggi per questa casa è venuta la salvezza, perché anch’egli è figlio di Abramo”. Il Padre ha mandato Cristo Gesù per predicare l’anno di grazia per tutti i figli del suo popolo. Nessuno dovrà essere escluso. </w:t>
      </w:r>
    </w:p>
    <w:p w14:paraId="6FA058DC" w14:textId="77777777" w:rsidR="0040180B" w:rsidRPr="00ED0D05" w:rsidRDefault="0040180B" w:rsidP="0040180B">
      <w:pPr>
        <w:spacing w:after="120"/>
        <w:jc w:val="both"/>
        <w:rPr>
          <w:rFonts w:ascii="Arial" w:hAnsi="Arial" w:cs="Arial"/>
          <w:color w:val="000000"/>
          <w:sz w:val="24"/>
          <w:szCs w:val="24"/>
        </w:rPr>
      </w:pPr>
      <w:r w:rsidRPr="00ED0D05">
        <w:rPr>
          <w:rFonts w:ascii="Arial" w:hAnsi="Arial" w:cs="Arial"/>
          <w:color w:val="000000"/>
          <w:sz w:val="24"/>
          <w:szCs w:val="24"/>
        </w:rPr>
        <w:t>Infatti Lui mai ha fatto distinzione tra peccatori e giusti, ricchi e poveri, malati e sani, piccoli e grandi, amici e nemici, persecutori e sostenitori. Neanche ha fatto distinzione tra credenti e non credenti. Non esiste uomo al quale Lui non abbia annunziato il regno di Dio. Zaccheo, essendo figlio di Abramo, ha diritto alla salvezza, perché dono del Padre a tutti i figli del suo popolo, per promessa antica. </w:t>
      </w:r>
    </w:p>
    <w:p w14:paraId="757DD3A6" w14:textId="77777777" w:rsidR="0040180B" w:rsidRPr="00ED0D05" w:rsidRDefault="0040180B" w:rsidP="0040180B">
      <w:pPr>
        <w:spacing w:after="120"/>
        <w:jc w:val="both"/>
        <w:rPr>
          <w:rFonts w:ascii="Arial" w:hAnsi="Arial" w:cs="Arial"/>
          <w:color w:val="000000"/>
          <w:sz w:val="24"/>
          <w:szCs w:val="24"/>
        </w:rPr>
      </w:pPr>
      <w:r w:rsidRPr="00ED0D05">
        <w:rPr>
          <w:rFonts w:ascii="Arial" w:hAnsi="Arial" w:cs="Arial"/>
          <w:color w:val="000000"/>
          <w:sz w:val="24"/>
          <w:szCs w:val="24"/>
        </w:rPr>
        <w:t xml:space="preserve">Così domani, ogni figlio di Adamo ha diritto alla salvezza per promessa ancora più antica. Questa verità la Chiesa mai dovrà dimenticarla. Lei non è arbitra in ordine alla salvezza. Oggi la dono, domani non la dono. Oggi mi conviene donarla, domani non mi conviene. Neanche appartiene alla Chiesa la parzialità del dono. Ogni uomo ha il diritto ad avere la salvezza a lui promessa dal suo Dio. </w:t>
      </w:r>
    </w:p>
    <w:p w14:paraId="772D7E83" w14:textId="77777777" w:rsidR="0040180B" w:rsidRPr="00ED0D05" w:rsidRDefault="0040180B" w:rsidP="0040180B">
      <w:pPr>
        <w:spacing w:after="120"/>
        <w:jc w:val="both"/>
        <w:rPr>
          <w:rFonts w:ascii="Arial" w:hAnsi="Arial" w:cs="Arial"/>
          <w:color w:val="000000"/>
          <w:sz w:val="24"/>
          <w:szCs w:val="24"/>
        </w:rPr>
      </w:pPr>
      <w:r w:rsidRPr="00ED0D05">
        <w:rPr>
          <w:rFonts w:ascii="Arial" w:hAnsi="Arial" w:cs="Arial"/>
          <w:color w:val="000000"/>
          <w:sz w:val="24"/>
          <w:szCs w:val="24"/>
        </w:rPr>
        <w:t>Se essa non la dona, è responsabile in eterno presso Dio. L’altro muore per il suo peccato, ma la responsabilità è di chi non ha annunziato il Vangelo. La salvezza va data a tutti. Nessuno può annullare la Parola del nostro Dio. Chi è costituito profeta di Cristo Gesù, in Lui, con Lui, per Lui, deve offrire la Parola della salvezza ad ogni uomo, sempre. Nessuno potrà sottrarsi a questo ministero. Verità immortale. </w:t>
      </w:r>
    </w:p>
    <w:p w14:paraId="275B677F" w14:textId="77777777" w:rsidR="0040180B" w:rsidRPr="00ED0D05" w:rsidRDefault="0040180B" w:rsidP="0040180B">
      <w:pPr>
        <w:spacing w:after="120"/>
        <w:jc w:val="both"/>
        <w:rPr>
          <w:rFonts w:ascii="Arial" w:hAnsi="Arial" w:cs="Arial"/>
          <w:color w:val="000000"/>
          <w:sz w:val="24"/>
          <w:szCs w:val="24"/>
        </w:rPr>
      </w:pPr>
    </w:p>
    <w:p w14:paraId="789E2902" w14:textId="77777777" w:rsidR="0040180B" w:rsidRPr="00ED0D05" w:rsidRDefault="0040180B" w:rsidP="0040180B">
      <w:pPr>
        <w:spacing w:after="120"/>
        <w:jc w:val="both"/>
        <w:rPr>
          <w:rFonts w:ascii="Arial" w:hAnsi="Arial" w:cs="Arial"/>
          <w:b/>
          <w:bCs/>
          <w:color w:val="000000"/>
          <w:sz w:val="24"/>
          <w:szCs w:val="28"/>
        </w:rPr>
      </w:pPr>
      <w:bookmarkStart w:id="69" w:name="_Toc62172572"/>
      <w:r w:rsidRPr="00ED0D05">
        <w:rPr>
          <w:rFonts w:ascii="Arial" w:hAnsi="Arial" w:cs="Arial"/>
          <w:b/>
          <w:bCs/>
          <w:color w:val="000000"/>
          <w:sz w:val="24"/>
          <w:szCs w:val="28"/>
        </w:rPr>
        <w:t>SAGGEZZA DI CIELO E SAGGEZZA DI TERRA</w:t>
      </w:r>
      <w:bookmarkEnd w:id="69"/>
      <w:r w:rsidRPr="00ED0D05">
        <w:rPr>
          <w:rFonts w:ascii="Arial" w:hAnsi="Arial" w:cs="Arial"/>
          <w:b/>
          <w:bCs/>
          <w:color w:val="000000"/>
          <w:sz w:val="24"/>
          <w:szCs w:val="28"/>
        </w:rPr>
        <w:t xml:space="preserve"> </w:t>
      </w:r>
    </w:p>
    <w:p w14:paraId="66982291"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(Sempre dal Museo del Vangelo). La saggezza di Gesù è di Spirito Santo. È saggezza eterna, divina, infinita, illimitata. Nessuna saggezza di fango potrà superare la saggezza che è la sorgente, la fonte di ogni saggezza che è nell’uomo. Il tutto rimane il tutto. Mai potrà essere vinto dal nulla. Ecco cosa viene detto a Gesù: “Maestro, sappiamo che parli e insegni con rettitudine.</w:t>
      </w:r>
    </w:p>
    <w:p w14:paraId="757303CB"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lastRenderedPageBreak/>
        <w:t xml:space="preserve">Sappiamo che non guardi in faccia a nessuno, ma insegni qual è la via di Dio secondo verità”. Queste parole sono per chi le ha proferite una condanna all’inferno. Se essi dicono questo, devono anche credere in quello che dicono. Poiché lo hanno detto, su queste parole saranno condannati per l’eternità. Hanno detto a Cristo chi Lui è per essi. Non lo dicono però a se stessi. È obbligo dirselo. </w:t>
      </w:r>
    </w:p>
    <w:p w14:paraId="58656AE5"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Ognuno deve stare attento a ciò che dice. Il Signore ci giudicherà anche sulle parole da noi proferite. Se si fa una professione di fede, allora è obbligatorio vivere secondo la fede professata. Se Gesù è da Dio, va ascoltato. Non è però vero che Gesù insegna la verità di Dio non guardando in faccia a nessuno. Lui insegna la verità di Dio sempre guidato dalla sapienza divina. Lui sa a chi parla e cosa può dire e come dirla. </w:t>
      </w:r>
    </w:p>
    <w:p w14:paraId="45C2BF9D"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Lui è semplice come colomba, ma prudente come serpente. Lui sa che anche una sola parola fuori tempo e fuori luogo, potrebbe compromettere l’esito della sua missione di salvezza. A Gesù viene posta una domanda: “È lecito, o no, che noi paghiamo la tassa a Cesare?”. Esaminiamo le tre risposte possibili. La prima. Gesù dice: “La tassa va pagata”. Sarà accusato di essere un nemico del popolo. È la morte per tradimento. </w:t>
      </w:r>
    </w:p>
    <w:p w14:paraId="5B3DBD81"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La seconda. Gesù dice: “La tassa non va pagata”. Subito sarà accusato presso il Governatore di Roma. L’accusa è di ribellione contro l’autorità imperiale. Nessuno può sottrarsi al dovere di pagare le tasse. Gesù non può insegnare la ribellione. La terza. Gesù non risponde. Loro gli hanno detto che è uomo che insegna la via di Dio secondo rettitudine. Che non guarda in faccia a nessuno. </w:t>
      </w:r>
    </w:p>
    <w:p w14:paraId="6A9BE50A"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Se Lui non risponde, non è più quello che Lui dice di essere e che loro hanno manifestato. Questa è la sapienza umana. Ma Gesù non è governato dalla sapienza umana. Per la sapienza eterna le risposte sono molteplici. Gesù invoca lo Spirito Santo e Lui subito viene in suo aiuto, mettendogli sulla bocca la parola giusta. Gesù sa cosa c’è in ogni cuore. Sa della malizia che governa il loro spirito e guida i loro pensieri. </w:t>
      </w:r>
    </w:p>
    <w:p w14:paraId="79AE8F0A"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Ecco il primo frutto della sapienza divina. Con essa Gesù sa chi gli sta dinanzi e secondo questa conoscenza deve rispondere. Questa legge nelle risposte vale anche per ogni altro uomo. La verità va detta secondo modalità sue proprie. Per trovare le modalità proprie occorre essere nella pienezza dello Spirito Santo. Le modalità vengono dallo Spirito. Non solo la verità viene dallo Spirito del Signore.</w:t>
      </w:r>
    </w:p>
    <w:p w14:paraId="38B26DBE"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Viene dallo Spirito anche ogni modalità. Si sbaglia modalità, non si dice più la verità dello Spirito, ma la verità del nostro cuore. Ora vi è infinita differenza tra la verità dello Spirito e la nostra. Ecco cosa suggerisce lo Spirito Santo a Cristo Gesù: “Mostratemi un denaro: di chi porta l’immagine e l’iscrizione?”. La risposta è immediata: “Di Cesare”. È in questa richiesta che si manifesta tutta la sapienza e intelligenza dello Spirito. </w:t>
      </w:r>
    </w:p>
    <w:p w14:paraId="3028D649"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Mostrando a Gesù il denaro e dicendo che l’iscrizione e l’immagine sono di Cesare, ora può essere data una risposta vera, senza ledere alcuna verità. Ed è questa la vera essenza della verità. Essere verità per tutti. Essere verità senza ledere il diritto di nessun’altra verità. Nel mondo c’è la verità di chi comanda e la verità di chi obbedisce. Chi comanda mai deve ledere la verità di colui che è chiamato ad obbedire. </w:t>
      </w:r>
    </w:p>
    <w:p w14:paraId="29B17434"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lastRenderedPageBreak/>
        <w:t xml:space="preserve">Sarebbe peccato contro la verità. Ma anche chi obbedisce non deve ledere la verità di chi comanda. Deve lasciare a lui il diritto di comandare, senza alcuna contestazione. Ma il diritto di comandare non sempre corrisponde con il dovere dell’obbedienza. Uno può anche comandare contro Dio e contro il suo Vangelo. Chi obbedisce ha il dovere di sottrargli l’obbedienza. È questo il martirio cristiano. </w:t>
      </w:r>
    </w:p>
    <w:p w14:paraId="17C3C5E3"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San Pietro non contesta il potere del sinedrio. Dice loro che la sua obbedienza è a Dio. Quando il diritto di chi obbedisce non viene rispettato, è obbligo di chi deve obbedire chiedere il rispetto. Gesù obbedisce al sommo sacerdote. Obbedisce rivelando sotto giuramento, la sua verità. Obbedisce al sacerdote andando in croce. Mai Gesù potrà rinnegare la sua verità o giurare il falso contro di essa. </w:t>
      </w:r>
    </w:p>
    <w:p w14:paraId="4C8B4485"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L’obbedienza alla verità è obbligo per ogni uomo. Qual è la verità per ogni uomo? È la confessione della sua verità che gli viene da Dio, non dagli uomini. Ecco la risposta di Gesù: se il denaro è di Cesare, l’immagine è di Cesare, l’iscrizione è sua, a Cesare va reso ciò che è suo. Il denaro porta l’iscrizione di Cesare. L’uomo porta l’iscrizione di Dio. L’uomo è di Dio. Anche a Dio va dato ciò che è di Dio. </w:t>
      </w:r>
    </w:p>
    <w:p w14:paraId="15D07EDB"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L’uomo non è di una sola verità, ma di molte verità. È giusto che lui sia delle molte verità. La molteplicità delle verità pone sempre questioni, perché l’uomo spesso lo si vede da una sola verità. Chi comanda deve vedere l’altro da Dio, dalla rivelazione, dal Vangelo, dalla fede, dal sacramento, dal ministero, dallo Spirito Santo, dal corpo di Cristo, dalla Chiesa, dalla famiglia, dal suo ufficio, dal suo corpo.</w:t>
      </w:r>
    </w:p>
    <w:p w14:paraId="7A9F578B"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L’altro è dalla sua anima, dal suo stato spirituale attuale. Chi comanda sappia che lui deve comandare secondo Dio per la più grande salvezza di un cuore. San Paolo insegna: noi non abbiamo potere sulla vostra fede. Siamo i collaboratori della vostra gioia. Comando secondo Dio. Ecco cosa vuole dire Paolo: noi, se comandiamo, comandiamo sempre secondo la Parola della fede.</w:t>
      </w:r>
    </w:p>
    <w:p w14:paraId="4DEE7458"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Perché comandiamo? Perché voi possiate vivere secondo la Parola della fede. Dalla fede si comanda, dalla fede si obbedisce. È fede che l’uomo dia a ciascuno ciò che è suo, sempre. Nessun diritto potrà essergli negato. Ma è anche fede che l’uomo dia a Dio ciò che è di Dio, sempre. L’anima è di Dio. Le cose sono di Cesare. Il corpo è di Cesare. Si dona il corpo a Cesare e Gesù lo ha dato. </w:t>
      </w:r>
    </w:p>
    <w:p w14:paraId="4FF22FC1"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Si dona lo spirito al Padre e Gesù lo ha dato. Dio rispetta sempre l’uomo nella sua essenza di natura. Madre di Dio, aiuta ogni discepolo di Gesù a vivere sempre la purezza della fede dalla purezza della fede. Con lo Spirito che guida mente e cuore, questo sarà possibile. </w:t>
      </w:r>
    </w:p>
    <w:p w14:paraId="191EEC83" w14:textId="77777777" w:rsidR="0040180B" w:rsidRPr="00ED0D05" w:rsidRDefault="0040180B" w:rsidP="0040180B">
      <w:pPr>
        <w:spacing w:after="120"/>
        <w:jc w:val="both"/>
        <w:rPr>
          <w:rFonts w:ascii="Arial" w:hAnsi="Arial" w:cs="Arial"/>
          <w:color w:val="000000"/>
          <w:sz w:val="24"/>
          <w:szCs w:val="28"/>
        </w:rPr>
      </w:pPr>
    </w:p>
    <w:p w14:paraId="5264188F" w14:textId="77777777" w:rsidR="0040180B" w:rsidRPr="00ED0D05" w:rsidRDefault="0040180B" w:rsidP="0040180B">
      <w:pPr>
        <w:spacing w:after="120"/>
        <w:jc w:val="both"/>
        <w:rPr>
          <w:rFonts w:ascii="Arial" w:hAnsi="Arial" w:cs="Arial"/>
          <w:b/>
          <w:bCs/>
          <w:color w:val="000000"/>
          <w:sz w:val="24"/>
          <w:szCs w:val="28"/>
        </w:rPr>
      </w:pPr>
      <w:bookmarkStart w:id="70" w:name="_Toc62172573"/>
      <w:r w:rsidRPr="00ED0D05">
        <w:rPr>
          <w:rFonts w:ascii="Arial" w:hAnsi="Arial" w:cs="Arial"/>
          <w:b/>
          <w:bCs/>
          <w:color w:val="000000"/>
          <w:sz w:val="24"/>
          <w:szCs w:val="28"/>
        </w:rPr>
        <w:t>QUANDO SATANA PRENDE IN MANO LA STORIA</w:t>
      </w:r>
      <w:bookmarkEnd w:id="70"/>
    </w:p>
    <w:p w14:paraId="650EFDEA"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Narrano i Vangeli che prima della passione di Gesù, Satana entra in Giuda, detto Iscariota, che era uno dei Dodici. Questa sua entrata in Giuda non sarà di certo per il bene. Sappiamo che Satana è il padre della menzogna. È giusto chiedersi: se Giuda seguiva Gesù, ascoltava il suo Maestro, come è stato possibile che Satana entrasse in Giuda? Per quali vie è riuscito? </w:t>
      </w:r>
    </w:p>
    <w:p w14:paraId="0B2FDD4B"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lastRenderedPageBreak/>
        <w:t>Diciamo subito che le vie di Satana sono sempre di falsità e di menzogna. Secondo falsità e menzogna lui agisce nei cuori. La prima falsità, la prima menzogna è la presentazione di Gesù a Giuda con i suoi occhi di tenebra. Ha inoculato in Giuda che la via del Maestro era una via che a nulla sarebbe servita. Con essa nessun regno di Dio sarebbe venuto sulla terra, in mezzo agli uomini. </w:t>
      </w:r>
    </w:p>
    <w:p w14:paraId="46492D35"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Quella di Gesù era via troppo spirituale, una via morale, una via di liberazione dell’uomo dalla sua disobbedienza da sostituire con una via di purissima obbedienza alla Parola del Signore. Questa via è invisibile, agisce nelle anime. Il regno di Dio ha bisogno di visibilità. Percorrendo questa via invisibile non c’è alcun guadagno umano. C’è martirio e croce. Un uomo ha bisogno di altro. Ha bisogno di un altro tipo di regno. </w:t>
      </w:r>
    </w:p>
    <w:p w14:paraId="0058357B"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Altra religione. Altra fede. Altre vie. Un po’ di immoralità gliela si deve pur concedere. Qualche vizio va anche coltivato. Qualche Comandamento trasgredito. Con la sola Parola nulla si costruisce e tutto fallisce. Così Satana è riuscito a penetrare nel cuore di Giuda. Poi anche ha consolidato questa sua presenza alimentando la sua avidità e la sua sete di denaro. Siamo tutti avvisati. </w:t>
      </w:r>
    </w:p>
    <w:p w14:paraId="53086063"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Ognuno di noi deve prestare molta attenzione. Le vie attraverso le quali Satana entra in noi sono personalissime, speciali, uniche. Lui conosce il nostro punto debole e con grande astuzia con passi felpati, silenziosi, entra e si accomoda. Se entra è la nostra fine. Una volta entrato, difficilmente va via. Lui è abile a trasformare nella nostra mente il male in bene, il vizio in virtù, la stoltezza in sapienza, la malvagità in bontà di cuore.</w:t>
      </w:r>
    </w:p>
    <w:p w14:paraId="0366925B"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Ma anche la falsità in verità, l’ingiustizia in giustizia perfetta. È anche abile nel trasformare la nostra volontà, i nostri desideri in volontà e desideri di Dio, di Cristo Gesù, dello Spirito Santo, della Madre del Signore. Il lavoro di Satana non finisce mai. Inizia e ogni giorno smantella un pezzo delle nostre sicurezze spirituali. Il suo fine o intento ultimo è quello di soffocare in noi la verità nell’ingiustizia.</w:t>
      </w:r>
    </w:p>
    <w:p w14:paraId="11096D80"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È quello di renderci totalmente ciechi dinanzi al male. È anche suo fine trasformare noi in suoi strumenti. Ora Giuda è strumento nelle sue mani. Può fare con lui tutto ciò che desidera. Satana punta sempre in alto. Quando Lui prende un papa, un cardinale, un vescovo, un parroco, un diacono, un religioso, una religiosa, chi governa a qualsiasi titolo e grado, chi insegna, chi regge i popoli, il suo bottino è grande, inestimabile. </w:t>
      </w:r>
    </w:p>
    <w:p w14:paraId="31BA8312"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Basta che lui prenda un vescovo per rovinare una diocesi per decenni e un parroco perché la parrocchia non si riprenda più. Prende un professore di teologia e tutti i suoi allievi domani insegneranno falsità e menzogne. Lui sa chi prendere. Ma anche sa come prendere. Ai nostri tempi è entrato nella mente di teologi di grido e tutta una classe di discepoli di Gesù, consacrati e non, è stata inquinata dalle loro falsità.</w:t>
      </w:r>
    </w:p>
    <w:p w14:paraId="5B430C86"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Chi sta in alto deve temere. È sempre una preda prelibata di Satana. Sempre un cibo squisito. Se prende chi sta in alto, tutti coloro che sono sotto la sua guida o luce, sono conquistati. Giaele ha ucciso Sisara, il capo dell’esercito. Giuditta ha tagliato la testa a Oloferne e fu la rovina del più grande esercito della terra. Davide ha abbattuto Golia, l’invincibile. Da cosa ci accorgiamo che Satana è al lavoro? </w:t>
      </w:r>
    </w:p>
    <w:p w14:paraId="3644595B"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lastRenderedPageBreak/>
        <w:t xml:space="preserve">Dall’inquinamento delle fonti della salvezza che sono la via divina necessaria perché la verità trasformi un cuore. Come inquina questa via divina? Separando, allontanando, estinguendo, nascondendo, alterando, trasformando. Separa la verità dalla grazia, la grazia la separa dai sacramenti, i sacramenti li separa dalla Parola, la Parola la separa dalla Verità, la Verità la separa dal Vangelo, il Vangelo lo separa dalla Chiesa. </w:t>
      </w:r>
    </w:p>
    <w:p w14:paraId="7724C861"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Satana separa la Gerarchia dalla profezia e la profezia dalla gerarchia. Separa la teologia dalla gerarchia e la gerarchia dalla teologia, la profezia dalla teologia e la teologia dalla profezia. La Verità è dall’unità delle sue molteplici fonti. Lui separa una fonte dalle altre fonti, una via dalle altre vie, un sentiero dagli altri sentieri. È la falsità. Satana è abile nel separare la Parola Scritta dalla parola pensata. </w:t>
      </w:r>
    </w:p>
    <w:p w14:paraId="592826A6"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Mai la parola pensata potrà essere contro la Parola Scritta, la Parola Rivelata, la Parola dello Spirito Santo. Oggi tutti i mali della cristianità sono il frutto di una parola pensata dall’uomo. Quando Satana entra in un cuore, la mente si oscura, il cuore diviene di pietra, la volontà si arrende al principe del mondo. Tutto l’uomo viene reso schiavo del suo desiderio di male universale. Satana è tutto ciò che è contrario a Dio.</w:t>
      </w:r>
    </w:p>
    <w:p w14:paraId="745FA06B"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È tutto ciò che è contrario al Vangelo, alla Legge dell’anima. Satana però non entra in un cuore in un istante e tutto in una sola volta. Lui è come quei carcerati che provano a fuggire dalla prigione. Il foro di fuga inizia con un millimetro di apertura al quale il giorno dopo se ne aggiunge un altro. Poi un altro e un altro ancora. Alla fine di uno, due anni, già il foro è pronto perché lui possa entrare ed annidarsi. </w:t>
      </w:r>
    </w:p>
    <w:p w14:paraId="139A1B37"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Nella vita spirituale prima allontana dalla preghiera, poi dai sacramenti, poi dall’ascolto della Parola, poi dai ministri della grazia e della Parola. Poi dagli stessi fratelli di fede. Di tutto questo lavorio segreto e nascosto neanche più ce ne accorgiamo. Siamo nelle sue mani e non lo sappiamo. Quando ce ne accorgiamo è la fine per noi. Non c’è più ritorno indietro. Ormai il sasso si fermerà solo a valle. </w:t>
      </w:r>
    </w:p>
    <w:p w14:paraId="1A12C7A7"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Come si potrà resistere alle seduzioni di Satana? C’è un solo modo: rimanere fedeli alla Parola proferita dal Signore alla sua origine. Il frutto dell’albero potrà essere anche bello da vedersi e gustoso da mangiare. La Parola dice cose diverse. L’albero della storia è la nostra perenne tentazione. L’albero è visibile. La Parola è invisibile. La Parola dona vita, perché la vita è nella Parola. </w:t>
      </w:r>
    </w:p>
    <w:p w14:paraId="5D820DC2" w14:textId="77777777" w:rsidR="0040180B" w:rsidRPr="00ED0D05" w:rsidRDefault="0040180B" w:rsidP="0040180B">
      <w:pPr>
        <w:spacing w:after="120"/>
        <w:jc w:val="both"/>
        <w:rPr>
          <w:rFonts w:ascii="Arial" w:hAnsi="Arial" w:cs="Arial"/>
          <w:color w:val="000000"/>
          <w:sz w:val="24"/>
          <w:szCs w:val="28"/>
        </w:rPr>
      </w:pPr>
    </w:p>
    <w:p w14:paraId="6156BF3D" w14:textId="77777777" w:rsidR="0040180B" w:rsidRPr="00ED0D05" w:rsidRDefault="0040180B" w:rsidP="0040180B">
      <w:pPr>
        <w:spacing w:after="120"/>
        <w:jc w:val="both"/>
        <w:rPr>
          <w:rFonts w:ascii="Arial" w:hAnsi="Arial" w:cs="Arial"/>
          <w:b/>
          <w:bCs/>
          <w:color w:val="000000"/>
          <w:sz w:val="24"/>
          <w:szCs w:val="28"/>
        </w:rPr>
      </w:pPr>
      <w:bookmarkStart w:id="71" w:name="_Toc62172574"/>
      <w:r w:rsidRPr="00ED0D05">
        <w:rPr>
          <w:rFonts w:ascii="Arial" w:hAnsi="Arial" w:cs="Arial"/>
          <w:b/>
          <w:bCs/>
          <w:color w:val="000000"/>
          <w:sz w:val="24"/>
          <w:szCs w:val="28"/>
        </w:rPr>
        <w:t>IL VERO SERVIZIO SECONDO DIO</w:t>
      </w:r>
      <w:bookmarkEnd w:id="71"/>
      <w:r w:rsidRPr="00ED0D05">
        <w:rPr>
          <w:rFonts w:ascii="Arial" w:hAnsi="Arial" w:cs="Arial"/>
          <w:b/>
          <w:bCs/>
          <w:color w:val="000000"/>
          <w:sz w:val="24"/>
          <w:szCs w:val="28"/>
        </w:rPr>
        <w:t xml:space="preserve"> </w:t>
      </w:r>
    </w:p>
    <w:p w14:paraId="57F3795A"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I discepoli solo fisicamente sono con Gesù, camminano con Lui, seguono Lui. Con lo spirito essi sono altrove. Essi sono nei loro pensieri. Dice il vangelo: “E nacque tra loro anche una discussione: chi di loro fosse da considerare più grande”. Più grande, si intende, nel regno che Gesù Signore è venuto a edificare sulla terra. Se Gesù è il Messia di Dio, il suo Cristo, di sicuro avrà un regno. </w:t>
      </w:r>
    </w:p>
    <w:p w14:paraId="328344A4"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Chi in questo regno sarà il primo e chi dopo il primo? Per essi è indispensabile risolvere la questione. È il loro futuro. La questione è però senza alcuna </w:t>
      </w:r>
      <w:r w:rsidRPr="00ED0D05">
        <w:rPr>
          <w:rFonts w:ascii="Arial" w:hAnsi="Arial"/>
          <w:color w:val="000000"/>
          <w:sz w:val="24"/>
          <w:szCs w:val="22"/>
        </w:rPr>
        <w:lastRenderedPageBreak/>
        <w:t>soluzione. Manca il principio dal quale partire. Il principio è solo uno: è il re che nel suo regno assegna i posti. Poiché Gesù è lasciato fuori dalla discussione, per essa non vi sarà mai soluzione. Mai vi potrà esserci. Ogni soluzione accontenterà uno.</w:t>
      </w:r>
    </w:p>
    <w:p w14:paraId="70ED2456"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Undici però saranno lasciati insoddisfatti, di cattivo umore. Mentre se solo il re assegnerà i posti, allora ci si deve solo sottomettere alla volontà del re con immediata obbedienza della mente e del cuore. I posti non si ambiscono. Si accolgono. Gesù interviene e scioglie la discussione una volta per tutte, fino all’avvento dei cieli nuovi e della terra nuova. Da questo momento non vi sarà più alcun motivo per litigare. </w:t>
      </w:r>
    </w:p>
    <w:p w14:paraId="5497F280"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La Parola di Gesù ha valore eterno, per sempre. È Parola alla quale si dovrà sempre obbedire. Per prima cosa Gesù opera una grande distinzione tra i regni della terra e il suo regno. Le regole che valgono per i regni della terra non valgono per il suo. Il suo regno si edifica su altre regole e altri statuti, oggi, domani, sempre. Gesù non vuole governatori nel suo regno. Non vuole persone che esercitino il potere. </w:t>
      </w:r>
    </w:p>
    <w:p w14:paraId="643EEAB2"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Queste cose non gli appartengono. Cosa appartiene al suo regno? Il servizio. Solo il servizio. Ecco la regola eterna del suo regno: servire tutti, servire sempre. Gesù ha mai forse comandato a qualche uomo sulla terra? Ha comandato agli spiriti impuri, ordinando loro di uscire dal corpo in loro possesso. Ha comandato alla natura, chiedendo di non fare male agli uomini. Gesù mai ha dato un ordine ad un solo uomo.</w:t>
      </w:r>
    </w:p>
    <w:p w14:paraId="5CBE9278"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Sempre Lui ha servito tutti gli uomini. Li ha serviti con il suo grande amore, misericordia, pietà, compassione. Lui si è fatto il servo di tutti. Lui ha servito gli uomini con la verità e la grazia. Gesù ha servito sempre dalla volontà del Padre, mai dalla sua volontà. Chi vuole servire i suoi fratelli, lo potrà fare. Sempre però deve rispettare una regola essenziale: il suo servizio sia purissima obbedienza alla volontà di Cristo Gesù.</w:t>
      </w:r>
    </w:p>
    <w:p w14:paraId="1605DD56"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La volontà di Cristo Gesù è volontà del Padre. Chi vuole servire i fratelli secondo verità e giustizia deve iniziare dal Discorso della Montagna e viverlo parola per parola. Senza questo primo servizio, ogni altro diviene inutile. Gesù è partito da questo primo servizio rimanendovi fedele. Gesù pone se stesso come esempio cui sempre guardare. Se Gesù è colui che serve, potrà essere il discepolo come colui che è servito? </w:t>
      </w:r>
    </w:p>
    <w:p w14:paraId="7A08FA9D"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Se il Maestro è colui che serve, anche il discepolo dovrà essere colui che serve. Cristo serve dalla volontà del Padre. Serve per purissima obbedienza al Padre. Anche il discepolo deve servire dalla volontà del Padre. Deve servire per purissima obbedienza al Padre. Oggi tutte le confusioni che sorgono nella cristianità sono il frutto dell’abbandono di questo principio per il retto servizio. </w:t>
      </w:r>
    </w:p>
    <w:p w14:paraId="45835916"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Tutti pensano di servire l’uomo partendo dalla loro volontà. La loro volontà ha preso il posto della volontà del Padre. Non c’è vero servizio. La volontà dell’uomo ha anche preso il posto della volontà di Cristo e dei doni, dei carismi, della ministerialità che nasce dallo Spirito Santo. Il servizio visibile è preferito al servizio invisibile. Il servizio dei frutti immediati all’altro dai frutti solo nell’eternità. </w:t>
      </w:r>
    </w:p>
    <w:p w14:paraId="5AFD8B2A"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lastRenderedPageBreak/>
        <w:t>Si ama il servizio fatto dinanzi a riflettori, telecamere, flash, selfie, ostentazione sui social e ogni altro mass-media. Questo servizio è considerato infinitamente più lucroso di quello fatto nel nascondimento. Il vero servizio del discepolo è uno solo: obbedienza al Vangelo. Obbedienza allo Spirito Santo. Obbedienza ad ogni Sacramento. Obbedienza ad ogni dono di grazia. Obbedienza ad ogni particolare missione.</w:t>
      </w:r>
    </w:p>
    <w:p w14:paraId="4BD0B2DB"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Quando si esce dall’obbedienza per fare altre cose, il servizio non è secondo Dio. Gesù ci ha serviti dall’obbedienza. Il servizio secondo l’uomo avviene perché non si obbedisce dal Padre e dal Figlio e dallo Spirito Santo per la gloria del Padre e del Figlio e dello Spirito Santo. Si ama un servizio che mette in risalto la bravura della propria persona. Dio viene molto usato e anche la carità. </w:t>
      </w:r>
    </w:p>
    <w:p w14:paraId="206A6B47" w14:textId="77777777" w:rsidR="0040180B" w:rsidRPr="00ED0D05" w:rsidRDefault="0040180B" w:rsidP="0040180B">
      <w:pPr>
        <w:spacing w:after="120"/>
        <w:jc w:val="both"/>
        <w:rPr>
          <w:rFonts w:ascii="Arial" w:hAnsi="Arial"/>
          <w:color w:val="000000"/>
          <w:sz w:val="24"/>
          <w:szCs w:val="22"/>
        </w:rPr>
      </w:pPr>
    </w:p>
    <w:p w14:paraId="2DA255F7" w14:textId="77777777" w:rsidR="0040180B" w:rsidRPr="00ED0D05" w:rsidRDefault="0040180B" w:rsidP="0040180B">
      <w:pPr>
        <w:spacing w:after="120"/>
        <w:jc w:val="both"/>
        <w:rPr>
          <w:rFonts w:ascii="Arial" w:hAnsi="Arial" w:cs="Arial"/>
          <w:b/>
          <w:bCs/>
          <w:color w:val="000000"/>
          <w:sz w:val="24"/>
          <w:szCs w:val="28"/>
        </w:rPr>
      </w:pPr>
      <w:bookmarkStart w:id="72" w:name="_Toc62172575"/>
      <w:r w:rsidRPr="00ED0D05">
        <w:rPr>
          <w:rFonts w:ascii="Arial" w:hAnsi="Arial" w:cs="Arial"/>
          <w:b/>
          <w:bCs/>
          <w:color w:val="000000"/>
          <w:sz w:val="24"/>
          <w:szCs w:val="28"/>
        </w:rPr>
        <w:t>QUANDO IL PAGANO DIFENDE LA VERITÀ STORICA</w:t>
      </w:r>
      <w:bookmarkEnd w:id="72"/>
    </w:p>
    <w:p w14:paraId="47C8B009"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Siamo nel Pretorio. Pilato è fermamente convinto dell’innocenza di Gesù. Se Gesù è innocente non può essere condannato a morte. Vuole che i capi dei sacerdoti, gli scribi, gli anziani del popolo comprendano questa verità. Ma non c’è dialogo. Ci sono un monologo e delle urla con una sola richiesta: che Gesù venga crocifisso. </w:t>
      </w:r>
    </w:p>
    <w:p w14:paraId="791611CC"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Ogni uomo è fatto di razionalità, discernimento. Ogni uomo è capace di ragionare e di scegliere il bene. È proprio della natura razionale scegliere ciò che è giusto e buono. Quando si giunge alla piena sordità del cuore, della mente, dello spirito, è segno che Satana ha preso il totale controllo e governo della nostra vita. Ciò che in questo istante della storia appare, merita di essere analizzato. </w:t>
      </w:r>
    </w:p>
    <w:p w14:paraId="5EB5B8B7"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È giusto che conosciamo i soggetti interessati. Non è il pagano che chiede al religioso, al pio, al santo di trasgredire la giustizia, di condannare l’innocente. È invece il religioso, il pio, il santo, il ministro di Dio che chiede al pagano la violazione della giustizia. Il pagano è per la verità. Il santo per la falsità. Il pagano possiede una coscienza. Il religioso, il pio, il santo sono totalmente privi di essa. </w:t>
      </w:r>
    </w:p>
    <w:p w14:paraId="7C7C3D30"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Questo deve insegnare a noi, che siamo discepoli di Gesù, che la nostra corruzione potrebbe essere veramente pessima, oltre ogni limite. La corruzione del santo è pessima. Questo avviene perché si disattende alle regole della religione. Queste vengono da Dio, mai dagli uomini. Quando gli uomini della vera religione si fanno le regole da loro stessi è allora che inizia il declino verso la grande corruzione. </w:t>
      </w:r>
    </w:p>
    <w:p w14:paraId="45444C2E"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Tutto inizia dall’obbedienza ai Comandamenti. Il Quinto Comandamento così suona: Non ammazzare. Il pagano prosegue nel suo monologo. Il suo intento è quello di portare i capi dei sacerdoti, gli scribi, gli anziani del popolo, a prendere la decisione secondo giustizia. Lui, il pagano, si fa garante dell’innocenza di Gesù. Oggi, in questo momento, il pagano Pilato è intento ad attestare l’assoluta, la piena innocenza di Gesù. </w:t>
      </w:r>
    </w:p>
    <w:p w14:paraId="682B505C"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Lui deve confessare al mondo che Gesù non ha commesso colpe degne di morte. Dinanzi ad una dichiarazione di innocenza, la richiesta di morte è assurda. Non c’è ascolto. Vi è invece sordità piena. C’è un uomo solo che crede nell’innocenza di Gesù. C’è il mondo religioso che chiede la morte. Pilato non ha scelta. O </w:t>
      </w:r>
      <w:r w:rsidRPr="00ED0D05">
        <w:rPr>
          <w:rFonts w:ascii="Arial" w:hAnsi="Arial" w:cs="Arial"/>
          <w:color w:val="000000"/>
          <w:sz w:val="24"/>
          <w:szCs w:val="28"/>
        </w:rPr>
        <w:lastRenderedPageBreak/>
        <w:t>impone la sua forza e vi sarà un bagno di sangue, o ascolterà le richieste e consegnerà Gesù alla morte. </w:t>
      </w:r>
    </w:p>
    <w:p w14:paraId="60B6B67B"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Dinanzi a lui vi sono tutti i capi religiosi che contano, che possono orientare la storia, condurla. Quale decisione prendere, non domani, non fra qualche ora, ma in questo istante, subito? Non c’è stata e mai ci sarà decisione più difficile da prendere. Ma anche se oggi Pilato avesse scelto di liberare Cristo, lo avrebbe forse salvato? Uscito dal Pretorio non sarebbe stato ucciso ugualmente, anche a tradimento e di nascosto? </w:t>
      </w:r>
    </w:p>
    <w:p w14:paraId="5C837D73"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Ormai la sorte di Gesù era stata decretata e non da ieri. Gesù lo si vuole morto e morto sarà. A noi non è lecito pronunciarci sulle responsabilità personali di Pilato. A noi è chiesto di pregare il Signore perché mai ci troviamo dinanzi ad una decisione così grave e pesante. In quel momento è la santità che decide la scelta. È la purezza della sapienza che sceglie. La sapienza è dono dello Spirito Santo.</w:t>
      </w:r>
    </w:p>
    <w:p w14:paraId="3B708CC7"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Più grande è la santità e la presenza dello Spirito Santo in noi, e più la scelta sarà nel rispetto della giustizia. Meno è la presenza dello Spirito, meno è la santità e più la scelta sarà per la convenienza immediata. Pilato decide che la loro richiesta venisse eseguita. Possiamo noi giudicare Pilato in questa sua decisione? Vale anche per noi la regola universale di Gesù: non giudicate e sarete perdonati. </w:t>
      </w:r>
    </w:p>
    <w:p w14:paraId="67D58CA0"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Possiamo giustificare la scelta di Pilato? Neanche questo possiamo noi fare. Non viviamo il momento storico, quel momento. Solo Lui vive questo momento e solo Lui deve operare la scelta giusta. Ma qual è la scelta giusta? Qual è la decisione più vera, giusta, santa? In quest’ora della storia per Pilato la scelta giusta è consegnare Gesù. Dinanzi ad ogni scelta una cosa sola dobbiamo sapere. </w:t>
      </w:r>
    </w:p>
    <w:p w14:paraId="0680CA45"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Siamo da Dio chiamati in giudizio. A Lui dobbiamo rendere conto di ogni decisione presa per noi e per gli altri nella nostra vita.</w:t>
      </w:r>
      <w:r w:rsidRPr="00DA7FD8">
        <w:rPr>
          <w:rFonts w:ascii="Arial" w:hAnsi="Arial" w:cs="Arial"/>
          <w:color w:val="000000"/>
          <w:sz w:val="24"/>
          <w:szCs w:val="28"/>
          <w:lang w:val="la-Latn"/>
        </w:rPr>
        <w:t xml:space="preserve"> Absit iniuria verbis. </w:t>
      </w:r>
      <w:r w:rsidRPr="00ED0D05">
        <w:rPr>
          <w:rFonts w:ascii="Arial" w:hAnsi="Arial" w:cs="Arial"/>
          <w:color w:val="000000"/>
          <w:sz w:val="24"/>
          <w:szCs w:val="28"/>
        </w:rPr>
        <w:t>Pensiamo ad una decisione di Dio. Sapendo che Erode cercava il bambino per ucciderlo, il Padre manda il suo Angelo ad avvisare Giuseppe perché trovi salvezza in Egitto con una fuga nella notte. Giuseppe obbedisce e fugge in Egitto. </w:t>
      </w:r>
    </w:p>
    <w:p w14:paraId="15DC5B03"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La sapienza divina trova la soluzione più santa per quel frangente storico. Questa decisione di Dio scatena la furia omicida di Erode. Questi lava Betlemme con il sangue dei suoi figli più piccoli. Decisione per noi impossibile da prendere. Decisione dalle conseguenze tragiche. Siamo senza sapienza, senza onniscienza, senza la conoscenza del futuro. Pilato è un pagano. Deve scegliere. </w:t>
      </w:r>
    </w:p>
    <w:p w14:paraId="419C406E"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Lavare Gerusalemme con il sangue o lasciare che uno solo muoia? Lui sceglie perché uno solo muoia. Le ragioni non sono di debolezza, sono di valutazione. Noi non vogliamo né possiamo pronunciarci in alcun modo sulle scelte né di Dio né degli uomini. Sono di Dio e degli uomini. Non sono nostre. Sono nostre quando passano dinanzi alla nostra coscienza. Allora saremo noi responsabili. </w:t>
      </w:r>
    </w:p>
    <w:p w14:paraId="22609A99"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Dalla nostra scelta è la vita o la morte. Una verità va detta, anzi ricordata. È la santità e la presenza in noi dello Spirito che ci guiderà alla scelta secondo Dio. Più si è forti e radicati nello Spirito Santo e più secondo lo Spirito sarà la nostra scelta. Ogni scelta nella storia deve venire dallo Spirito di Dio. Se siamo senza lo </w:t>
      </w:r>
      <w:r w:rsidRPr="00ED0D05">
        <w:rPr>
          <w:rFonts w:ascii="Arial" w:hAnsi="Arial" w:cs="Arial"/>
          <w:color w:val="000000"/>
          <w:sz w:val="24"/>
          <w:szCs w:val="28"/>
        </w:rPr>
        <w:lastRenderedPageBreak/>
        <w:t>Spirito Santo, anche la scelta che ai nostri occhi sembra essere perfettissima, non viene dallo Spirito di Dio.</w:t>
      </w:r>
    </w:p>
    <w:p w14:paraId="6F17A2DD"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Essa è secondo scienza e conoscenza umana, calcoli umani, mai secondo scienza, conoscenza, intelligenza, calcoli, fortezza divina. Lo Spirito è la sola luce vera per ogni scelta. La decisione è presa. Pilato consegna Gesù al loro volere. Si esce dalle ragioni di natura e si entra nelle ragioni di volontà. Le ragioni di natura sono le uniche che hanno un fondamento nella natura, nella storia, nella verità di natura e di storia. </w:t>
      </w:r>
    </w:p>
    <w:p w14:paraId="78CFFCD5"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Le ragioni di volontà sono senza ragioni. Sono ragioni di peccato, stoltezza, insipienza, odio, invidia, superbia. Quando le scelte sono fondate su ragioni di volontà, sono sempre costruite su ragioni di peccato. Pilato, da pagano, cerca e offre ragioni di natura e di storia. I religiosi, i credenti, i santi, i pii offrono ragioni di volontà, ragioni di peccato. Pilato in questo istante della storia si sente obbligato a scegliere.</w:t>
      </w:r>
    </w:p>
    <w:p w14:paraId="5E235DA8"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Si sente costretto, contro la sua volontà, a scegliere le ragioni di peccato, mentre abbandona le ragioni di natura e di storia. Questa è la sua altissima responsabilità, che è solo sua. Perché lo ha fatto? Per debolezza? Per ragioni di un bene maggiore? Per non imporre la sua forza con il sangue? Vi sono altre motivazioni? Una cosa va detta: una sola decisione cambia il volto dell’universo. Verità eterna. </w:t>
      </w:r>
    </w:p>
    <w:p w14:paraId="0DCCCDA0"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Ognuno ogni giorno deve pregare affinché lo Spirito Santo cresca in Lui, perché nel momento in cui la storia passa dinanzi alla sua coscienza, al suo cuore, alla sua intelligenza, alla sua responsabilità, possa prendere la giusta decisione. Decidere bene è dello Spirito Santo. Anche delle decisioni prese per istinto, per consiglio errato, per distorsione della storia, si è responsabili dinanzi a Dio per l’eternità.</w:t>
      </w:r>
    </w:p>
    <w:p w14:paraId="04F93391"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Anche delle decisioni prese per trasformazione della verità oggettiva, per alterazione dei pensieri, per suggerimenti, per riferimenti alterati e falsi, si deve rendere conto. Di tutto domani dobbiamo rispondere al Signore. Le spie di capi, dei sacerdoti e anziani del popolo possono anche aver riferito falsità e menzogna, spetta a chi decide l’ultima responsabilità dinanzi al Signore. Ognuno deve rispondere per le sue parole. Ognuno risponderà per le sue decisioni prese. Niente è fuori dalla responsabilità. </w:t>
      </w:r>
    </w:p>
    <w:p w14:paraId="673BFD3E" w14:textId="77777777" w:rsidR="0040180B" w:rsidRPr="00ED0D05" w:rsidRDefault="0040180B" w:rsidP="0040180B">
      <w:pPr>
        <w:spacing w:after="120"/>
        <w:jc w:val="both"/>
        <w:rPr>
          <w:rFonts w:ascii="Arial" w:hAnsi="Arial" w:cs="Arial"/>
          <w:color w:val="000000"/>
          <w:sz w:val="24"/>
          <w:szCs w:val="28"/>
        </w:rPr>
      </w:pPr>
    </w:p>
    <w:p w14:paraId="036F1CE0" w14:textId="77777777" w:rsidR="0040180B" w:rsidRPr="00ED0D05" w:rsidRDefault="0040180B" w:rsidP="0040180B">
      <w:pPr>
        <w:spacing w:after="120"/>
        <w:jc w:val="both"/>
        <w:rPr>
          <w:rFonts w:ascii="Arial" w:hAnsi="Arial" w:cs="Arial"/>
          <w:b/>
          <w:bCs/>
          <w:color w:val="000000"/>
          <w:sz w:val="24"/>
          <w:szCs w:val="28"/>
        </w:rPr>
      </w:pPr>
      <w:bookmarkStart w:id="73" w:name="_Toc62172576"/>
      <w:r w:rsidRPr="00ED0D05">
        <w:rPr>
          <w:rFonts w:ascii="Arial" w:hAnsi="Arial" w:cs="Arial"/>
          <w:b/>
          <w:bCs/>
          <w:color w:val="000000"/>
          <w:sz w:val="24"/>
          <w:szCs w:val="28"/>
        </w:rPr>
        <w:t>GESÙ, MAESTRO DI VERA METODOLOGIA</w:t>
      </w:r>
      <w:bookmarkEnd w:id="73"/>
      <w:r w:rsidRPr="00ED0D05">
        <w:rPr>
          <w:rFonts w:ascii="Arial" w:hAnsi="Arial" w:cs="Arial"/>
          <w:b/>
          <w:bCs/>
          <w:color w:val="000000"/>
          <w:sz w:val="24"/>
          <w:szCs w:val="28"/>
        </w:rPr>
        <w:t xml:space="preserve"> </w:t>
      </w:r>
    </w:p>
    <w:p w14:paraId="58B37FAF"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Sulla via verso Èmmaus due discepoli di Gesù stanno conversando e discutendo tra loro su quanto è capitato al loro Maestro, morto per crocifissione in Gerusalemme. Vorrebbero comprendere, capire, avere una qualche luce. Non è una conversazione sterile. Essa verte su una speranza riposta in Cristo e sulla stessa speranza che muore con la morte di Cristo Signore. </w:t>
      </w:r>
    </w:p>
    <w:p w14:paraId="79365342"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È giusto che noi ci chiediamo: perché la loro speranza muore con la morte del fondamento storico che è Gesù di Nazaret? Sempre la speranza muore quando non ha a suo fondamento la verità rivelata. La speranza è un frutto. È il frutto </w:t>
      </w:r>
      <w:r w:rsidRPr="00ED0D05">
        <w:rPr>
          <w:rFonts w:ascii="Arial" w:hAnsi="Arial" w:cs="Arial"/>
          <w:color w:val="000000"/>
          <w:sz w:val="24"/>
          <w:szCs w:val="28"/>
        </w:rPr>
        <w:lastRenderedPageBreak/>
        <w:t>della Parola di Dio che entra nel nostro cuore, Parola che sempre crea il futuro contenuto in essa. Il futuro è il suo frutto. Speranza e Parola sono una cosa sola. </w:t>
      </w:r>
    </w:p>
    <w:p w14:paraId="34250064"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Tutte le Beatitudini, tutto il Discorso della Montagna, tutto il Vangelo, tutta la Parola, ogni Parola nella Parola, ha un suo particolare frutto da produrre. Si fonda la speranza su attese umane, questa speranza sempre morirà. Manca il vero fondamento di essa. Come la pianta e tutti i suoi futuri frutti sono la speranza posta nel seme, così è per il discepolo di Gesù. Semina nel suo cuore la Parola del Signore. </w:t>
      </w:r>
    </w:p>
    <w:p w14:paraId="0A8CC816"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Esso porta con sé la futura speranza sia per il tempo che per l’eternità. Regola eterna, immutabile per i secoli dei secoli. Se la Parola non viene seminata nel cuore, ad essa non si dona vita, se essa non muore in noi per divenire grande albero di vita, mai si potrà parlare di speranza vera. È vana ogni speranza posta nelle cose o nelle parole dell’uomo. Nessun uomo è fonte di vera speranza. </w:t>
      </w:r>
    </w:p>
    <w:p w14:paraId="55E4999B"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I due discepoli conversano e discutono. La conversazione è un narrare semplice. Ognuno dice ciò che ha nel cuore e ascolta ciò che viene dal cuore dell’altro. La discussione invece è finalizzata alla ricerca e all’affermazione di una verità. Di certo si tratta della verità di Gesù. Nella discussione è sufficiente che si ponga a fondamento una verità creduta verità, ma non reale, sostanziale verità e il risultato viene falsificato. </w:t>
      </w:r>
    </w:p>
    <w:p w14:paraId="3DE5B031"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Oggi sappiamo che nella discussione spesso si parte da verità credute tali. Credere che una cosa sia verità non è darle verità. Non solo si parte da verità volute, sono volute e stabilite come verità, senza alcun fondamento né di ragione né di fede. Qual è il risultato di una tale discussione? La legalizzazione di ogni crimine. Ogni misfatto, ogni ingiustizia, ogni nefandezza oggi è dichiarata verità. </w:t>
      </w:r>
    </w:p>
    <w:p w14:paraId="2FA51C52"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Questi due discepoli sono tristi. La loro tristezza è motivata dal grande, immane vuoto lasciato da Gesù nel loro cuore. Su Gesù essi avevano fondato ogni loro speranza, ogni attesa. Cristo Gesù era il loro futuro. Lui è morto e ora sono come naufraghi nel grande mare. La loro tristezza non è però frutto di una verità, ma di una grande falsità. Il re che essi attendevano non è secondo le promesse del Signore. </w:t>
      </w:r>
    </w:p>
    <w:p w14:paraId="6C3C4B6E"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Secondo quanto è scritto nella Legge, nei Profeti, nei Salmi. È un re secondo il pensiero degli uomini, le loro terrene attese. Urge operare una grande, infinita separazione, distinzione, differenza tra il pensiero di Dio sul suo Cristo e le attese degli uomini sul Cristo di Dio. Morto Gesù, visto e pensato con pensieri della terra, anche la loro speranza è svanita. Un morto è un morto e non può aiutare. </w:t>
      </w:r>
    </w:p>
    <w:p w14:paraId="6026AC67"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Essi però si dimenticano che le promesse fatte da Dio al suo Cristo sono uniche nella storia della rivelazione. Il Cristo di Dio dopo la sua morte avrebbe visto la luce, sarebbe tornato in vita. Di conseguenze non sono state deluse le speranza secondo Dio. Sono state cancellate dal cuore le speranze secondo gli uomini. La morte per crocifissione è verità essenziale del Messia, del Cristo di Dio. </w:t>
      </w:r>
    </w:p>
    <w:p w14:paraId="46B0C58E"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Ecco ora la grande metodologia di Gesù. La Legge, i Profeti, i Salmi sono una sola voce, una sola verità, un solo annunzio. Essi annunziano la grande sofferenza del Redentore e del Salvatore dell’uomo. Il Cristo di Dio avrebbe conosciuto un indicibile tormento. Se la Scrittura parla di questa via dolorosa e </w:t>
      </w:r>
      <w:r w:rsidRPr="00ED0D05">
        <w:rPr>
          <w:rFonts w:ascii="Arial" w:hAnsi="Arial" w:cs="Arial"/>
          <w:color w:val="000000"/>
          <w:sz w:val="24"/>
          <w:szCs w:val="28"/>
        </w:rPr>
        <w:lastRenderedPageBreak/>
        <w:t>questa via dolorosa si è compiuta, Gesù è il Cristo. Tutte le profezie in Lui si sono compiute. </w:t>
      </w:r>
    </w:p>
    <w:p w14:paraId="0697C623"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Se dopo la via del dolore, la Scrittura annunzia la via della gloria, e anche questa via si è compiuta, allora non c’è più alcun dubbio. Veramente Gesù è il Messia. Letta la vita di Gesù dalla Scrittura, tutto è chiaro. Nessuna ombra. È giusto ora che si faccia un po’ di luce. Chi sta parlando non sta parlando dall’esterno della Scrittura, della Verità, della Scienza, della Conoscenza o Luce. Sta parlando dall’interno di queste divine realtà. </w:t>
      </w:r>
    </w:p>
    <w:p w14:paraId="0798CF43"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Parla così bene perché è Lui tutte queste divine realtà. È questa la grande differenza tra noi e Gesù. Noi spesso parliamo dalla falsità, dalla parzialità, dall’approssimazione, dalla menzogna, dal travisamento della Scrittura. Gesù parla della Verità che è la sua stessa vita. Noi spesso parliamo del Vangelo prendendo il posto di Cristo e identificandoci con Lui. Gesù prende una ad una tutte le Parole della Scrittura.</w:t>
      </w:r>
    </w:p>
    <w:p w14:paraId="0C53E6B4"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Naturalmente prende quelle che si riferiscono a Lui e le spiega una ad una, senza tralasciarne alcuna. Osserviamolo bene e mettiamolo nel cuore. Gesù non usa il metodo della parzialità, della sola profezia, del solo salmo, del solo racconto. E neanche la via del solo oracolo, del solo giuramento. Ogni Parola viene aggiunta alle altre Parole. È questa la differenza o l’abisso che ci separa da Lui. </w:t>
      </w:r>
    </w:p>
    <w:p w14:paraId="09C6450F"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Noi neanche procediamo per pericope, per racconto, per parabola, per episodio completo. A noi oggi basta una sola parola, dico una sola parola numericamente e costruiamo con essa ogni regola pastorale, morale, ascetica. Oggi tutti i nostri discorsi di alta e profonda teologia sono fondati solo su tre o quattro parole: misericordia, tenerezza, accoglienza, perdono. Queste parole sono liberate da ogni contesto scritturistico e da ogni relazione con la globalità della Parola. </w:t>
      </w:r>
    </w:p>
    <w:p w14:paraId="165416BC"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La metodologia di approccio o di avvicinamento alla Scrittura è essenza per trovare in essa la verità al suo stato purissimo. La Verità è da tutta la Scrittura. Se si sbaglia approccio metodologico, di certo metteremo nel cuore falsità reputandole verità eterne. Ora sappiamo dove si trova la Verità: nella Scrittura, non però in una parte, ma in tutta la Scrittura, letta però con l’aiuto della Tradizione e del Magistero della Chiesa. </w:t>
      </w:r>
    </w:p>
    <w:p w14:paraId="32F8EC4F" w14:textId="77777777" w:rsidR="0040180B" w:rsidRPr="00ED0D05" w:rsidRDefault="0040180B" w:rsidP="0040180B">
      <w:pPr>
        <w:spacing w:after="120"/>
        <w:jc w:val="both"/>
        <w:rPr>
          <w:rFonts w:ascii="Arial" w:hAnsi="Arial" w:cs="Arial"/>
          <w:color w:val="000000"/>
          <w:sz w:val="24"/>
          <w:szCs w:val="28"/>
        </w:rPr>
      </w:pPr>
    </w:p>
    <w:p w14:paraId="128E6D84" w14:textId="77777777" w:rsidR="0040180B" w:rsidRPr="00ED0D05" w:rsidRDefault="0040180B" w:rsidP="0040180B">
      <w:pPr>
        <w:spacing w:after="120"/>
        <w:rPr>
          <w:rFonts w:ascii="Arial" w:hAnsi="Arial" w:cs="Arial"/>
          <w:b/>
          <w:bCs/>
          <w:color w:val="000000"/>
          <w:sz w:val="24"/>
          <w:szCs w:val="28"/>
        </w:rPr>
      </w:pPr>
      <w:bookmarkStart w:id="74" w:name="_Toc62172577"/>
      <w:r w:rsidRPr="00ED0D05">
        <w:rPr>
          <w:rFonts w:ascii="Arial" w:hAnsi="Arial" w:cs="Arial"/>
          <w:b/>
          <w:bCs/>
          <w:color w:val="000000"/>
          <w:sz w:val="24"/>
          <w:szCs w:val="28"/>
        </w:rPr>
        <w:t>INCONTRO CON CRISTO E CONFESSIONE DI FEDE</w:t>
      </w:r>
      <w:bookmarkEnd w:id="74"/>
    </w:p>
    <w:p w14:paraId="7D0C1A1F"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I due discepoli di Èmmaus lungo la strada ascoltano Gesù che, presentatosi loro sotto altro aspetto, spiega le Scritture. Profezia per profezia, Parola per Parola, illumina la loro mente sul vero mistero del Cristo di Dio. Si entra in casa. Ci si siede a tavola. Gesù dona loro il segno della sua verità storica. Era sua modalità santa sempre prendere il pane, rendere grazie, spezzarlo, darlo ai discepoli. </w:t>
      </w:r>
    </w:p>
    <w:p w14:paraId="545307CE"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Con questo gesto Gesù completa la sua opera. I due discepoli lo riconoscono. Lui sparisce. Ecco ora la loro confessione di fede. Riconosciuto il Signore, si confessano anche i frutti della sua presenza. “Ed essi dissero l’un l’altro: «Non ardeva forse in noi il nostro cuore mentre egli conversava con noi lunga la via, quando ci spiegava le Scritture?»”. Il cuore non arde per la presenza del forestiero.</w:t>
      </w:r>
    </w:p>
    <w:p w14:paraId="105F3D16"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lastRenderedPageBreak/>
        <w:t xml:space="preserve">Arde per la spiegazione della Scrittura. Arde perché dalla Scrittura nasce la Verità di Cristo. Dalla Verità di Cristo nasce la vera speranza. Dalla vera speranza risorge la vita. Questa verità oggi va messa nel cuore. Non è la presenza dell’uomo accanto ad un altro uomo che fa ardere il cuore. Il cuore arde quando viene messo nella fornace della Verità di Gesù. La Verità di Gesù è nelle Scritture. </w:t>
      </w:r>
    </w:p>
    <w:p w14:paraId="30B720E7"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Non in una Parola delle scritture, non in un versetto, non in una pericope, non in una pagina. Il mistero di Gesù è in tutta la Scrittura. Ma questo non basta. Occorre che il cristiano attesti con la sua storia che lui è vero cristiano. Verità della Scrittura e verità della storia sono i due pilastri sui quali va edificata, fondata l’opera missionaria del cristiano. Se oggi molti cuori sono tristi, sconsolati, stanchi, oppressi, sfiduciati.</w:t>
      </w:r>
    </w:p>
    <w:p w14:paraId="7C760253"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Se oggi molti cuori sono delusi, abbattuti, senza speranza è perché manca chi spieghi le Scritture. Manca chi illumini il Mistero di Gesù. Manca anche chi mostri con la storia la verità del mistero che annunzia, professa, insegna. Se la Chiesa vuole riportare la luce nei cuori deve iniziare dalla spiegazione delle Scritture. Spiegare le Scritture, non è spiegare il proprio cuore, i propri pensieri, i propri desideri.</w:t>
      </w:r>
    </w:p>
    <w:p w14:paraId="56442422"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Neanche è spiegare le proprie fantasie o immaginazioni, la propria storia. La Scrittura è la Scrittura. Spiegare le Scritture è operare sul modello di Gesù Signore. Si apre il Rotolo, lo si Legge, lo si spiega. Gesù ha iniziato il suo ministero messianico nella sinagoga di Nazaret. Lui prende il rotolo, lo apre, lo legge, lo spiega. Unisce mirabilmente storia e Scrittura. Come termina il suo ministero messianico da Risorto? </w:t>
      </w:r>
    </w:p>
    <w:p w14:paraId="0F2B2178"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Ancora una volta spiegando ai discepoli di Èmmaus le Scritture. Pietro inizia il suo ministero apostolico di continuazione della missione di Gesù Signore, spiegando le Scritture a quanti erano davanti al Cenacolo. Non solo le spiega, le confronta anche con la storia di Cristo Gesù. Gli Atti degli Apostoli finiscono con la citazione delle Scritture. La Scrittura è essenza della Verità di Cristo Gesù.</w:t>
      </w:r>
    </w:p>
    <w:p w14:paraId="04AFA867"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Filippo è mandato a recare la buona novella al funzionario della regina Candace e comincia spiegando le Scritture. Paolo va per il mondo. Entra nella sinagoga dei Giudei e spiega loro le Scritture. Una Chiesa senza Scrittura è senza Verità. Una Chiesa senza Verità a nulla serve perché non fa ardere i cuori di quanti attendono la Parola della loro risurrezione spirituale e morale. </w:t>
      </w:r>
    </w:p>
    <w:p w14:paraId="61DC268C"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Ogni altra cosa serve per spiegare le Scritture, ma non è sostituibile con le Scritture. La Tradizione spiega le Scritture guidata dallo Spirito Santo. Non sostituisce le Scritture. Il Magistero spiega le Scritture, non sostituisce le Scritture. Le Scritture sono le Scritture. La Teologia spiega le Scritture ma non può sostituire le Scritture. Anche la filosofia e ogni altra scienza ci aiuta a comprendere le Scritture.</w:t>
      </w:r>
    </w:p>
    <w:p w14:paraId="55BFAC5D"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Esse però non possono sostituire né le Scritture né la spiegazione delle Scritture. Spiegare le Scritture è missione primaria della Chiesa. L’omelia, la catechesi sono spiegazione delle Scritture, secondo modalità differenti, ma non possono sostituire le Scritture. Alla spiegazione delle Scritture va aggiunta sempre la verità storica del discepolo che spiega le Scritture. Oggi questa parola si compie in me. </w:t>
      </w:r>
    </w:p>
    <w:p w14:paraId="35444E04"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lastRenderedPageBreak/>
        <w:t>Sempre si deve diffidare da quelle comunità, quei luoghi, dove non si spiega più la Scrittura. Sono luoghi, comunità, dove manca la vera speranza e se manca la vera speranza, manca la vera fede e la vera carità. Tutto Dio ha iniziato con la Parola. Tutto inizia con la Parola. Le interpretazioni della Scrittura non sono la Scrittura. Solo la Scrittura è la Scrittura. Ogni via è percorribile per giungere alla Verità. È percorribile purché alla fine la Verità raggiunta abbia il sigillo della Scrittura. Prescindere dalla Scrittura è inoltrarsi su vie di falsità. </w:t>
      </w:r>
    </w:p>
    <w:p w14:paraId="1871CE51" w14:textId="77777777" w:rsidR="0040180B" w:rsidRPr="00ED0D05" w:rsidRDefault="0040180B" w:rsidP="0040180B">
      <w:pPr>
        <w:spacing w:after="120"/>
        <w:jc w:val="both"/>
        <w:rPr>
          <w:rFonts w:ascii="Arial" w:hAnsi="Arial" w:cs="Arial"/>
          <w:color w:val="000000"/>
          <w:sz w:val="24"/>
          <w:szCs w:val="28"/>
        </w:rPr>
      </w:pPr>
    </w:p>
    <w:p w14:paraId="6104AB40" w14:textId="77777777" w:rsidR="0040180B" w:rsidRPr="00ED0D05" w:rsidRDefault="0040180B" w:rsidP="0040180B">
      <w:pPr>
        <w:spacing w:after="120"/>
        <w:jc w:val="both"/>
        <w:rPr>
          <w:rFonts w:ascii="Arial" w:hAnsi="Arial" w:cs="Arial"/>
          <w:b/>
          <w:bCs/>
          <w:color w:val="000000"/>
          <w:sz w:val="24"/>
          <w:szCs w:val="28"/>
        </w:rPr>
      </w:pPr>
      <w:bookmarkStart w:id="75" w:name="_Toc62172578"/>
      <w:r w:rsidRPr="00ED0D05">
        <w:rPr>
          <w:rFonts w:ascii="Arial" w:hAnsi="Arial" w:cs="Arial"/>
          <w:b/>
          <w:bCs/>
          <w:color w:val="000000"/>
          <w:sz w:val="24"/>
          <w:szCs w:val="28"/>
        </w:rPr>
        <w:t>IL DONO DI COMPRENDERE LE SCRITTURE</w:t>
      </w:r>
      <w:bookmarkEnd w:id="75"/>
    </w:p>
    <w:p w14:paraId="0B2AAE70"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Ai discepoli Gesù ricorda quanto aveva detto loro prima di essere crocifisso. “Sono queste le parole che io vi dissi quando ero ancora con voi”. Gesù per ben tre volte aveva preannunciato la sua consegna, la sua morte, la sua risurrezione. Legge, Profeti e Salmi comprendono tutto l’Antico Testamento. Non una sola profezia e neanche un solo giuramento. Non un solo oracolo o una sola promessa. </w:t>
      </w:r>
    </w:p>
    <w:p w14:paraId="7F72BFA6"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Tutta la Verità di Dio, dell’uomo, della salvezza, della vita eterna, del tempo, dell’eternità, della vita, della morte è in tutta la Scrittura. Tutta la Verità della Scrittura si compie in Cristo Gesù. Tutta la Verità di Dio e dell’uomo è in Cristo. La Scrittura dice la Verità di Cristo. Cristo Gesù dice la Verità di Dio e dell’uomo. Cristo Gesù è la Verità di Dio e dell’uomo. Cristo è il tutto di Dio e dell’uomo. </w:t>
      </w:r>
    </w:p>
    <w:p w14:paraId="702F2FA6"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Si toglie Cristo dalla Scrittura. La Scrittura diviene una favola. Si Toglie Cristo dalla Verità, la verità è favola. Cristo Gesù è stato posto dal Padre al centro del suo cuore e della sua creazione. Si toglie Cristo Gesù, il Padre è senza il suo cuore, senza la sua vita. Si toglie Cristo dalla creazione, la creazione è senza il suo cuore, senza vita. Tutte le nostre teologie senza Cristo come loro essenziale verità sono teologie di morte.</w:t>
      </w:r>
    </w:p>
    <w:p w14:paraId="5D43E651"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Mai saranno teologie di vita. Lo attestano i frutti da esse prodotti. Cristo è il cuore della Chiesa. Si toglie Cristo dalla Chiesa, essa diviene senza cuore. Gesù concede ai discepoli la grazia di ogni grazia, la grazia da cui ogni altra grazia riceve vera vita. “Allora aprì loro la mente per comprendere le Scritture”. Perché Gesù apre loro la mente per comprendere le Scritture?</w:t>
      </w:r>
    </w:p>
    <w:p w14:paraId="10E7AABD"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Perché tutto il mistero di Cristo Gesù è nelle Scritture. Se i discepoli di Gesù non comprendono le Scritture, non comprendono Cristo. Un falso Cristo a nulla serve. Ad ognuno serve il vero Cristo, nel quale è il vero Dio. Vero Cristo, vero Dio, vero uomo, vera umanità. Come tutto l’Antico Testamento contiene il mistero di Cristo profetizzato, così tutto il Nuovo Testamento contiene il mistero di Cristo realizzato, compiuto. </w:t>
      </w:r>
    </w:p>
    <w:p w14:paraId="228DCB0F"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È il Nuovo Testamento che dona pienezza di verità all’Antico. In Cristo ogni Parola del Padre trova vita. Il Vecchio Testamento, senza il Nuovo, rimane profezia incompiuta, non realizzata. Rimane Parola e basta. Invece si aggiunge ad esso il Nuovo Testamento e ogni sua Parola prende vita, diviene storia oggi, domani, sempre. Questa verità mai va dimenticata, ma sempre ricordata.</w:t>
      </w:r>
    </w:p>
    <w:p w14:paraId="34B3D358"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La grazia di comprendere le Scritture ogni discepolo di Gesù deve chiederla al suo Maestro, non però una sola volta in vita, ma ogni volta che ci si accinge ad </w:t>
      </w:r>
      <w:r w:rsidRPr="00ED0D05">
        <w:rPr>
          <w:rFonts w:ascii="Arial" w:hAnsi="Arial"/>
          <w:color w:val="000000"/>
          <w:sz w:val="24"/>
          <w:szCs w:val="22"/>
        </w:rPr>
        <w:lastRenderedPageBreak/>
        <w:t>aprire il testo sacro. È sempre lo Spirito Santo che deve darci la comprensione. Come agisce ed opera lo Spirito di Dio? Lo Spirito Santo non dona la comprensione delle Scritture sempre in modo diretto, d’abitudine la dona in modo indiretto.</w:t>
      </w:r>
    </w:p>
    <w:p w14:paraId="71BFA916"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La dona attraverso i ministri della Parola che si dedicano all’insegnamento delle Verità eterne contenute nelle Scritture. La via della mediazione è essenziale. Tutta la Tradizione è un dono dello Spirito per comprendere le Scritture. Tutto il Magistero è un dono dello Spirito Santo per comprendere le Scritture. I ministri della Parola sono un dono di Dio per comprendere le Scritture. Questo vale per ogni discepolo di Gesù.</w:t>
      </w:r>
    </w:p>
    <w:p w14:paraId="60C6B431"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Ogni cristiano deve essere per l’altro cristiano un dono di Dio per comprendere le Scritture. Ma quando un cristiano è dono per l’altro cristiano? È dono quando anche lui a sua volta di lascia aprire la mente a comprendere le Scritture. Appellarsi alla sola Scrittura – escludendo le vie della mediazione dello Spirito: Tradizione, Magistero, Ministri della Parola, Teologia, Profezia, Agiografia, Ascetica, Mistica – significa percorrere una via di falsità e di menzogna. </w:t>
      </w:r>
    </w:p>
    <w:p w14:paraId="41FB97BD"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Le vie personali sono assai pericolose. Nulla è più falso della sola via della Scrittura, della grazia, della fede. Scrittura, grazia, fede sono dono dello Spirito Santo attraverso le vie necessarie della mediazione. Quando si escludono le vie della mediazione, si è nella falsità. Non c’è il dono di esse.</w:t>
      </w:r>
    </w:p>
    <w:p w14:paraId="6BF902A0"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Quanto è contenuto in questo volume sono pensieri e si desidera che rimangano pensieri. Ad ogni uomo è data facoltà di pensare Cristo, il Padre, lo Spirito Santo, la Chiesa, il mondo, partendo dalla Scrittura Santa, con l’aiuto della Tradizione, del Magistero, della Teologia, ma anche dell’Agiografia cristiana, dell’Ascetica e della Mistica. Necessario è lasciare anche agli altri la stessa facoltà di riflettere e meditare.</w:t>
      </w:r>
    </w:p>
    <w:p w14:paraId="4AE6B394"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Madre di Dio, vieni in nostro aiuto, sorreggici con il tuo grande amore, ottienici lo Spirito di Sapienza e d’Intelligenza perché sempre entrando nel Museo del Vangelo possiamo innamorarci della Verità, Santità, Bellezza Spirituale di Gesù Signore. Fa’ anche che noi con lo Spirito di Fortezza mai ci vergogniamo del Vangelo e di quanto è rivelato, manifestato, contenuto in esso. Che la luce del Vangelo sia la nostra luce.</w:t>
      </w:r>
    </w:p>
    <w:p w14:paraId="0F840D8F" w14:textId="77777777" w:rsidR="0040180B"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Angeli di Dio, voi che siete stati sempre a servizio di Cristo Gesù, siate anche a nostro servizio perché sempre e dovunque il Vangelo di Gesù per noi manifesti tutta la sua bellezza di verità e santità, giustizia, carità. Santi del Signore che avete fatto del Vangelo la vostra veste, consacrandovi al suo annunzio con le parole e le opere, venite in nostro aiuto perché anche noi di esso facciamo la nostra veste eterna. </w:t>
      </w:r>
    </w:p>
    <w:p w14:paraId="20AA47EB" w14:textId="77777777" w:rsidR="000773BD" w:rsidRDefault="000773BD" w:rsidP="0040180B">
      <w:pPr>
        <w:spacing w:after="120"/>
        <w:jc w:val="both"/>
        <w:rPr>
          <w:rFonts w:ascii="Arial" w:hAnsi="Arial"/>
          <w:color w:val="000000"/>
          <w:sz w:val="24"/>
          <w:szCs w:val="22"/>
        </w:rPr>
      </w:pPr>
    </w:p>
    <w:p w14:paraId="020E8460" w14:textId="30C26EBC" w:rsidR="000773BD" w:rsidRPr="00ED0D05" w:rsidRDefault="000773BD" w:rsidP="000773BD">
      <w:pPr>
        <w:pStyle w:val="Titolo1"/>
      </w:pPr>
      <w:bookmarkStart w:id="76" w:name="_Toc165109626"/>
      <w:r>
        <w:t>APPENDICE SECONDA</w:t>
      </w:r>
      <w:bookmarkEnd w:id="76"/>
    </w:p>
    <w:p w14:paraId="5808E3CA" w14:textId="47FF2D92" w:rsidR="0040180B" w:rsidRPr="00ED0D05" w:rsidRDefault="000B7108" w:rsidP="000B7108">
      <w:pPr>
        <w:pStyle w:val="Titolo3"/>
      </w:pPr>
      <w:bookmarkStart w:id="77" w:name="_Toc165109627"/>
      <w:r>
        <w:t>Prima riflessione</w:t>
      </w:r>
      <w:bookmarkEnd w:id="77"/>
      <w:r>
        <w:t xml:space="preserve"> </w:t>
      </w:r>
    </w:p>
    <w:p w14:paraId="6F970F52" w14:textId="77777777" w:rsidR="000773BD" w:rsidRPr="000773BD" w:rsidRDefault="000773BD" w:rsidP="000773BD">
      <w:pPr>
        <w:spacing w:after="120"/>
        <w:jc w:val="both"/>
        <w:rPr>
          <w:rFonts w:ascii="Arial" w:hAnsi="Arial"/>
          <w:sz w:val="24"/>
        </w:rPr>
      </w:pPr>
      <w:r w:rsidRPr="000773BD">
        <w:rPr>
          <w:rFonts w:ascii="Arial" w:hAnsi="Arial"/>
          <w:sz w:val="24"/>
        </w:rPr>
        <w:t xml:space="preserve">Nel 1997 ho </w:t>
      </w:r>
      <w:bookmarkStart w:id="78" w:name="_Toc56401316"/>
      <w:r w:rsidRPr="000773BD">
        <w:rPr>
          <w:rFonts w:ascii="Arial" w:hAnsi="Arial"/>
          <w:sz w:val="24"/>
        </w:rPr>
        <w:t xml:space="preserve">scritto un primo commento al Vangelo secondo Luca, dal titolo: </w:t>
      </w:r>
      <w:r w:rsidRPr="000773BD">
        <w:rPr>
          <w:rFonts w:ascii="Arial" w:hAnsi="Arial"/>
          <w:i/>
          <w:sz w:val="24"/>
        </w:rPr>
        <w:t>“Mosso dallo Spirito</w:t>
      </w:r>
      <w:bookmarkEnd w:id="78"/>
      <w:r w:rsidRPr="000773BD">
        <w:rPr>
          <w:rFonts w:ascii="Arial" w:hAnsi="Arial"/>
          <w:i/>
          <w:sz w:val="24"/>
        </w:rPr>
        <w:t>.</w:t>
      </w:r>
      <w:bookmarkStart w:id="79" w:name="_Toc328077994"/>
      <w:bookmarkStart w:id="80" w:name="_Toc329735228"/>
      <w:bookmarkStart w:id="81" w:name="_Toc56401317"/>
      <w:r w:rsidRPr="000773BD">
        <w:rPr>
          <w:rFonts w:ascii="Arial" w:hAnsi="Arial"/>
          <w:i/>
          <w:sz w:val="24"/>
        </w:rPr>
        <w:t xml:space="preserve"> Vangelo secondo Luca: meditazioni</w:t>
      </w:r>
      <w:bookmarkEnd w:id="79"/>
      <w:bookmarkEnd w:id="80"/>
      <w:bookmarkEnd w:id="81"/>
      <w:r w:rsidRPr="000773BD">
        <w:rPr>
          <w:rFonts w:ascii="Arial" w:hAnsi="Arial"/>
          <w:i/>
          <w:sz w:val="24"/>
        </w:rPr>
        <w:t>”.</w:t>
      </w:r>
      <w:r w:rsidRPr="000773BD">
        <w:rPr>
          <w:rFonts w:ascii="Arial" w:hAnsi="Arial"/>
          <w:sz w:val="24"/>
        </w:rPr>
        <w:t xml:space="preserve"> </w:t>
      </w:r>
    </w:p>
    <w:p w14:paraId="1133B833" w14:textId="77777777" w:rsidR="000773BD" w:rsidRPr="000773BD" w:rsidRDefault="000773BD" w:rsidP="000773BD">
      <w:pPr>
        <w:spacing w:after="120"/>
        <w:jc w:val="both"/>
        <w:rPr>
          <w:rFonts w:ascii="Arial" w:hAnsi="Arial"/>
          <w:sz w:val="24"/>
        </w:rPr>
      </w:pPr>
      <w:r w:rsidRPr="000773BD">
        <w:rPr>
          <w:rFonts w:ascii="Arial" w:hAnsi="Arial"/>
          <w:sz w:val="24"/>
        </w:rPr>
        <w:lastRenderedPageBreak/>
        <w:t xml:space="preserve">Sono trascorsi ben 12 anni da questa prima riflessione. In dodici anni cambia un mondo. È vero: la Parola di Dio rimane immutabile in eterno. Passa il tempo, scorrono i giorni, volano i mesi e gli anni, ciò che mai passa, mai scorre, mai vola è la Parola del Signore, sempre la stessa, nell’eternità e nel tempo. </w:t>
      </w:r>
    </w:p>
    <w:p w14:paraId="213AD007" w14:textId="77777777" w:rsidR="000B7108" w:rsidRDefault="000773BD" w:rsidP="000773BD">
      <w:pPr>
        <w:spacing w:after="120"/>
        <w:jc w:val="both"/>
        <w:rPr>
          <w:rFonts w:ascii="Arial" w:hAnsi="Arial"/>
          <w:sz w:val="24"/>
        </w:rPr>
      </w:pPr>
      <w:r w:rsidRPr="000773BD">
        <w:rPr>
          <w:rFonts w:ascii="Arial" w:hAnsi="Arial"/>
          <w:sz w:val="24"/>
        </w:rPr>
        <w:t xml:space="preserve">Cambia l’uomo, perché cresce, evolve, matura, si perfeziona. È bella l’immagine di San Paolo della Prima Lettera ai Corinzi: </w:t>
      </w:r>
    </w:p>
    <w:p w14:paraId="082E364D" w14:textId="33BAD2EE" w:rsidR="000773BD" w:rsidRPr="000773BD" w:rsidRDefault="000773BD" w:rsidP="000B7108">
      <w:pPr>
        <w:spacing w:after="120"/>
        <w:ind w:left="567" w:right="567"/>
        <w:jc w:val="both"/>
        <w:rPr>
          <w:rFonts w:ascii="Arial" w:hAnsi="Arial"/>
          <w:i/>
          <w:iCs/>
          <w:sz w:val="22"/>
        </w:rPr>
      </w:pPr>
      <w:r w:rsidRPr="000773BD">
        <w:rPr>
          <w:rFonts w:ascii="Arial" w:hAnsi="Arial"/>
          <w:i/>
          <w:iCs/>
          <w:sz w:val="22"/>
        </w:rPr>
        <w:t xml:space="preserve">“In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(1Cor 13,9-12). </w:t>
      </w:r>
    </w:p>
    <w:p w14:paraId="6FE5DD2B" w14:textId="77777777" w:rsidR="000773BD" w:rsidRPr="000773BD" w:rsidRDefault="000773BD" w:rsidP="000773BD">
      <w:pPr>
        <w:spacing w:after="120"/>
        <w:jc w:val="both"/>
        <w:rPr>
          <w:rFonts w:ascii="Arial" w:hAnsi="Arial"/>
          <w:sz w:val="24"/>
        </w:rPr>
      </w:pPr>
      <w:r w:rsidRPr="000773BD">
        <w:rPr>
          <w:rFonts w:ascii="Arial" w:hAnsi="Arial"/>
          <w:sz w:val="24"/>
        </w:rPr>
        <w:t>Crescendo l’uomo nel suo spirito anche i suoi pensieri devono crescere. Guai se l’uomo non crescesse nel suo spirito, ciò significherebbe una non crescita nei suoi pensieri, significherebbe un infossare la comunità nella quale vive – sia quella ecclesiale che quella civile o sociale – in delle sabbie mobili senza alcuna via di salvezza.</w:t>
      </w:r>
    </w:p>
    <w:p w14:paraId="6062B979" w14:textId="77777777" w:rsidR="000773BD" w:rsidRPr="000773BD" w:rsidRDefault="000773BD" w:rsidP="000773BD">
      <w:pPr>
        <w:spacing w:after="120"/>
        <w:jc w:val="both"/>
        <w:rPr>
          <w:rFonts w:ascii="Arial" w:hAnsi="Arial"/>
          <w:sz w:val="24"/>
        </w:rPr>
      </w:pPr>
      <w:r w:rsidRPr="000773BD">
        <w:rPr>
          <w:rFonts w:ascii="Arial" w:hAnsi="Arial"/>
          <w:sz w:val="24"/>
        </w:rPr>
        <w:t xml:space="preserve">Ma c’è una ragione più profonda che non è in noi, perché è fuori di noi. È l’opera dello Spirito Santo nel cuore credente, nel cuore che vuole amare il suo Signore e che sa che la conoscenza della verità nascosta nella Parola è un suo dono sempre attuale, oggi per l’oggi, domani per il domani. </w:t>
      </w:r>
    </w:p>
    <w:p w14:paraId="467244BA" w14:textId="77777777" w:rsidR="000773BD" w:rsidRPr="000773BD" w:rsidRDefault="000773BD" w:rsidP="000773BD">
      <w:pPr>
        <w:spacing w:after="120"/>
        <w:jc w:val="both"/>
        <w:rPr>
          <w:rFonts w:ascii="Arial" w:hAnsi="Arial"/>
          <w:sz w:val="24"/>
        </w:rPr>
      </w:pPr>
      <w:r w:rsidRPr="000773BD">
        <w:rPr>
          <w:rFonts w:ascii="Arial" w:hAnsi="Arial"/>
          <w:sz w:val="24"/>
        </w:rPr>
        <w:t>È proprio questa la missione dello Spirito Santo: condurre il credente in Cristo Gesù verso una comprensione sempre più vera, più nitida, più splendente del mistero del suo Maestro e Signore.</w:t>
      </w:r>
    </w:p>
    <w:p w14:paraId="28C37162" w14:textId="77777777" w:rsidR="000773BD" w:rsidRPr="000773BD" w:rsidRDefault="000773BD" w:rsidP="000773BD">
      <w:pPr>
        <w:spacing w:after="120"/>
        <w:jc w:val="both"/>
        <w:rPr>
          <w:rFonts w:ascii="Arial" w:hAnsi="Arial"/>
          <w:sz w:val="24"/>
        </w:rPr>
      </w:pPr>
      <w:r w:rsidRPr="000773BD">
        <w:rPr>
          <w:rFonts w:ascii="Arial" w:hAnsi="Arial"/>
          <w:sz w:val="24"/>
        </w:rPr>
        <w:t>Conoscendo il mistero di Gesù, il discepolo di Gesù si conosce. Conoscendosi aiuta il mondo intero a conoscere il mistero di Cristo Signore in modo che anch’esso si conosca e viva secondo la verità che è nel mistero di Cristo con il quale è divenuto un solo mistero.</w:t>
      </w:r>
    </w:p>
    <w:p w14:paraId="6CE17FF6" w14:textId="77777777" w:rsidR="000773BD" w:rsidRPr="000773BD" w:rsidRDefault="000773BD" w:rsidP="000773BD">
      <w:pPr>
        <w:spacing w:after="120"/>
        <w:jc w:val="both"/>
        <w:rPr>
          <w:rFonts w:ascii="Arial" w:hAnsi="Arial"/>
          <w:sz w:val="24"/>
        </w:rPr>
      </w:pPr>
      <w:r w:rsidRPr="000773BD">
        <w:rPr>
          <w:rFonts w:ascii="Arial" w:hAnsi="Arial"/>
          <w:sz w:val="24"/>
        </w:rPr>
        <w:t>Tutto questo avviene nello Spirito Santo. Avviene però se il discepolo di Gesù vuole che questo avvenga e giorno per giorno si impegna a maturare ascoltando ciò che lo Spirito del Signore dice di Cristo Gesù.</w:t>
      </w:r>
    </w:p>
    <w:p w14:paraId="21F6E586" w14:textId="77777777" w:rsidR="000773BD" w:rsidRPr="000773BD" w:rsidRDefault="000773BD" w:rsidP="000773BD">
      <w:pPr>
        <w:spacing w:after="120"/>
        <w:jc w:val="both"/>
        <w:rPr>
          <w:rFonts w:ascii="Arial" w:hAnsi="Arial"/>
          <w:sz w:val="24"/>
        </w:rPr>
      </w:pPr>
      <w:r w:rsidRPr="000773BD">
        <w:rPr>
          <w:rFonts w:ascii="Arial" w:hAnsi="Arial"/>
          <w:sz w:val="24"/>
        </w:rPr>
        <w:t>Lo Spirito però oggi parla al cuore e alla mente. Parla oggi per oggi. Domani parla per domani. Ma lo Spirito parla in un solo modo: svelando tutto il mistero di Gesù che è contenuto nella Parola. Lo svela secondo quello che un cuore può comprendere, una mente può sopportare.</w:t>
      </w:r>
    </w:p>
    <w:p w14:paraId="17D0018D" w14:textId="77777777" w:rsidR="000773BD" w:rsidRPr="000773BD" w:rsidRDefault="000773BD" w:rsidP="000773BD">
      <w:pPr>
        <w:spacing w:after="120"/>
        <w:jc w:val="both"/>
        <w:rPr>
          <w:rFonts w:ascii="Arial" w:hAnsi="Arial"/>
          <w:sz w:val="24"/>
        </w:rPr>
      </w:pPr>
      <w:r w:rsidRPr="000773BD">
        <w:rPr>
          <w:rFonts w:ascii="Arial" w:hAnsi="Arial"/>
          <w:sz w:val="24"/>
        </w:rPr>
        <w:t xml:space="preserve">Se uno cresce nello Spirito Santo a poco a poco potrà sopportare molto più peso di rivelazione e di conoscenza. Ecco perché le parole di ieri proferite dallo Spirito pur essendo vere, non bastano più a condurre la storia di oggi. </w:t>
      </w:r>
    </w:p>
    <w:p w14:paraId="21D836B9" w14:textId="77777777" w:rsidR="000773BD" w:rsidRPr="000773BD" w:rsidRDefault="000773BD" w:rsidP="000773BD">
      <w:pPr>
        <w:spacing w:after="120"/>
        <w:jc w:val="both"/>
        <w:rPr>
          <w:rFonts w:ascii="Arial" w:hAnsi="Arial"/>
          <w:sz w:val="24"/>
        </w:rPr>
      </w:pPr>
      <w:r w:rsidRPr="000773BD">
        <w:rPr>
          <w:rFonts w:ascii="Arial" w:hAnsi="Arial"/>
          <w:sz w:val="24"/>
        </w:rPr>
        <w:t>Oggi c’è bisogno di una parola per oggi, un discorso per oggi, una verità per oggi, una luce per oggi. Oggi bisogna illuminare questo mondo e per oggi occorre una luce nuova, una verità più intensa, una conoscenza più chiara, un pensiero celeste capace di contrastare gli infiniti pensieri di falsità che sorgono dal cuore dell’uomo, nel quale non abita lo Spirito Santo di Dio.</w:t>
      </w:r>
    </w:p>
    <w:p w14:paraId="7EB80908" w14:textId="77777777" w:rsidR="000773BD" w:rsidRPr="000773BD" w:rsidRDefault="000773BD" w:rsidP="000773BD">
      <w:pPr>
        <w:spacing w:after="120"/>
        <w:jc w:val="both"/>
        <w:rPr>
          <w:rFonts w:ascii="Arial" w:hAnsi="Arial"/>
          <w:sz w:val="24"/>
        </w:rPr>
      </w:pPr>
      <w:r w:rsidRPr="000773BD">
        <w:rPr>
          <w:rFonts w:ascii="Arial" w:hAnsi="Arial"/>
          <w:sz w:val="24"/>
        </w:rPr>
        <w:lastRenderedPageBreak/>
        <w:t xml:space="preserve">Questo nuovo commento ha per titolo: </w:t>
      </w:r>
      <w:r w:rsidRPr="000773BD">
        <w:rPr>
          <w:rFonts w:ascii="Arial" w:hAnsi="Arial"/>
          <w:i/>
          <w:sz w:val="24"/>
        </w:rPr>
        <w:t>“Vangelo secondo Luca. Meditazione semplice”</w:t>
      </w:r>
      <w:r w:rsidRPr="000773BD">
        <w:rPr>
          <w:rFonts w:ascii="Arial" w:hAnsi="Arial"/>
          <w:sz w:val="24"/>
        </w:rPr>
        <w:t>. La meditazione è semplice, perché è una voce semplice che vuole giungere a cuori altrettanto semplici, perché si lascino impregnare di verità evangelica. È semplice, perché non si può guastare la semplicità del Vangelo con discorsi difficili, incomprensibili, di alta retorica. Non si può alterare il Vangelo trasformandolo in una sapienza umana che non dona speranza.</w:t>
      </w:r>
    </w:p>
    <w:p w14:paraId="753F7017" w14:textId="77777777" w:rsidR="000773BD" w:rsidRPr="000773BD" w:rsidRDefault="000773BD" w:rsidP="000773BD">
      <w:pPr>
        <w:spacing w:after="120"/>
        <w:jc w:val="both"/>
        <w:rPr>
          <w:rFonts w:ascii="Arial" w:hAnsi="Arial"/>
          <w:sz w:val="24"/>
        </w:rPr>
      </w:pPr>
      <w:r w:rsidRPr="000773BD">
        <w:rPr>
          <w:rFonts w:ascii="Arial" w:hAnsi="Arial"/>
          <w:sz w:val="24"/>
        </w:rPr>
        <w:t>È semplice la meditazione anche nel linguaggio, fatto di frasi corte, di facile comprensibilità, di immediata assimilazione.</w:t>
      </w:r>
    </w:p>
    <w:p w14:paraId="1DBC09AF" w14:textId="77777777" w:rsidR="000773BD" w:rsidRPr="000773BD" w:rsidRDefault="000773BD" w:rsidP="000773BD">
      <w:pPr>
        <w:spacing w:after="120"/>
        <w:jc w:val="both"/>
        <w:rPr>
          <w:rFonts w:ascii="Arial" w:hAnsi="Arial"/>
          <w:sz w:val="24"/>
        </w:rPr>
      </w:pPr>
      <w:r w:rsidRPr="000773BD">
        <w:rPr>
          <w:rFonts w:ascii="Arial" w:hAnsi="Arial"/>
          <w:sz w:val="24"/>
        </w:rPr>
        <w:t>La verità, quando è verità, e si incontra con un cuore nel quale abita lo Spirito del Signore, si riconosce per se stessa. Non ha bisogno di altro se non di essere verità. La verità conosce se stessa allo stesso modo che lo Spirito del Signore riconosce sempre se stesso.</w:t>
      </w:r>
    </w:p>
    <w:p w14:paraId="51CC44A2" w14:textId="77777777" w:rsidR="000773BD" w:rsidRPr="000773BD" w:rsidRDefault="000773BD" w:rsidP="000773BD">
      <w:pPr>
        <w:spacing w:after="120"/>
        <w:jc w:val="both"/>
        <w:rPr>
          <w:rFonts w:ascii="Arial" w:hAnsi="Arial"/>
          <w:sz w:val="24"/>
        </w:rPr>
      </w:pPr>
      <w:r w:rsidRPr="000773BD">
        <w:rPr>
          <w:rFonts w:ascii="Arial" w:hAnsi="Arial"/>
          <w:sz w:val="24"/>
        </w:rPr>
        <w:t xml:space="preserve">È lo Spirito del Signore che crea comunione tra chi scrive e chi legge, tra chi dona e chi riceve. Uno è lo Spirito Santo in chi scrive e in chi legge. Questo unico Spirito aiuta chi scrive perché scriva solo la sua verità, ma aiuta chi legge perché vi possa leggere solo la sua verità. </w:t>
      </w:r>
    </w:p>
    <w:p w14:paraId="2471CE53" w14:textId="77777777" w:rsidR="000773BD" w:rsidRPr="000773BD" w:rsidRDefault="000773BD" w:rsidP="000773BD">
      <w:pPr>
        <w:spacing w:after="120"/>
        <w:jc w:val="both"/>
        <w:rPr>
          <w:rFonts w:ascii="Arial" w:hAnsi="Arial"/>
          <w:sz w:val="24"/>
        </w:rPr>
      </w:pPr>
      <w:r w:rsidRPr="000773BD">
        <w:rPr>
          <w:rFonts w:ascii="Arial" w:hAnsi="Arial"/>
          <w:sz w:val="24"/>
        </w:rPr>
        <w:t>È lo Spirito Santo la scientificità di un lavoro. Perché è in Lui che la verità potrà essere sempre proferita, ed è sempre in Lui che la verità potrà essere sempre accolta. Chi è senza lo Spirito del Signore quando scrive non scrive la verità e chi è nello Spirito del Signore quando legge non legge la verità, anche se il metodo è stato oltremodo scientifico.</w:t>
      </w:r>
    </w:p>
    <w:p w14:paraId="3D0506F7" w14:textId="77777777" w:rsidR="000773BD" w:rsidRPr="000773BD" w:rsidRDefault="000773BD" w:rsidP="000773BD">
      <w:pPr>
        <w:spacing w:after="120"/>
        <w:jc w:val="both"/>
        <w:rPr>
          <w:rFonts w:ascii="Arial" w:hAnsi="Arial"/>
          <w:sz w:val="24"/>
        </w:rPr>
      </w:pPr>
      <w:r w:rsidRPr="000773BD">
        <w:rPr>
          <w:rFonts w:ascii="Arial" w:hAnsi="Arial"/>
          <w:sz w:val="24"/>
        </w:rPr>
        <w:t xml:space="preserve">È stato scientifico secondo le regole dell’uomo, ma non scientifico secondo le regole di Dio, perché la regola di Dio è una sola: il Suo Santo Spirito nel quale deve essere chi scrive e chi legge. </w:t>
      </w:r>
    </w:p>
    <w:p w14:paraId="04E91025" w14:textId="77777777" w:rsidR="000773BD" w:rsidRPr="000773BD" w:rsidRDefault="000773BD" w:rsidP="000773BD">
      <w:pPr>
        <w:spacing w:after="120"/>
        <w:jc w:val="both"/>
        <w:rPr>
          <w:rFonts w:ascii="Arial" w:hAnsi="Arial"/>
          <w:sz w:val="24"/>
        </w:rPr>
      </w:pPr>
      <w:r w:rsidRPr="000773BD">
        <w:rPr>
          <w:rFonts w:ascii="Arial" w:hAnsi="Arial"/>
          <w:sz w:val="24"/>
        </w:rPr>
        <w:t xml:space="preserve">Lo Spirito è la semplicità. Lo Spirito Santo non è mai complessità. </w:t>
      </w:r>
    </w:p>
    <w:p w14:paraId="7C1D09D2" w14:textId="77777777" w:rsidR="000773BD" w:rsidRPr="000773BD" w:rsidRDefault="000773BD" w:rsidP="000773BD">
      <w:pPr>
        <w:spacing w:after="120"/>
        <w:jc w:val="both"/>
        <w:rPr>
          <w:rFonts w:ascii="Arial" w:hAnsi="Arial"/>
          <w:sz w:val="24"/>
        </w:rPr>
      </w:pPr>
      <w:r w:rsidRPr="000773BD">
        <w:rPr>
          <w:rFonts w:ascii="Arial" w:hAnsi="Arial"/>
          <w:sz w:val="24"/>
        </w:rPr>
        <w:t xml:space="preserve">Penso si possa applicare allo Spirito Santo ciò che la Scrittura dice della sapienza. Del resto la sapienza è il primo dono dello Spirito Santo. </w:t>
      </w:r>
    </w:p>
    <w:p w14:paraId="010EA7D7"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w:t>
      </w:r>
    </w:p>
    <w:p w14:paraId="2A49A1F9"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w:t>
      </w:r>
    </w:p>
    <w:p w14:paraId="65D79024"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 xml:space="preserve">Ho gioito di tutto ciò, perché lo reca la sapienza, ma ignoravo che ella è madre di tutto questo. Ciò che senza astuzia ho imparato, senza invidia lo </w:t>
      </w:r>
      <w:r w:rsidRPr="000773BD">
        <w:rPr>
          <w:rFonts w:ascii="Arial" w:hAnsi="Arial"/>
          <w:i/>
          <w:iCs/>
          <w:color w:val="000000"/>
          <w:sz w:val="22"/>
        </w:rPr>
        <w:lastRenderedPageBreak/>
        <w:t>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w:t>
      </w:r>
    </w:p>
    <w:p w14:paraId="19C1B3BF"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 xml:space="preserve">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 </w:t>
      </w:r>
    </w:p>
    <w:p w14:paraId="37196F85"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14:paraId="65D7FF94"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La sapienza è più veloce di qualsiasi movimento, per la sua purezza si diffonde e penetra in ogni cosa. È effluvio della potenza di Dio, emanazione genuina della gloria dell’Onnipotente; per questo nulla di contaminato penetra in essa.</w:t>
      </w:r>
    </w:p>
    <w:p w14:paraId="2A74CECC"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 xml:space="preserve">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14:paraId="5E2E2F84"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w:t>
      </w:r>
    </w:p>
    <w:p w14:paraId="2CE1B8C4"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 xml:space="preserve">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 </w:t>
      </w:r>
    </w:p>
    <w:p w14:paraId="6A79FA90"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 xml:space="preserve">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w:t>
      </w:r>
      <w:r w:rsidRPr="000773BD">
        <w:rPr>
          <w:rFonts w:ascii="Arial" w:hAnsi="Arial"/>
          <w:i/>
          <w:iCs/>
          <w:color w:val="000000"/>
          <w:sz w:val="22"/>
        </w:rPr>
        <w:lastRenderedPageBreak/>
        <w:t xml:space="preserve">tacerò, resteranno in attesa, se parlerò, mi presteranno attenzione, e se mi dilungo nel parlare, si tapperanno la bocca. </w:t>
      </w:r>
    </w:p>
    <w:p w14:paraId="648E4B77"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 xml:space="preserve">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 </w:t>
      </w:r>
    </w:p>
    <w:p w14:paraId="41F1F650"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 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w:t>
      </w:r>
    </w:p>
    <w:p w14:paraId="7A832BFB"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w:t>
      </w:r>
    </w:p>
    <w:p w14:paraId="153B42FC"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 xml:space="preserve">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w:t>
      </w:r>
    </w:p>
    <w:p w14:paraId="1D856855"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w:t>
      </w:r>
    </w:p>
    <w:p w14:paraId="220053DB"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 xml:space="preserve">Ella infatti tutto conosce e tutto comprende: mi guiderà con prudenza nelle mie azioni e mi proteggerà con la sua gloria. Così le mie opere ti saranno gradite; io giudicherò con giustizia il tuo popolo e sarò degno del trono di mio padre. </w:t>
      </w:r>
    </w:p>
    <w:p w14:paraId="019DBD46"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 xml:space="preserve">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1B72C933" w14:textId="77777777" w:rsidR="000773BD" w:rsidRPr="000773BD" w:rsidRDefault="000773BD" w:rsidP="000773BD">
      <w:pPr>
        <w:spacing w:after="120"/>
        <w:jc w:val="both"/>
        <w:rPr>
          <w:rFonts w:ascii="Arial" w:hAnsi="Arial"/>
          <w:sz w:val="24"/>
        </w:rPr>
      </w:pPr>
      <w:r w:rsidRPr="000773BD">
        <w:rPr>
          <w:rFonts w:ascii="Arial" w:hAnsi="Arial"/>
          <w:sz w:val="24"/>
        </w:rPr>
        <w:lastRenderedPageBreak/>
        <w:t xml:space="preserve">Lo Spirito Santo deve essere in chi scrive e in chi legge. In chi scrive perché scriva solo la sua verità, quella verità sempre più piena e perfetta verso la quale Egli sempre conduce. In chi legge perché aggiunga alla verità letta ciò che lo Spirito vuole che venga aggiunto. </w:t>
      </w:r>
    </w:p>
    <w:p w14:paraId="1D9D67CC" w14:textId="77777777" w:rsidR="000773BD" w:rsidRPr="000773BD" w:rsidRDefault="000773BD" w:rsidP="000773BD">
      <w:pPr>
        <w:spacing w:after="120"/>
        <w:jc w:val="both"/>
        <w:rPr>
          <w:rFonts w:ascii="Arial" w:hAnsi="Arial"/>
          <w:sz w:val="24"/>
        </w:rPr>
      </w:pPr>
      <w:r w:rsidRPr="000773BD">
        <w:rPr>
          <w:rFonts w:ascii="Arial" w:hAnsi="Arial"/>
          <w:sz w:val="24"/>
        </w:rPr>
        <w:t>Così lo Spirito Santo diviene comunione nel dono, nella comprensione, nella crescita e nel progresso della verità attraverso la sua opera di scrittura e di lettura della verità.  In Lui si deve scrivere, in Lui si deve leggere, per Lui deve crescere chi legge e chi scrive.</w:t>
      </w:r>
    </w:p>
    <w:p w14:paraId="3AA3B9EA" w14:textId="77777777" w:rsidR="000773BD" w:rsidRPr="000773BD" w:rsidRDefault="000773BD" w:rsidP="000773BD">
      <w:pPr>
        <w:spacing w:after="120"/>
        <w:jc w:val="both"/>
        <w:rPr>
          <w:rFonts w:ascii="Arial" w:hAnsi="Arial"/>
          <w:sz w:val="24"/>
        </w:rPr>
      </w:pPr>
      <w:r w:rsidRPr="000773BD">
        <w:rPr>
          <w:rFonts w:ascii="Arial" w:hAnsi="Arial"/>
          <w:sz w:val="24"/>
        </w:rPr>
        <w:t xml:space="preserve">Se chi legge si limitasse solamente a ripetere ciò che ha letto, priverebbe lo Spirito Santo dell’attualizzazione della verità scritta nel suo cuore, nella sua vita e nella vita di quanti sono attorno a lui. </w:t>
      </w:r>
    </w:p>
    <w:p w14:paraId="36201C10" w14:textId="77777777" w:rsidR="000773BD" w:rsidRPr="000773BD" w:rsidRDefault="000773BD" w:rsidP="000773BD">
      <w:pPr>
        <w:spacing w:after="120"/>
        <w:jc w:val="both"/>
        <w:rPr>
          <w:rFonts w:ascii="Arial" w:hAnsi="Arial"/>
          <w:sz w:val="24"/>
        </w:rPr>
      </w:pPr>
      <w:r w:rsidRPr="000773BD">
        <w:rPr>
          <w:rFonts w:ascii="Arial" w:hAnsi="Arial"/>
          <w:sz w:val="24"/>
        </w:rPr>
        <w:t xml:space="preserve">È questo il grande peccato di tutti i </w:t>
      </w:r>
      <w:r w:rsidRPr="000773BD">
        <w:rPr>
          <w:rFonts w:ascii="Arial" w:hAnsi="Arial"/>
          <w:i/>
          <w:sz w:val="24"/>
        </w:rPr>
        <w:t>“tradizionalisti”</w:t>
      </w:r>
      <w:r w:rsidRPr="000773BD">
        <w:rPr>
          <w:rFonts w:ascii="Arial" w:hAnsi="Arial"/>
          <w:sz w:val="24"/>
        </w:rPr>
        <w:t>. Costoro fermano lo Spirito Santo ad un tempo, ad un momento della storia. Pensano che la tradizione sia una fotografia. La tradizione non è un fotogramma. La tradizione è una vera pellicola di un film infinito che non terminerà neanche nel Paradiso, perché la contemplazione di Dio e la sua conoscenza sarà senza fine.</w:t>
      </w:r>
    </w:p>
    <w:p w14:paraId="08E17013" w14:textId="77777777" w:rsidR="000773BD" w:rsidRPr="000773BD" w:rsidRDefault="000773BD" w:rsidP="000773BD">
      <w:pPr>
        <w:spacing w:after="120"/>
        <w:jc w:val="both"/>
        <w:rPr>
          <w:rFonts w:ascii="Arial" w:hAnsi="Arial"/>
          <w:sz w:val="24"/>
        </w:rPr>
      </w:pPr>
      <w:r w:rsidRPr="000773BD">
        <w:rPr>
          <w:rFonts w:ascii="Arial" w:hAnsi="Arial"/>
          <w:sz w:val="24"/>
        </w:rPr>
        <w:t xml:space="preserve">Ma è anche questo il peccato di tutti i </w:t>
      </w:r>
      <w:r w:rsidRPr="000773BD">
        <w:rPr>
          <w:rFonts w:ascii="Arial" w:hAnsi="Arial"/>
          <w:i/>
          <w:sz w:val="24"/>
        </w:rPr>
        <w:t>“modernisti”</w:t>
      </w:r>
      <w:r w:rsidRPr="000773BD">
        <w:rPr>
          <w:rFonts w:ascii="Arial" w:hAnsi="Arial"/>
          <w:sz w:val="24"/>
        </w:rPr>
        <w:t xml:space="preserve">. Costoro pensano che lo Spirito Santo parli solo oggi e solo per mezzo di loro. Non sanno costoro che la verità è una e che la voce dello Spirito è una, anche se risuona in diversi tempi e in diversi modi. </w:t>
      </w:r>
    </w:p>
    <w:p w14:paraId="4B954FB6" w14:textId="77777777" w:rsidR="000773BD" w:rsidRPr="000773BD" w:rsidRDefault="000773BD" w:rsidP="000773BD">
      <w:pPr>
        <w:spacing w:after="120"/>
        <w:jc w:val="both"/>
        <w:rPr>
          <w:rFonts w:ascii="Arial" w:hAnsi="Arial"/>
          <w:sz w:val="24"/>
        </w:rPr>
      </w:pPr>
      <w:r w:rsidRPr="000773BD">
        <w:rPr>
          <w:rFonts w:ascii="Arial" w:hAnsi="Arial"/>
          <w:sz w:val="24"/>
        </w:rPr>
        <w:t xml:space="preserve">Ma poi c’è anche il peccato di tutti gli </w:t>
      </w:r>
      <w:r w:rsidRPr="000773BD">
        <w:rPr>
          <w:rFonts w:ascii="Arial" w:hAnsi="Arial"/>
          <w:i/>
          <w:sz w:val="24"/>
        </w:rPr>
        <w:t>“eretici”</w:t>
      </w:r>
      <w:r w:rsidRPr="000773BD">
        <w:rPr>
          <w:rFonts w:ascii="Arial" w:hAnsi="Arial"/>
          <w:sz w:val="24"/>
        </w:rPr>
        <w:t>. Costoro pensano che una sola voce sia la voce dello Spirito Santo. Costoro ignorano che la voce dello Spirito Santo è fatta di infinite voci, di infinte verità. Solo chi sa mettere in unità queste infinite voci e queste molteplici verità possiederà la verità tutta intera, che non è fatta dall’ultima voce dello Spirito Santo ascoltata ieri, ma dalla voce che si ascolterà oggi, domani, sempre.</w:t>
      </w:r>
    </w:p>
    <w:p w14:paraId="3A1FC58B" w14:textId="77777777" w:rsidR="000773BD" w:rsidRPr="000773BD" w:rsidRDefault="000773BD" w:rsidP="000773BD">
      <w:pPr>
        <w:spacing w:after="120"/>
        <w:jc w:val="both"/>
        <w:rPr>
          <w:rFonts w:ascii="Arial" w:hAnsi="Arial"/>
          <w:sz w:val="24"/>
        </w:rPr>
      </w:pPr>
      <w:r w:rsidRPr="000773BD">
        <w:rPr>
          <w:rFonts w:ascii="Arial" w:hAnsi="Arial"/>
          <w:sz w:val="24"/>
        </w:rPr>
        <w:t xml:space="preserve">Oggi l’esercito degli </w:t>
      </w:r>
      <w:r w:rsidRPr="000773BD">
        <w:rPr>
          <w:rFonts w:ascii="Arial" w:hAnsi="Arial"/>
          <w:i/>
          <w:sz w:val="24"/>
        </w:rPr>
        <w:t>“eretici”</w:t>
      </w:r>
      <w:r w:rsidRPr="000773BD">
        <w:rPr>
          <w:rFonts w:ascii="Arial" w:hAnsi="Arial"/>
          <w:sz w:val="24"/>
        </w:rPr>
        <w:t xml:space="preserve"> è infinito. Quasi tutti vivono un’eresia criptata, nascosta, camuffata, fatta passare per una, una sola verità di Dio. Quest’eresia subdola, sotterranea, circola nelle vene della Chiesa come il sangue nelle vene del corpo, portando nel corpo ecclesiale la morte allo stesso modo che il veleno veicolato dal sangue genera la morte del corpo. Molti potrebbero elevarsi anche alle più alte vette della santità cristiana, se questo veleno ereticale non circolasse nelle vene della Chiesa. </w:t>
      </w:r>
    </w:p>
    <w:p w14:paraId="6FEA49D3" w14:textId="77777777" w:rsidR="000773BD" w:rsidRPr="000773BD" w:rsidRDefault="000773BD" w:rsidP="000773BD">
      <w:pPr>
        <w:spacing w:after="120"/>
        <w:jc w:val="both"/>
        <w:rPr>
          <w:rFonts w:ascii="Arial" w:hAnsi="Arial"/>
          <w:sz w:val="24"/>
        </w:rPr>
      </w:pPr>
      <w:r w:rsidRPr="000773BD">
        <w:rPr>
          <w:rFonts w:ascii="Arial" w:hAnsi="Arial"/>
          <w:sz w:val="24"/>
        </w:rPr>
        <w:t xml:space="preserve">A questo allora serve la meditazione di un Vangelo: scoprire in ciò che lo Spirito ha detto ieri la pienezza della verità di ieri in modo che la pienezza di quella verità – non un’altra pienezza – venga portata alla pienezza della comprensione di oggi. </w:t>
      </w:r>
    </w:p>
    <w:p w14:paraId="0A1F05D0" w14:textId="77777777" w:rsidR="000773BD" w:rsidRPr="000773BD" w:rsidRDefault="000773BD" w:rsidP="000773BD">
      <w:pPr>
        <w:spacing w:after="120"/>
        <w:jc w:val="both"/>
        <w:rPr>
          <w:rFonts w:ascii="Arial" w:hAnsi="Arial"/>
          <w:sz w:val="24"/>
        </w:rPr>
      </w:pPr>
      <w:r w:rsidRPr="000773BD">
        <w:rPr>
          <w:rFonts w:ascii="Arial" w:hAnsi="Arial"/>
          <w:sz w:val="24"/>
        </w:rPr>
        <w:t xml:space="preserve">Man mano che si medita il Vangelo si entra in questa pienezza antica, sempre attuale, perché pienezza di verità rivelata alla quale poi lo Spirito Santo aggiunge la pienezza di comprensione necessaria per condurre oggi la nostra storia nella pienezza della verità rivelata e compresa. Domani poi sarà sempre lo stesso Spirito del Signore a condurre ancora e ancora la Chiesa sempre verso la verità tutta intera della comprensione di quella verità antica donata come perenne fondamento per la comprensione del mistero di Gesù Signore. </w:t>
      </w:r>
    </w:p>
    <w:p w14:paraId="632EAE3D" w14:textId="77777777" w:rsidR="000773BD" w:rsidRPr="000773BD" w:rsidRDefault="000773BD" w:rsidP="000773BD">
      <w:pPr>
        <w:spacing w:after="120"/>
        <w:jc w:val="both"/>
        <w:rPr>
          <w:rFonts w:ascii="Arial" w:hAnsi="Arial"/>
          <w:sz w:val="24"/>
        </w:rPr>
      </w:pPr>
      <w:r w:rsidRPr="000773BD">
        <w:rPr>
          <w:rFonts w:ascii="Arial" w:hAnsi="Arial"/>
          <w:sz w:val="24"/>
        </w:rPr>
        <w:lastRenderedPageBreak/>
        <w:t>La metodologia usata è anch’essa semplice. Si lavora versetto per versetto. Si cerca in esso la verità rivelata. Dalla verità rivelata ci si apre alla contemplazione della comprensione attuale di quanto lo Spirito ha detto alla Chiesa e che è il fondamento perenne, indistruttibile della sua verità.</w:t>
      </w:r>
    </w:p>
    <w:p w14:paraId="10DF4469" w14:textId="77777777" w:rsidR="000773BD" w:rsidRPr="000773BD" w:rsidRDefault="000773BD" w:rsidP="000773BD">
      <w:pPr>
        <w:spacing w:after="120"/>
        <w:jc w:val="both"/>
        <w:rPr>
          <w:rFonts w:ascii="Arial" w:hAnsi="Arial"/>
          <w:sz w:val="24"/>
        </w:rPr>
      </w:pPr>
      <w:r w:rsidRPr="000773BD">
        <w:rPr>
          <w:rFonts w:ascii="Arial" w:hAnsi="Arial"/>
          <w:sz w:val="24"/>
        </w:rPr>
        <w:t>Per la comprensione ed anche per la conoscenza della verità nascosta nella lettera del testo sovente ci si è avvalsi sia di passi del Nuovo che dell’Antico Testamento.</w:t>
      </w:r>
    </w:p>
    <w:p w14:paraId="60503959" w14:textId="77777777" w:rsidR="000773BD" w:rsidRPr="000773BD" w:rsidRDefault="000773BD" w:rsidP="000773BD">
      <w:pPr>
        <w:spacing w:after="120"/>
        <w:jc w:val="both"/>
        <w:rPr>
          <w:rFonts w:ascii="Arial" w:hAnsi="Arial"/>
          <w:sz w:val="24"/>
        </w:rPr>
      </w:pPr>
      <w:r w:rsidRPr="000773BD">
        <w:rPr>
          <w:rFonts w:ascii="Arial" w:hAnsi="Arial"/>
          <w:sz w:val="24"/>
        </w:rPr>
        <w:t>Questi passi offerti nel loro contesto, servono a dare più luce, luce più potente, in modo che solo la verità brilli e nient’altro.</w:t>
      </w:r>
    </w:p>
    <w:p w14:paraId="00B4F6EF" w14:textId="77777777" w:rsidR="000773BD" w:rsidRPr="000773BD" w:rsidRDefault="000773BD" w:rsidP="000773BD">
      <w:pPr>
        <w:spacing w:after="120"/>
        <w:jc w:val="both"/>
        <w:rPr>
          <w:rFonts w:ascii="Arial" w:hAnsi="Arial"/>
          <w:sz w:val="24"/>
        </w:rPr>
      </w:pPr>
      <w:r w:rsidRPr="000773BD">
        <w:rPr>
          <w:rFonts w:ascii="Arial" w:hAnsi="Arial"/>
          <w:sz w:val="24"/>
        </w:rPr>
        <w:t>Sappiamo che i tempi moderni non sono né per la lettura e né per la contemplazione. Oggi tutto si deve fare in fretta.</w:t>
      </w:r>
    </w:p>
    <w:p w14:paraId="3971DC02" w14:textId="77777777" w:rsidR="000773BD" w:rsidRPr="000773BD" w:rsidRDefault="000773BD" w:rsidP="000773BD">
      <w:pPr>
        <w:spacing w:after="120"/>
        <w:jc w:val="both"/>
        <w:rPr>
          <w:rFonts w:ascii="Arial" w:hAnsi="Arial"/>
          <w:sz w:val="24"/>
        </w:rPr>
      </w:pPr>
      <w:r w:rsidRPr="000773BD">
        <w:rPr>
          <w:rFonts w:ascii="Arial" w:hAnsi="Arial"/>
          <w:sz w:val="24"/>
        </w:rPr>
        <w:t>Siamo venuti incontro anche a questa esigenza dei tempi moderni. Ognuno può aprire il Vangelo dove vuole, in qualsiasi versetto o capitolo desidera. Potrà leggere da qualsiasi rigo. Tutto è stato scritto perché tutto sia chiaro, immediato, senza bisogno del prima e del dopo.</w:t>
      </w:r>
    </w:p>
    <w:p w14:paraId="60120082" w14:textId="77777777" w:rsidR="000773BD" w:rsidRPr="000773BD" w:rsidRDefault="000773BD" w:rsidP="000773BD">
      <w:pPr>
        <w:spacing w:after="120"/>
        <w:jc w:val="both"/>
        <w:rPr>
          <w:rFonts w:ascii="Arial" w:hAnsi="Arial"/>
          <w:sz w:val="24"/>
        </w:rPr>
      </w:pPr>
      <w:r w:rsidRPr="000773BD">
        <w:rPr>
          <w:rFonts w:ascii="Arial" w:hAnsi="Arial"/>
          <w:sz w:val="24"/>
        </w:rPr>
        <w:t>Ogni capoverso è un pensiero completo. Può stare da solo. Può essere preso da solo. Così uno è sicuro di poter leggere in qualsiasi parte del testo, senza aver necessità di leggere altre cose per comprendere.</w:t>
      </w:r>
    </w:p>
    <w:p w14:paraId="2DAA60FB" w14:textId="77777777" w:rsidR="000773BD" w:rsidRPr="000773BD" w:rsidRDefault="000773BD" w:rsidP="000773BD">
      <w:pPr>
        <w:spacing w:after="120"/>
        <w:jc w:val="both"/>
        <w:rPr>
          <w:rFonts w:ascii="Arial" w:hAnsi="Arial"/>
          <w:sz w:val="24"/>
        </w:rPr>
      </w:pPr>
      <w:r w:rsidRPr="000773BD">
        <w:rPr>
          <w:rFonts w:ascii="Arial" w:hAnsi="Arial"/>
          <w:sz w:val="24"/>
        </w:rPr>
        <w:t xml:space="preserve">Anche i passi del Nuovo e dell’Antico Testamento sono riportati senza rinviare a nessun’altra pagina. Già scorrere il testo da una pagina all’altra toglie del tempo prezioso, tempo che oggi non si possiede. </w:t>
      </w:r>
    </w:p>
    <w:p w14:paraId="7C574A48" w14:textId="77777777" w:rsidR="000773BD" w:rsidRPr="000773BD" w:rsidRDefault="000773BD" w:rsidP="000773BD">
      <w:pPr>
        <w:spacing w:after="120"/>
        <w:jc w:val="both"/>
        <w:rPr>
          <w:rFonts w:ascii="Arial" w:hAnsi="Arial"/>
          <w:sz w:val="24"/>
        </w:rPr>
      </w:pPr>
      <w:r w:rsidRPr="000773BD">
        <w:rPr>
          <w:rFonts w:ascii="Arial" w:hAnsi="Arial"/>
          <w:sz w:val="24"/>
        </w:rPr>
        <w:t xml:space="preserve">La presente </w:t>
      </w:r>
      <w:r w:rsidRPr="000773BD">
        <w:rPr>
          <w:rFonts w:ascii="Arial" w:hAnsi="Arial"/>
          <w:i/>
          <w:sz w:val="24"/>
        </w:rPr>
        <w:t>“meditazione semplice”</w:t>
      </w:r>
      <w:r w:rsidRPr="000773BD">
        <w:rPr>
          <w:rFonts w:ascii="Arial" w:hAnsi="Arial"/>
          <w:sz w:val="24"/>
        </w:rPr>
        <w:t xml:space="preserve"> del Vangelo secondo Luca è senza alcuna pretesa. È solo una meditazione affidata allo scritto. Se qualcuno troverà qualcosa di utile, ringrazi il Signore. Se invece leggendo, troverà che niente è stato utile, chiuda il libro e non perda ulteriore tempo. Anche questa deve essere libertà nello Spirito Santo. </w:t>
      </w:r>
    </w:p>
    <w:p w14:paraId="3BC9A8D6" w14:textId="77777777" w:rsidR="000773BD" w:rsidRPr="000773BD" w:rsidRDefault="000773BD" w:rsidP="000773BD">
      <w:pPr>
        <w:spacing w:after="120"/>
        <w:jc w:val="both"/>
        <w:rPr>
          <w:rFonts w:ascii="Arial" w:hAnsi="Arial"/>
          <w:sz w:val="24"/>
        </w:rPr>
      </w:pPr>
      <w:r w:rsidRPr="000773BD">
        <w:rPr>
          <w:rFonts w:ascii="Arial" w:hAnsi="Arial"/>
          <w:sz w:val="24"/>
        </w:rPr>
        <w:t xml:space="preserve">La Vergine Maria, Madre della Redenzione, Donna tutta inabitata dallo Spirito Santo, ci aiuti ad amare la verità di suo Figlio Gesù. Nella verità del mistero del suo Divin Figlio è la nostra verità. Conosce se stesso e gli altri solo chi conosce Cristo nella profondità del suo mistero. </w:t>
      </w:r>
    </w:p>
    <w:p w14:paraId="425EFD2C" w14:textId="77777777" w:rsidR="000773BD" w:rsidRDefault="000773BD" w:rsidP="000773BD">
      <w:pPr>
        <w:spacing w:after="120"/>
        <w:jc w:val="both"/>
        <w:rPr>
          <w:rFonts w:ascii="Arial" w:hAnsi="Arial"/>
          <w:sz w:val="24"/>
        </w:rPr>
      </w:pPr>
      <w:r w:rsidRPr="000773BD">
        <w:rPr>
          <w:rFonts w:ascii="Arial" w:hAnsi="Arial"/>
          <w:sz w:val="24"/>
        </w:rPr>
        <w:t>Gli Angeli e i Santi ci prendano per mano e ci introducano nel mistero di Cristo Gesù, introducendoci nella lettera e nello spirito del Vangelo secondo Luca.</w:t>
      </w:r>
    </w:p>
    <w:p w14:paraId="0ECA1C06" w14:textId="77777777" w:rsidR="000B7108" w:rsidRPr="000773BD" w:rsidRDefault="000B7108" w:rsidP="000773BD">
      <w:pPr>
        <w:spacing w:after="120"/>
        <w:jc w:val="both"/>
        <w:rPr>
          <w:rFonts w:ascii="Arial" w:hAnsi="Arial"/>
          <w:sz w:val="24"/>
        </w:rPr>
      </w:pPr>
    </w:p>
    <w:p w14:paraId="1FCAF592" w14:textId="3D1689A7" w:rsidR="000773BD" w:rsidRPr="000773BD" w:rsidRDefault="000773BD" w:rsidP="000B7108">
      <w:pPr>
        <w:pStyle w:val="Titolo3"/>
        <w:rPr>
          <w:bCs/>
          <w:color w:val="000000"/>
          <w:sz w:val="40"/>
        </w:rPr>
      </w:pPr>
      <w:r w:rsidRPr="000773BD">
        <w:t xml:space="preserve"> </w:t>
      </w:r>
      <w:bookmarkStart w:id="82" w:name="_Toc165109628"/>
      <w:r w:rsidR="000B7108">
        <w:t>Seconda riflessione</w:t>
      </w:r>
      <w:bookmarkEnd w:id="82"/>
      <w:r w:rsidR="000B7108">
        <w:t xml:space="preserve"> </w:t>
      </w:r>
    </w:p>
    <w:p w14:paraId="5E716F7F" w14:textId="77777777" w:rsidR="000773BD" w:rsidRPr="000773BD" w:rsidRDefault="000773BD" w:rsidP="000773BD">
      <w:pPr>
        <w:spacing w:after="120"/>
        <w:jc w:val="both"/>
        <w:rPr>
          <w:rFonts w:ascii="Arial" w:hAnsi="Arial"/>
          <w:sz w:val="24"/>
        </w:rPr>
      </w:pPr>
      <w:r w:rsidRPr="000773BD">
        <w:rPr>
          <w:rFonts w:ascii="Arial" w:hAnsi="Arial"/>
          <w:sz w:val="24"/>
        </w:rPr>
        <w:t>Il Vangelo secondo Luca possiamo definirlo come il racconto di quattro concepimenti: di Giovanni il Battista nel grembo di Elisabetta; di Gesù nel grembo della Vergine Maria; del mistero del Padre nel cuore degli uomini; del mistero di Gesù nella mente dei discepoli.</w:t>
      </w:r>
    </w:p>
    <w:p w14:paraId="40CF35E0" w14:textId="77777777" w:rsidR="000773BD" w:rsidRPr="000773BD" w:rsidRDefault="000773BD" w:rsidP="000773BD">
      <w:pPr>
        <w:spacing w:after="120"/>
        <w:jc w:val="both"/>
        <w:rPr>
          <w:rFonts w:ascii="Arial" w:hAnsi="Arial"/>
          <w:sz w:val="24"/>
        </w:rPr>
      </w:pPr>
      <w:r w:rsidRPr="000773BD">
        <w:rPr>
          <w:rFonts w:ascii="Arial" w:hAnsi="Arial"/>
          <w:sz w:val="24"/>
        </w:rPr>
        <w:t xml:space="preserve">I primi due concepimenti sono eventi storici puntuali e quindi irripetibili. Gli altri due concepimenti devono perpetuarsi sino alla consumazione dei secoli. </w:t>
      </w:r>
    </w:p>
    <w:p w14:paraId="6852AAF0" w14:textId="77777777" w:rsidR="000773BD" w:rsidRPr="000773BD" w:rsidRDefault="000773BD" w:rsidP="000773BD">
      <w:pPr>
        <w:spacing w:after="120"/>
        <w:jc w:val="both"/>
        <w:rPr>
          <w:rFonts w:ascii="Arial" w:hAnsi="Arial"/>
          <w:sz w:val="24"/>
        </w:rPr>
      </w:pPr>
      <w:r w:rsidRPr="000773BD">
        <w:rPr>
          <w:rFonts w:ascii="Arial" w:hAnsi="Arial"/>
          <w:sz w:val="24"/>
        </w:rPr>
        <w:t xml:space="preserve">La prima verità che governa questi quattro concepimenti è che tutti avvengono per opera dello Spirito Santo. Sono un suo frutto, una sua opera, una sua azione. </w:t>
      </w:r>
      <w:r w:rsidRPr="000773BD">
        <w:rPr>
          <w:rFonts w:ascii="Arial" w:hAnsi="Arial"/>
          <w:sz w:val="24"/>
        </w:rPr>
        <w:lastRenderedPageBreak/>
        <w:t>Modalità e finalità di essi sono differenti, molto differenti, ma essi non possono avvenire se non per virtù divina, soprannaturale.</w:t>
      </w:r>
    </w:p>
    <w:p w14:paraId="4674ADDA" w14:textId="77777777" w:rsidR="000773BD" w:rsidRPr="000773BD" w:rsidRDefault="000773BD" w:rsidP="000773BD">
      <w:pPr>
        <w:spacing w:after="120"/>
        <w:jc w:val="both"/>
        <w:rPr>
          <w:rFonts w:ascii="Arial" w:hAnsi="Arial"/>
          <w:sz w:val="24"/>
        </w:rPr>
      </w:pPr>
      <w:r w:rsidRPr="000773BD">
        <w:rPr>
          <w:rFonts w:ascii="Arial" w:hAnsi="Arial"/>
          <w:sz w:val="24"/>
        </w:rPr>
        <w:t>Questa verità già ci proietta nel mondo di Dio, nella sua eternità, nel suo mistero, nel suo dono, nella sua eterna misericordia, nella sua infinita carità verso l’uomo.</w:t>
      </w:r>
    </w:p>
    <w:p w14:paraId="053E56EC" w14:textId="77777777" w:rsidR="000773BD" w:rsidRPr="000773BD" w:rsidRDefault="000773BD" w:rsidP="000773BD">
      <w:pPr>
        <w:spacing w:after="120"/>
        <w:jc w:val="both"/>
        <w:rPr>
          <w:rFonts w:ascii="Arial" w:hAnsi="Arial"/>
          <w:sz w:val="24"/>
        </w:rPr>
      </w:pPr>
      <w:r w:rsidRPr="000773BD">
        <w:rPr>
          <w:rFonts w:ascii="Arial" w:hAnsi="Arial"/>
          <w:sz w:val="24"/>
        </w:rPr>
        <w:t>Tutto è dalla carità, dalla misericordia, dalla bontà del nostro Dio che irrompe nella storia per far sì che la storia tutta risorga.</w:t>
      </w:r>
    </w:p>
    <w:p w14:paraId="43993D3A" w14:textId="77777777" w:rsidR="000773BD" w:rsidRPr="000773BD" w:rsidRDefault="000773BD" w:rsidP="000773BD">
      <w:pPr>
        <w:spacing w:after="120"/>
        <w:jc w:val="both"/>
        <w:rPr>
          <w:rFonts w:ascii="Arial" w:hAnsi="Arial"/>
          <w:sz w:val="24"/>
        </w:rPr>
      </w:pPr>
      <w:r w:rsidRPr="000773BD">
        <w:rPr>
          <w:rFonts w:ascii="Arial" w:hAnsi="Arial"/>
          <w:sz w:val="24"/>
        </w:rPr>
        <w:t>La storia può risorgere, è chiamata a risorgere, ma l’Agente che deve farla risorgere non è l’uomo, è lo Spirito Santo di Dio, il quale sempre richiede e domanda il concorso, l’opera dell’uomo.</w:t>
      </w:r>
    </w:p>
    <w:p w14:paraId="68CEBB53" w14:textId="77777777" w:rsidR="000773BD" w:rsidRPr="000773BD" w:rsidRDefault="000773BD" w:rsidP="000773BD">
      <w:pPr>
        <w:spacing w:after="120"/>
        <w:jc w:val="both"/>
        <w:rPr>
          <w:rFonts w:ascii="Arial" w:hAnsi="Arial"/>
          <w:sz w:val="24"/>
        </w:rPr>
      </w:pPr>
      <w:r w:rsidRPr="000773BD">
        <w:rPr>
          <w:rFonts w:ascii="Arial" w:hAnsi="Arial"/>
          <w:sz w:val="24"/>
        </w:rPr>
        <w:t>L’iniziativa è però sempre di Dio. La grazia è sempre sua. Lo Spirito Santo è sempre da Lui inviato per operare la risurrezione della nostra storia.</w:t>
      </w:r>
    </w:p>
    <w:p w14:paraId="5DF55683" w14:textId="77777777" w:rsidR="000773BD" w:rsidRPr="000773BD" w:rsidRDefault="000773BD" w:rsidP="000773BD">
      <w:pPr>
        <w:spacing w:after="120"/>
        <w:jc w:val="both"/>
        <w:rPr>
          <w:rFonts w:ascii="Arial" w:hAnsi="Arial"/>
          <w:sz w:val="24"/>
        </w:rPr>
      </w:pPr>
      <w:r w:rsidRPr="000773BD">
        <w:rPr>
          <w:rFonts w:ascii="Arial" w:hAnsi="Arial"/>
          <w:sz w:val="24"/>
        </w:rPr>
        <w:t xml:space="preserve">Questa verità già ci rivela che mai ci potrà essere risurrezione della storia senza l’opera efficace e immediata, a lungo e a breve termine dello Spirito Santo. </w:t>
      </w:r>
    </w:p>
    <w:p w14:paraId="2804C6FE" w14:textId="77777777" w:rsidR="000773BD" w:rsidRPr="000773BD" w:rsidRDefault="000773BD" w:rsidP="000773BD">
      <w:pPr>
        <w:spacing w:after="120"/>
        <w:jc w:val="both"/>
        <w:rPr>
          <w:rFonts w:ascii="Arial" w:hAnsi="Arial"/>
          <w:sz w:val="24"/>
        </w:rPr>
      </w:pPr>
      <w:r w:rsidRPr="000773BD">
        <w:rPr>
          <w:rFonts w:ascii="Arial" w:hAnsi="Arial"/>
          <w:sz w:val="24"/>
        </w:rPr>
        <w:t>Lo Spirito Santo è l’uomo che deve farlo spirare. È Dono di Dio, dono gratuito, che sgorga dalla sua misericordia, ma è affidato all’uomo perché lo effonda nel mondo e per mezzo di Lui faccia risorgere uomini e cose, persone ed eventi, tutto deve rinascere e risuscitare per mezzo dello Spirito Santo soffiato dall’uomo nella storia.</w:t>
      </w:r>
    </w:p>
    <w:p w14:paraId="5A52CB39" w14:textId="77777777" w:rsidR="000773BD" w:rsidRPr="000773BD" w:rsidRDefault="000773BD" w:rsidP="000773BD">
      <w:pPr>
        <w:spacing w:after="120"/>
        <w:jc w:val="both"/>
        <w:rPr>
          <w:rFonts w:ascii="Arial" w:hAnsi="Arial"/>
          <w:sz w:val="24"/>
        </w:rPr>
      </w:pPr>
      <w:r w:rsidRPr="000773BD">
        <w:rPr>
          <w:rFonts w:ascii="Arial" w:hAnsi="Arial"/>
          <w:sz w:val="24"/>
        </w:rPr>
        <w:t>Questa verità era già stata annunziata da Dio per mezzo del profeta Ezechiele:</w:t>
      </w:r>
    </w:p>
    <w:p w14:paraId="354B3874"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21C17F74"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t xml:space="preserve">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 (Ez 37, 1-14). </w:t>
      </w:r>
    </w:p>
    <w:p w14:paraId="1743394B" w14:textId="77777777" w:rsidR="000773BD" w:rsidRPr="000773BD" w:rsidRDefault="000773BD" w:rsidP="000773BD">
      <w:pPr>
        <w:spacing w:after="120"/>
        <w:jc w:val="both"/>
        <w:rPr>
          <w:rFonts w:ascii="Arial" w:hAnsi="Arial"/>
          <w:sz w:val="24"/>
        </w:rPr>
      </w:pPr>
      <w:r w:rsidRPr="000773BD">
        <w:rPr>
          <w:rFonts w:ascii="Arial" w:hAnsi="Arial"/>
          <w:sz w:val="24"/>
        </w:rPr>
        <w:lastRenderedPageBreak/>
        <w:t xml:space="preserve">Attraverso la presentazione dei quattro concepimenti scopriremo come questa profezia si compie nella diversità degli eventi, delle vocazioni e delle missioni.  </w:t>
      </w:r>
    </w:p>
    <w:p w14:paraId="08F9B5E9" w14:textId="77777777" w:rsidR="000773BD" w:rsidRPr="000773BD" w:rsidRDefault="000773BD" w:rsidP="000773BD">
      <w:pPr>
        <w:spacing w:before="240" w:after="240"/>
        <w:outlineLvl w:val="2"/>
        <w:rPr>
          <w:rFonts w:ascii="Arial" w:hAnsi="Arial" w:cs="Arial"/>
          <w:b/>
          <w:sz w:val="28"/>
          <w:szCs w:val="28"/>
        </w:rPr>
      </w:pPr>
      <w:bookmarkStart w:id="83" w:name="_Toc229416054"/>
      <w:bookmarkStart w:id="84" w:name="_Toc62150319"/>
      <w:bookmarkStart w:id="85" w:name="_Toc165109629"/>
      <w:r w:rsidRPr="000773BD">
        <w:rPr>
          <w:rFonts w:ascii="Arial" w:hAnsi="Arial" w:cs="Arial"/>
          <w:b/>
          <w:sz w:val="28"/>
          <w:szCs w:val="28"/>
        </w:rPr>
        <w:t>Il concepimento di Giovanni il Battista nel grembo di Elisabetta</w:t>
      </w:r>
      <w:bookmarkEnd w:id="83"/>
      <w:bookmarkEnd w:id="84"/>
      <w:bookmarkEnd w:id="85"/>
    </w:p>
    <w:p w14:paraId="6EC45FF1" w14:textId="77777777" w:rsidR="000773BD" w:rsidRPr="000773BD" w:rsidRDefault="000773BD" w:rsidP="000773BD">
      <w:pPr>
        <w:spacing w:after="120"/>
        <w:jc w:val="both"/>
        <w:rPr>
          <w:rFonts w:ascii="Arial" w:hAnsi="Arial"/>
          <w:sz w:val="24"/>
        </w:rPr>
      </w:pPr>
      <w:r w:rsidRPr="000773BD">
        <w:rPr>
          <w:rFonts w:ascii="Arial" w:hAnsi="Arial"/>
          <w:sz w:val="24"/>
        </w:rPr>
        <w:t xml:space="preserve">L’Agente della Storia della Salvezza è Dio. Dio la opera con tutto il Suo mistero di unità e di trinità. </w:t>
      </w:r>
    </w:p>
    <w:p w14:paraId="7EA19882" w14:textId="77777777" w:rsidR="000773BD" w:rsidRPr="000773BD" w:rsidRDefault="000773BD" w:rsidP="000773BD">
      <w:pPr>
        <w:spacing w:after="120"/>
        <w:jc w:val="both"/>
        <w:rPr>
          <w:rFonts w:ascii="Arial" w:hAnsi="Arial"/>
          <w:sz w:val="24"/>
        </w:rPr>
      </w:pPr>
      <w:r w:rsidRPr="000773BD">
        <w:rPr>
          <w:rFonts w:ascii="Arial" w:hAnsi="Arial"/>
          <w:sz w:val="24"/>
        </w:rPr>
        <w:t xml:space="preserve">Dio entra nella storia degli uomini operando con la grazia del Figlio e la potenza dello Spirito Santo. </w:t>
      </w:r>
    </w:p>
    <w:p w14:paraId="1864AC17" w14:textId="77777777" w:rsidR="000773BD" w:rsidRPr="000773BD" w:rsidRDefault="000773BD" w:rsidP="000773BD">
      <w:pPr>
        <w:spacing w:after="120"/>
        <w:jc w:val="both"/>
        <w:rPr>
          <w:rFonts w:ascii="Arial" w:hAnsi="Arial"/>
          <w:sz w:val="24"/>
        </w:rPr>
      </w:pPr>
      <w:r w:rsidRPr="000773BD">
        <w:rPr>
          <w:rFonts w:ascii="Arial" w:hAnsi="Arial"/>
          <w:sz w:val="24"/>
        </w:rPr>
        <w:t xml:space="preserve">Elisabetta è sterile. Zaccaria è ormai avanzato negli anni. È una coppia in tutto simile alla coppia che fu all’origine della storia del popolo degli Ebrei: Sara e Abramo. Anche Sara era sterile ed anche Abramo era ormai avanzato negli anni. </w:t>
      </w:r>
    </w:p>
    <w:p w14:paraId="692AA161" w14:textId="77777777" w:rsidR="000773BD" w:rsidRPr="000773BD" w:rsidRDefault="000773BD" w:rsidP="000773BD">
      <w:pPr>
        <w:spacing w:after="120"/>
        <w:jc w:val="both"/>
        <w:rPr>
          <w:rFonts w:ascii="Arial" w:hAnsi="Arial"/>
          <w:sz w:val="24"/>
        </w:rPr>
      </w:pPr>
      <w:r w:rsidRPr="000773BD">
        <w:rPr>
          <w:rFonts w:ascii="Arial" w:hAnsi="Arial"/>
          <w:sz w:val="24"/>
        </w:rPr>
        <w:t xml:space="preserve">Il Signore interviene in questa storia e rende fecondo il grembo di Elisabetta come un tempo aveva reso fecondo il grembo di Sara. Elisabetta concepisce per opera di Zaccaria. </w:t>
      </w:r>
    </w:p>
    <w:p w14:paraId="237DFAD4" w14:textId="77777777" w:rsidR="000773BD" w:rsidRPr="000773BD" w:rsidRDefault="000773BD" w:rsidP="000773BD">
      <w:pPr>
        <w:spacing w:after="120"/>
        <w:jc w:val="both"/>
        <w:rPr>
          <w:rFonts w:ascii="Arial" w:hAnsi="Arial"/>
          <w:sz w:val="24"/>
        </w:rPr>
      </w:pPr>
      <w:r w:rsidRPr="000773BD">
        <w:rPr>
          <w:rFonts w:ascii="Arial" w:hAnsi="Arial"/>
          <w:sz w:val="24"/>
        </w:rPr>
        <w:t>Ma quale è la differenza tra il concepimento di Isacco e quello di Giovanni il Battista?</w:t>
      </w:r>
    </w:p>
    <w:p w14:paraId="330C62C5" w14:textId="77777777" w:rsidR="000773BD" w:rsidRPr="000773BD" w:rsidRDefault="000773BD" w:rsidP="000773BD">
      <w:pPr>
        <w:spacing w:after="120"/>
        <w:jc w:val="both"/>
        <w:rPr>
          <w:rFonts w:ascii="Arial" w:hAnsi="Arial"/>
          <w:sz w:val="24"/>
        </w:rPr>
      </w:pPr>
      <w:r w:rsidRPr="000773BD">
        <w:rPr>
          <w:rFonts w:ascii="Arial" w:hAnsi="Arial"/>
          <w:sz w:val="24"/>
        </w:rPr>
        <w:t xml:space="preserve">Isacco è nato per dare la discendenza ad Abramo. Isacco è nato e basta. Giovanni il Battista è nato, ma prima di nascere è stato ricolmato di Spirito Santo nel grembo della Madre. Giovanni è nato vero profeta del Dio Vivente. È nato come il profeta che avrebbe dovuto preparare la via al Signore. </w:t>
      </w:r>
    </w:p>
    <w:p w14:paraId="7D35EB8A" w14:textId="77777777" w:rsidR="000773BD" w:rsidRPr="000773BD" w:rsidRDefault="000773BD" w:rsidP="000773BD">
      <w:pPr>
        <w:spacing w:after="120"/>
        <w:jc w:val="both"/>
        <w:rPr>
          <w:rFonts w:ascii="Arial" w:hAnsi="Arial"/>
          <w:sz w:val="24"/>
        </w:rPr>
      </w:pPr>
      <w:r w:rsidRPr="000773BD">
        <w:rPr>
          <w:rFonts w:ascii="Arial" w:hAnsi="Arial"/>
          <w:sz w:val="24"/>
        </w:rPr>
        <w:t>Un’altra differenza la possiamo fare con Geremia. Geremia è stato scelto e chiamato quando era nel seno di sua madre, ma non è stato ricolmato di Spirito Santo fin dal seno di sua madre. Lo Spirito del Signore si è posato su di lui quando è stato costituito profeta delle nazioni.</w:t>
      </w:r>
    </w:p>
    <w:p w14:paraId="189A1462" w14:textId="77777777" w:rsidR="000773BD" w:rsidRPr="000773BD" w:rsidRDefault="000773BD" w:rsidP="000773BD">
      <w:pPr>
        <w:spacing w:after="120"/>
        <w:jc w:val="both"/>
        <w:rPr>
          <w:rFonts w:ascii="Arial" w:hAnsi="Arial"/>
          <w:sz w:val="24"/>
        </w:rPr>
      </w:pPr>
      <w:r w:rsidRPr="000773BD">
        <w:rPr>
          <w:rFonts w:ascii="Arial" w:hAnsi="Arial"/>
          <w:sz w:val="24"/>
        </w:rPr>
        <w:t>La nascita di Giovanni il Battista e il suo essere ricolmato di Spirito Santo nel grembo della madre attesta che la salvezza è segnata dal tempo e dall’ora stabiliti nel Cielo, presso Dio, in seno alla divina e beata trinità.</w:t>
      </w:r>
    </w:p>
    <w:p w14:paraId="6A0CA1D5" w14:textId="77777777" w:rsidR="000773BD" w:rsidRPr="000773BD" w:rsidRDefault="000773BD" w:rsidP="000773BD">
      <w:pPr>
        <w:spacing w:after="120"/>
        <w:jc w:val="both"/>
        <w:rPr>
          <w:rFonts w:ascii="Arial" w:hAnsi="Arial"/>
          <w:sz w:val="24"/>
        </w:rPr>
      </w:pPr>
      <w:r w:rsidRPr="000773BD">
        <w:rPr>
          <w:rFonts w:ascii="Arial" w:hAnsi="Arial"/>
          <w:sz w:val="24"/>
        </w:rPr>
        <w:t xml:space="preserve">Il concepimento di Giovanni il Battista nell’ora della storia voluta da Dio attesta che il tempo è compiuto e che il Messia sta per venire sulla nostra terra. </w:t>
      </w:r>
    </w:p>
    <w:p w14:paraId="01A944FF" w14:textId="77777777" w:rsidR="000773BD" w:rsidRPr="000773BD" w:rsidRDefault="000773BD" w:rsidP="000773BD">
      <w:pPr>
        <w:spacing w:after="120"/>
        <w:jc w:val="both"/>
        <w:rPr>
          <w:rFonts w:ascii="Arial" w:hAnsi="Arial"/>
          <w:sz w:val="24"/>
        </w:rPr>
      </w:pPr>
      <w:r w:rsidRPr="000773BD">
        <w:rPr>
          <w:rFonts w:ascii="Arial" w:hAnsi="Arial"/>
          <w:sz w:val="24"/>
        </w:rPr>
        <w:t>È Dio che stabilisce i tempi e i momenti della sua salvezza. È anche Dio che assegna ruolo e missione a quanti sono stati da Lui scelti e inviati.</w:t>
      </w:r>
    </w:p>
    <w:p w14:paraId="55C88B3B" w14:textId="77777777" w:rsidR="000773BD" w:rsidRPr="000773BD" w:rsidRDefault="000773BD" w:rsidP="000773BD">
      <w:pPr>
        <w:spacing w:after="120"/>
        <w:jc w:val="both"/>
        <w:rPr>
          <w:rFonts w:ascii="Arial" w:hAnsi="Arial"/>
          <w:sz w:val="24"/>
        </w:rPr>
      </w:pPr>
      <w:r w:rsidRPr="000773BD">
        <w:rPr>
          <w:rFonts w:ascii="Arial" w:hAnsi="Arial"/>
          <w:sz w:val="24"/>
        </w:rPr>
        <w:t>Dal racconto evangelico sappiamo che il Padre, il Figlio e lo Spirito Santo hanno operato questo grande prodigio nel grembo di Elisabetta, servendosi della Vergine Maria, che già portava nel suo grembo verginale il Verbo della vita che in Lei si era fatto carne.</w:t>
      </w:r>
    </w:p>
    <w:p w14:paraId="099230CD" w14:textId="77777777" w:rsidR="000773BD" w:rsidRPr="000773BD" w:rsidRDefault="000773BD" w:rsidP="000773BD">
      <w:pPr>
        <w:spacing w:after="120"/>
        <w:jc w:val="both"/>
        <w:rPr>
          <w:rFonts w:ascii="Arial" w:hAnsi="Arial"/>
          <w:sz w:val="24"/>
        </w:rPr>
      </w:pPr>
      <w:r w:rsidRPr="000773BD">
        <w:rPr>
          <w:rFonts w:ascii="Arial" w:hAnsi="Arial"/>
          <w:sz w:val="24"/>
        </w:rPr>
        <w:t xml:space="preserve">Tutto è dalla volontà di Dio, volontà di salvezza e di redenzione. Il mistero della storia della salvezza è proprio questo: la discesa del nostro Dio sulla nostra terra per </w:t>
      </w:r>
      <w:r w:rsidRPr="000773BD">
        <w:rPr>
          <w:rFonts w:ascii="Arial" w:hAnsi="Arial"/>
          <w:i/>
          <w:sz w:val="24"/>
        </w:rPr>
        <w:t>“crearsi”</w:t>
      </w:r>
      <w:r w:rsidRPr="000773BD">
        <w:rPr>
          <w:rFonts w:ascii="Arial" w:hAnsi="Arial"/>
          <w:sz w:val="24"/>
        </w:rPr>
        <w:t xml:space="preserve"> gli strumenti umani, necessari alla sua opera. </w:t>
      </w:r>
    </w:p>
    <w:p w14:paraId="4866E9A9" w14:textId="77777777" w:rsidR="000773BD" w:rsidRPr="000773BD" w:rsidRDefault="000773BD" w:rsidP="000773BD">
      <w:pPr>
        <w:spacing w:after="120"/>
        <w:jc w:val="both"/>
        <w:rPr>
          <w:rFonts w:ascii="Arial" w:hAnsi="Arial"/>
          <w:sz w:val="24"/>
        </w:rPr>
      </w:pPr>
      <w:r w:rsidRPr="000773BD">
        <w:rPr>
          <w:rFonts w:ascii="Arial" w:hAnsi="Arial"/>
          <w:sz w:val="24"/>
        </w:rPr>
        <w:t xml:space="preserve">Giovanni è vera </w:t>
      </w:r>
      <w:r w:rsidRPr="000773BD">
        <w:rPr>
          <w:rFonts w:ascii="Arial" w:hAnsi="Arial"/>
          <w:i/>
          <w:sz w:val="24"/>
        </w:rPr>
        <w:t>“creazione”</w:t>
      </w:r>
      <w:r w:rsidRPr="000773BD">
        <w:rPr>
          <w:rFonts w:ascii="Arial" w:hAnsi="Arial"/>
          <w:sz w:val="24"/>
        </w:rPr>
        <w:t xml:space="preserve"> di Dio. L’uomo non può </w:t>
      </w:r>
      <w:r w:rsidRPr="000773BD">
        <w:rPr>
          <w:rFonts w:ascii="Arial" w:hAnsi="Arial"/>
          <w:i/>
          <w:sz w:val="24"/>
        </w:rPr>
        <w:t>“creare”</w:t>
      </w:r>
      <w:r w:rsidRPr="000773BD">
        <w:rPr>
          <w:rFonts w:ascii="Arial" w:hAnsi="Arial"/>
          <w:sz w:val="24"/>
        </w:rPr>
        <w:t xml:space="preserve"> se stesso come strumento di salvezza. Deve essere </w:t>
      </w:r>
      <w:r w:rsidRPr="000773BD">
        <w:rPr>
          <w:rFonts w:ascii="Arial" w:hAnsi="Arial"/>
          <w:i/>
          <w:sz w:val="24"/>
        </w:rPr>
        <w:t>“creato”</w:t>
      </w:r>
      <w:r w:rsidRPr="000773BD">
        <w:rPr>
          <w:rFonts w:ascii="Arial" w:hAnsi="Arial"/>
          <w:sz w:val="24"/>
        </w:rPr>
        <w:t xml:space="preserve">. Chi può </w:t>
      </w:r>
      <w:r w:rsidRPr="000773BD">
        <w:rPr>
          <w:rFonts w:ascii="Arial" w:hAnsi="Arial"/>
          <w:i/>
          <w:sz w:val="24"/>
        </w:rPr>
        <w:t>“crearlo”</w:t>
      </w:r>
      <w:r w:rsidRPr="000773BD">
        <w:rPr>
          <w:rFonts w:ascii="Arial" w:hAnsi="Arial"/>
          <w:sz w:val="24"/>
        </w:rPr>
        <w:t xml:space="preserve"> è solo Dio. Dio lo può </w:t>
      </w:r>
      <w:r w:rsidRPr="000773BD">
        <w:rPr>
          <w:rFonts w:ascii="Arial" w:hAnsi="Arial"/>
          <w:i/>
          <w:sz w:val="24"/>
        </w:rPr>
        <w:t>“creare”</w:t>
      </w:r>
      <w:r w:rsidRPr="000773BD">
        <w:rPr>
          <w:rFonts w:ascii="Arial" w:hAnsi="Arial"/>
          <w:sz w:val="24"/>
        </w:rPr>
        <w:t xml:space="preserve"> direttamente, come ha fatto con Abramo, Mosè, i Profeti dell’Antico Testamento. Lo può anche </w:t>
      </w:r>
      <w:r w:rsidRPr="000773BD">
        <w:rPr>
          <w:rFonts w:ascii="Arial" w:hAnsi="Arial"/>
          <w:i/>
          <w:sz w:val="24"/>
        </w:rPr>
        <w:t>“creare”</w:t>
      </w:r>
      <w:r w:rsidRPr="000773BD">
        <w:rPr>
          <w:rFonts w:ascii="Arial" w:hAnsi="Arial"/>
          <w:sz w:val="24"/>
        </w:rPr>
        <w:t xml:space="preserve"> servendosi di uno strumento umano, come </w:t>
      </w:r>
      <w:r w:rsidRPr="000773BD">
        <w:rPr>
          <w:rFonts w:ascii="Arial" w:hAnsi="Arial"/>
          <w:sz w:val="24"/>
        </w:rPr>
        <w:lastRenderedPageBreak/>
        <w:t>ha fatto per Giovanni il Battista. Lo strumento umano è stata la Vergine Maria, la Madre del Figlio dell’Altissimo.</w:t>
      </w:r>
    </w:p>
    <w:p w14:paraId="2F1ED349" w14:textId="77777777" w:rsidR="000773BD" w:rsidRPr="000773BD" w:rsidRDefault="000773BD" w:rsidP="000773BD">
      <w:pPr>
        <w:spacing w:after="120"/>
        <w:jc w:val="both"/>
        <w:rPr>
          <w:rFonts w:ascii="Arial" w:hAnsi="Arial"/>
          <w:sz w:val="24"/>
        </w:rPr>
      </w:pPr>
      <w:r w:rsidRPr="000773BD">
        <w:rPr>
          <w:rFonts w:ascii="Arial" w:hAnsi="Arial"/>
          <w:sz w:val="24"/>
        </w:rPr>
        <w:t xml:space="preserve">Senza questa vera </w:t>
      </w:r>
      <w:r w:rsidRPr="000773BD">
        <w:rPr>
          <w:rFonts w:ascii="Arial" w:hAnsi="Arial"/>
          <w:i/>
          <w:sz w:val="24"/>
        </w:rPr>
        <w:t>“creazione”</w:t>
      </w:r>
      <w:r w:rsidRPr="000773BD">
        <w:rPr>
          <w:rFonts w:ascii="Arial" w:hAnsi="Arial"/>
          <w:sz w:val="24"/>
        </w:rPr>
        <w:t xml:space="preserve"> spirituale e a volte anche fisica, nessuna salvezza si potrà mai compiere sulla nostra terra.</w:t>
      </w:r>
    </w:p>
    <w:p w14:paraId="4C9C57A8" w14:textId="77777777" w:rsidR="000773BD" w:rsidRPr="000773BD" w:rsidRDefault="000773BD" w:rsidP="000773BD">
      <w:pPr>
        <w:spacing w:before="240" w:after="240"/>
        <w:outlineLvl w:val="2"/>
        <w:rPr>
          <w:rFonts w:ascii="Arial" w:hAnsi="Arial" w:cs="Arial"/>
          <w:b/>
          <w:sz w:val="28"/>
          <w:szCs w:val="28"/>
        </w:rPr>
      </w:pPr>
      <w:bookmarkStart w:id="86" w:name="_Toc229416055"/>
      <w:bookmarkStart w:id="87" w:name="_Toc62150320"/>
      <w:bookmarkStart w:id="88" w:name="_Toc165109630"/>
      <w:r w:rsidRPr="000773BD">
        <w:rPr>
          <w:rFonts w:ascii="Arial" w:hAnsi="Arial" w:cs="Arial"/>
          <w:b/>
          <w:sz w:val="28"/>
          <w:szCs w:val="28"/>
        </w:rPr>
        <w:t>Il concepimento di Gesù nel Grembo della Vergine Maria</w:t>
      </w:r>
      <w:bookmarkEnd w:id="86"/>
      <w:bookmarkEnd w:id="87"/>
      <w:bookmarkEnd w:id="88"/>
    </w:p>
    <w:p w14:paraId="24DBB474" w14:textId="77777777" w:rsidR="000773BD" w:rsidRPr="000773BD" w:rsidRDefault="000773BD" w:rsidP="000773BD">
      <w:pPr>
        <w:spacing w:after="120"/>
        <w:jc w:val="both"/>
        <w:rPr>
          <w:rFonts w:ascii="Arial" w:hAnsi="Arial"/>
          <w:sz w:val="24"/>
        </w:rPr>
      </w:pPr>
      <w:r w:rsidRPr="000773BD">
        <w:rPr>
          <w:rFonts w:ascii="Arial" w:hAnsi="Arial"/>
          <w:sz w:val="24"/>
        </w:rPr>
        <w:t>Il secondo concepimento è quello di Gesù nel seno della Vergine Maria, seno vergine, immacolato, purissimo.</w:t>
      </w:r>
    </w:p>
    <w:p w14:paraId="1BA6999D" w14:textId="77777777" w:rsidR="000773BD" w:rsidRPr="000773BD" w:rsidRDefault="000773BD" w:rsidP="000773BD">
      <w:pPr>
        <w:spacing w:after="120"/>
        <w:jc w:val="both"/>
        <w:rPr>
          <w:rFonts w:ascii="Arial" w:hAnsi="Arial"/>
          <w:sz w:val="24"/>
        </w:rPr>
      </w:pPr>
      <w:r w:rsidRPr="000773BD">
        <w:rPr>
          <w:rFonts w:ascii="Arial" w:hAnsi="Arial"/>
          <w:sz w:val="24"/>
        </w:rPr>
        <w:t>Questo concepimento è unico nella storia. È unico e irripetibile. È unico e irripetibile nella forma e nella sostanza, nelle vie e nei mezzi.</w:t>
      </w:r>
    </w:p>
    <w:p w14:paraId="615FDCD9" w14:textId="77777777" w:rsidR="000773BD" w:rsidRPr="000773BD" w:rsidRDefault="000773BD" w:rsidP="000773BD">
      <w:pPr>
        <w:spacing w:after="120"/>
        <w:jc w:val="both"/>
        <w:rPr>
          <w:rFonts w:ascii="Arial" w:hAnsi="Arial"/>
          <w:sz w:val="24"/>
        </w:rPr>
      </w:pPr>
      <w:r w:rsidRPr="000773BD">
        <w:rPr>
          <w:rFonts w:ascii="Arial" w:hAnsi="Arial"/>
          <w:sz w:val="24"/>
        </w:rPr>
        <w:t>La Vergine Maria non è sterile. È vergine. Vergine deve rimane per tutta la sua esistenza terrena. Mai dovrà conoscere uomo.</w:t>
      </w:r>
    </w:p>
    <w:p w14:paraId="35A84F3E" w14:textId="77777777" w:rsidR="000773BD" w:rsidRPr="000773BD" w:rsidRDefault="000773BD" w:rsidP="000773BD">
      <w:pPr>
        <w:spacing w:after="120"/>
        <w:jc w:val="both"/>
        <w:rPr>
          <w:rFonts w:ascii="Arial" w:hAnsi="Arial"/>
          <w:sz w:val="24"/>
        </w:rPr>
      </w:pPr>
      <w:r w:rsidRPr="000773BD">
        <w:rPr>
          <w:rFonts w:ascii="Arial" w:hAnsi="Arial"/>
          <w:sz w:val="24"/>
        </w:rPr>
        <w:t>Ella può concepire per mezzo di un uomo. Non deve. In Lei si deve manifestare tutta l’Onnipotenza Creatrice di Dio.</w:t>
      </w:r>
    </w:p>
    <w:p w14:paraId="14F4D245" w14:textId="77777777" w:rsidR="000773BD" w:rsidRPr="000773BD" w:rsidRDefault="000773BD" w:rsidP="000773BD">
      <w:pPr>
        <w:spacing w:after="120"/>
        <w:jc w:val="both"/>
        <w:rPr>
          <w:rFonts w:ascii="Arial" w:hAnsi="Arial"/>
          <w:sz w:val="24"/>
        </w:rPr>
      </w:pPr>
      <w:r w:rsidRPr="000773BD">
        <w:rPr>
          <w:rFonts w:ascii="Arial" w:hAnsi="Arial"/>
          <w:sz w:val="24"/>
        </w:rPr>
        <w:t>Dio manda il suo Santo Spirito e Questi rende fecondo il seno della Vergine Maria. La Vergine Maria è vergine e madre allo stesso tempo. È vergine perché non ha conosciuto uomo e mai lo conoscerà. È madre perché il suo grembo porta in sé una nuova vita.</w:t>
      </w:r>
    </w:p>
    <w:p w14:paraId="0F336541" w14:textId="77777777" w:rsidR="000773BD" w:rsidRPr="000773BD" w:rsidRDefault="000773BD" w:rsidP="000773BD">
      <w:pPr>
        <w:spacing w:after="120"/>
        <w:jc w:val="both"/>
        <w:rPr>
          <w:rFonts w:ascii="Arial" w:hAnsi="Arial"/>
          <w:sz w:val="24"/>
        </w:rPr>
      </w:pPr>
      <w:r w:rsidRPr="000773BD">
        <w:rPr>
          <w:rFonts w:ascii="Arial" w:hAnsi="Arial"/>
          <w:sz w:val="24"/>
        </w:rPr>
        <w:t>La vita che porta però non è quella di un uomo. In lei non nasce un uomo semplicemente, come per la cugina Elisabetta. In Lei è Dio che nasce. Nasce il Figlio dell’Altissimo. Nasce il Verbo della vita. Nasce la seconda Persona della Santissima Trinità.</w:t>
      </w:r>
    </w:p>
    <w:p w14:paraId="41C02D54" w14:textId="77777777" w:rsidR="000773BD" w:rsidRPr="000773BD" w:rsidRDefault="000773BD" w:rsidP="000773BD">
      <w:pPr>
        <w:spacing w:after="120"/>
        <w:jc w:val="both"/>
        <w:rPr>
          <w:rFonts w:ascii="Arial" w:hAnsi="Arial"/>
          <w:sz w:val="24"/>
        </w:rPr>
      </w:pPr>
      <w:r w:rsidRPr="000773BD">
        <w:rPr>
          <w:rFonts w:ascii="Arial" w:hAnsi="Arial"/>
          <w:sz w:val="24"/>
        </w:rPr>
        <w:t>Nasce per opera dello Spirito Santo. Per questo duplice motivo la maternità di Maria è unica e irripetibile. È unica perché è la sola che ha concepito per opera dello Spirito Santo. È la sola che è stata eletta a divenire Madre del Signore, Madre di Dio, Madre del Figlio di Dio.</w:t>
      </w:r>
    </w:p>
    <w:p w14:paraId="0497CAA2" w14:textId="77777777" w:rsidR="000773BD" w:rsidRPr="000773BD" w:rsidRDefault="000773BD" w:rsidP="000773BD">
      <w:pPr>
        <w:spacing w:after="120"/>
        <w:jc w:val="both"/>
        <w:rPr>
          <w:rFonts w:ascii="Arial" w:hAnsi="Arial"/>
          <w:sz w:val="24"/>
        </w:rPr>
      </w:pPr>
      <w:r w:rsidRPr="000773BD">
        <w:rPr>
          <w:rFonts w:ascii="Arial" w:hAnsi="Arial"/>
          <w:sz w:val="24"/>
        </w:rPr>
        <w:t>Se vogliamo un paragone lo possiamo trovare solo in Adamo. Da Adamo, secondo il racconto della Genesi, Dio trasse Eva. Dio non trasse Eva per mezzo di un’altra donna. La trasse Lui direttamente, ma la trasse da Adamo.</w:t>
      </w:r>
    </w:p>
    <w:p w14:paraId="4E455788" w14:textId="77777777" w:rsidR="000773BD" w:rsidRPr="000773BD" w:rsidRDefault="000773BD" w:rsidP="000773BD">
      <w:pPr>
        <w:spacing w:after="120"/>
        <w:jc w:val="both"/>
        <w:rPr>
          <w:rFonts w:ascii="Arial" w:hAnsi="Arial"/>
          <w:sz w:val="24"/>
        </w:rPr>
      </w:pPr>
      <w:r w:rsidRPr="000773BD">
        <w:rPr>
          <w:rFonts w:ascii="Arial" w:hAnsi="Arial"/>
          <w:sz w:val="24"/>
        </w:rPr>
        <w:t>In Maria, Dio non trasse il suo Figlio Unigenito secondo la maniera usata per Adamo. Lo trasse facendo sì che Maria fosse vera Madre di Cristo Gesù. Adamo non è Padre di Eva. Maria invece è vera Madre, perché Gesù è vera carne dalla sua carne e vero osso dalle sue ossa.</w:t>
      </w:r>
    </w:p>
    <w:p w14:paraId="553BDC77" w14:textId="77777777" w:rsidR="000773BD" w:rsidRPr="000773BD" w:rsidRDefault="000773BD" w:rsidP="000773BD">
      <w:pPr>
        <w:spacing w:after="120"/>
        <w:jc w:val="both"/>
        <w:rPr>
          <w:rFonts w:ascii="Arial" w:hAnsi="Arial"/>
          <w:sz w:val="24"/>
        </w:rPr>
      </w:pPr>
      <w:r w:rsidRPr="000773BD">
        <w:rPr>
          <w:rFonts w:ascii="Arial" w:hAnsi="Arial"/>
          <w:sz w:val="24"/>
        </w:rPr>
        <w:t>L’agire di Dio è diretto in Adamo e in Maria, diversa è invece l’azione di Maria e di Adamo. Ad Adamo Dio non chiese nessun consenso. A Maria invece chiese il suo sì. Le chiese la sua volontà. Le domandò il suo martirio, la sua rinunzia, la sua oblazione totale, il suo olocausto spirituale ai piedi della croce.</w:t>
      </w:r>
    </w:p>
    <w:p w14:paraId="748595D2" w14:textId="77777777" w:rsidR="000773BD" w:rsidRPr="000773BD" w:rsidRDefault="000773BD" w:rsidP="000773BD">
      <w:pPr>
        <w:spacing w:after="120"/>
        <w:jc w:val="both"/>
        <w:rPr>
          <w:rFonts w:ascii="Arial" w:hAnsi="Arial"/>
          <w:sz w:val="24"/>
        </w:rPr>
      </w:pPr>
      <w:r w:rsidRPr="000773BD">
        <w:rPr>
          <w:rFonts w:ascii="Arial" w:hAnsi="Arial"/>
          <w:sz w:val="24"/>
        </w:rPr>
        <w:t xml:space="preserve">In Maria viene generato il Messia del Signore e questa generazione è opera diretta ed esclusiva di Dio. </w:t>
      </w:r>
    </w:p>
    <w:p w14:paraId="43D19C44" w14:textId="77777777" w:rsidR="000773BD" w:rsidRPr="000773BD" w:rsidRDefault="000773BD" w:rsidP="000773BD">
      <w:pPr>
        <w:spacing w:after="120"/>
        <w:jc w:val="both"/>
        <w:rPr>
          <w:rFonts w:ascii="Arial" w:hAnsi="Arial"/>
          <w:sz w:val="24"/>
        </w:rPr>
      </w:pPr>
      <w:r w:rsidRPr="000773BD">
        <w:rPr>
          <w:rFonts w:ascii="Arial" w:hAnsi="Arial"/>
          <w:sz w:val="24"/>
        </w:rPr>
        <w:t xml:space="preserve">Così Dio opera la salvezza: intervenendo Lui direttamente nella storia degli uomini. L’uomo però non è ininfluente nell’opera della salvezza. L’uomo è </w:t>
      </w:r>
      <w:r w:rsidRPr="000773BD">
        <w:rPr>
          <w:rFonts w:ascii="Arial" w:hAnsi="Arial"/>
          <w:sz w:val="24"/>
        </w:rPr>
        <w:lastRenderedPageBreak/>
        <w:t>necessario.  Senza il sì della Vergine Maria nessuna salvezza si sarebbe potuta mai compiere.</w:t>
      </w:r>
    </w:p>
    <w:p w14:paraId="5B64A3A9" w14:textId="77777777" w:rsidR="000773BD" w:rsidRPr="000773BD" w:rsidRDefault="000773BD" w:rsidP="000773BD">
      <w:pPr>
        <w:spacing w:after="120"/>
        <w:jc w:val="both"/>
        <w:rPr>
          <w:rFonts w:ascii="Arial" w:hAnsi="Arial"/>
          <w:sz w:val="24"/>
        </w:rPr>
      </w:pPr>
      <w:r w:rsidRPr="000773BD">
        <w:rPr>
          <w:rFonts w:ascii="Arial" w:hAnsi="Arial"/>
          <w:sz w:val="24"/>
        </w:rPr>
        <w:t xml:space="preserve">Questo secondo concepimento ci rivela l’immensità dell’amore del Padre. Il Figlio Incarnato è il frutto di questo amore. È il frutto dell’amore del Padre, ma anche dell’amore di una donna, della madre. </w:t>
      </w:r>
    </w:p>
    <w:p w14:paraId="3EE764C2" w14:textId="77777777" w:rsidR="000773BD" w:rsidRPr="000773BD" w:rsidRDefault="000773BD" w:rsidP="000773BD">
      <w:pPr>
        <w:spacing w:after="120"/>
        <w:jc w:val="both"/>
        <w:rPr>
          <w:rFonts w:ascii="Arial" w:hAnsi="Arial"/>
          <w:sz w:val="24"/>
        </w:rPr>
      </w:pPr>
      <w:r w:rsidRPr="000773BD">
        <w:rPr>
          <w:rFonts w:ascii="Arial" w:hAnsi="Arial"/>
          <w:sz w:val="24"/>
        </w:rPr>
        <w:t xml:space="preserve">Quando tutto l’amore di Dio si incontra e si sposa con tutto l’amore della creatura allora la salvezza fiorisce abbondante sulla nostra terra. </w:t>
      </w:r>
    </w:p>
    <w:p w14:paraId="4E114290" w14:textId="77777777" w:rsidR="000773BD" w:rsidRPr="000773BD" w:rsidRDefault="000773BD" w:rsidP="000773BD">
      <w:pPr>
        <w:spacing w:after="120"/>
        <w:jc w:val="both"/>
        <w:rPr>
          <w:rFonts w:ascii="Arial" w:hAnsi="Arial"/>
          <w:sz w:val="24"/>
        </w:rPr>
      </w:pPr>
      <w:r w:rsidRPr="000773BD">
        <w:rPr>
          <w:rFonts w:ascii="Arial" w:hAnsi="Arial"/>
          <w:sz w:val="24"/>
        </w:rPr>
        <w:t>L’amore che precede è sempre quello del Signore. Questo amore ha preceduto la stessa creazione dell’uomo. Quando Dio ha creato l’uomo lo ha già visto bisognoso di salvezza e di redenzione. Lo ha visto già salvato nel suo Figlio Unigenito.</w:t>
      </w:r>
    </w:p>
    <w:p w14:paraId="07337139" w14:textId="77777777" w:rsidR="000773BD" w:rsidRPr="000773BD" w:rsidRDefault="000773BD" w:rsidP="000773BD">
      <w:pPr>
        <w:spacing w:after="120"/>
        <w:jc w:val="both"/>
        <w:rPr>
          <w:rFonts w:ascii="Arial" w:hAnsi="Arial"/>
          <w:sz w:val="24"/>
        </w:rPr>
      </w:pPr>
      <w:r w:rsidRPr="000773BD">
        <w:rPr>
          <w:rFonts w:ascii="Arial" w:hAnsi="Arial"/>
          <w:sz w:val="24"/>
        </w:rPr>
        <w:t>È grande l’amore di Dio per la sua creatura. È tuttavia neanche l’amore del Padre da solo basta per la salvezza. Occorre l’amore del Figlio e dello Spirito Santo. L’amore del Figlio è però l’amore crocifisso nella carne.</w:t>
      </w:r>
    </w:p>
    <w:p w14:paraId="5B8B4231" w14:textId="77777777" w:rsidR="000773BD" w:rsidRPr="000773BD" w:rsidRDefault="000773BD" w:rsidP="000773BD">
      <w:pPr>
        <w:spacing w:after="120"/>
        <w:jc w:val="both"/>
        <w:rPr>
          <w:rFonts w:ascii="Arial" w:hAnsi="Arial"/>
          <w:sz w:val="24"/>
        </w:rPr>
      </w:pPr>
      <w:r w:rsidRPr="000773BD">
        <w:rPr>
          <w:rFonts w:ascii="Arial" w:hAnsi="Arial"/>
          <w:sz w:val="24"/>
        </w:rPr>
        <w:t>La Vergine Maria dona tutto il suo amore a Dio, si consegna all’amore del Padre e sulla nostra terra nasce il Salvatore del mondo.</w:t>
      </w:r>
    </w:p>
    <w:p w14:paraId="08772B45" w14:textId="77777777" w:rsidR="000773BD" w:rsidRPr="000773BD" w:rsidRDefault="000773BD" w:rsidP="000773BD">
      <w:pPr>
        <w:spacing w:after="120"/>
        <w:jc w:val="both"/>
        <w:rPr>
          <w:rFonts w:ascii="Arial" w:hAnsi="Arial"/>
          <w:sz w:val="24"/>
        </w:rPr>
      </w:pPr>
      <w:r w:rsidRPr="000773BD">
        <w:rPr>
          <w:rFonts w:ascii="Arial" w:hAnsi="Arial"/>
          <w:sz w:val="24"/>
        </w:rPr>
        <w:t>Questa verità dobbiamo incidere nel nostro cuore. Anche oggi il Signore va in cerca di cuori generosi, puri, semplici, vergini, casti, incontaminati, non rovinati dai vizi, liberi dal peccato, pronti a volersi sacrificare per Lui.</w:t>
      </w:r>
    </w:p>
    <w:p w14:paraId="5EC3A4E5" w14:textId="77777777" w:rsidR="000773BD" w:rsidRPr="000773BD" w:rsidRDefault="000773BD" w:rsidP="000773BD">
      <w:pPr>
        <w:spacing w:after="120"/>
        <w:jc w:val="both"/>
        <w:rPr>
          <w:rFonts w:ascii="Arial" w:hAnsi="Arial"/>
          <w:sz w:val="24"/>
        </w:rPr>
      </w:pPr>
      <w:r w:rsidRPr="000773BD">
        <w:rPr>
          <w:rFonts w:ascii="Arial" w:hAnsi="Arial"/>
          <w:sz w:val="24"/>
        </w:rPr>
        <w:t>Quando uno di questi cuori è trovato, è allora che la salvezza ricomincia a fiorire sulla nostra terra.</w:t>
      </w:r>
    </w:p>
    <w:p w14:paraId="1299D330" w14:textId="77777777" w:rsidR="000773BD" w:rsidRPr="000773BD" w:rsidRDefault="000773BD" w:rsidP="000773BD">
      <w:pPr>
        <w:spacing w:after="120"/>
        <w:jc w:val="both"/>
        <w:rPr>
          <w:rFonts w:ascii="Arial" w:hAnsi="Arial"/>
          <w:sz w:val="24"/>
        </w:rPr>
      </w:pPr>
      <w:r w:rsidRPr="000773BD">
        <w:rPr>
          <w:rFonts w:ascii="Arial" w:hAnsi="Arial"/>
          <w:sz w:val="24"/>
        </w:rPr>
        <w:t>Noi invece pensiamo che la salvezza sia un fare degli uomini. Crediamo che più ci affanniamo, più ci agitiamo, più pensiamo, più operiamo e più salvezza generiamo sulla terra.</w:t>
      </w:r>
    </w:p>
    <w:p w14:paraId="3247A4CA" w14:textId="77777777" w:rsidR="000773BD" w:rsidRPr="000773BD" w:rsidRDefault="000773BD" w:rsidP="000773BD">
      <w:pPr>
        <w:spacing w:after="120"/>
        <w:jc w:val="both"/>
        <w:rPr>
          <w:rFonts w:ascii="Arial" w:hAnsi="Arial"/>
          <w:sz w:val="24"/>
        </w:rPr>
      </w:pPr>
      <w:r w:rsidRPr="000773BD">
        <w:rPr>
          <w:rFonts w:ascii="Arial" w:hAnsi="Arial"/>
          <w:sz w:val="24"/>
        </w:rPr>
        <w:t>Ci dimentichiamo che la salvezza si compie nel nostro dono d’amore al Padre, al Figlio, allo Spirito Santo.</w:t>
      </w:r>
    </w:p>
    <w:p w14:paraId="0189B6BF" w14:textId="77777777" w:rsidR="000773BD" w:rsidRPr="000773BD" w:rsidRDefault="000773BD" w:rsidP="000773BD">
      <w:pPr>
        <w:spacing w:after="120"/>
        <w:jc w:val="both"/>
        <w:rPr>
          <w:rFonts w:ascii="Arial" w:hAnsi="Arial"/>
          <w:sz w:val="24"/>
        </w:rPr>
      </w:pPr>
      <w:r w:rsidRPr="000773BD">
        <w:rPr>
          <w:rFonts w:ascii="Arial" w:hAnsi="Arial"/>
          <w:sz w:val="24"/>
        </w:rPr>
        <w:t>La salvezza è nel sì che noi doniamo al nostro Dio. Lui vuole un sì pieno, forte, duraturo, eterno, capace di martirio e di ogni oblazione sia fisica che spirituale.</w:t>
      </w:r>
    </w:p>
    <w:p w14:paraId="1B347D4E" w14:textId="77777777" w:rsidR="000773BD" w:rsidRPr="000773BD" w:rsidRDefault="000773BD" w:rsidP="000773BD">
      <w:pPr>
        <w:spacing w:before="240" w:after="240"/>
        <w:outlineLvl w:val="2"/>
        <w:rPr>
          <w:rFonts w:ascii="Arial" w:hAnsi="Arial" w:cs="Arial"/>
          <w:b/>
          <w:sz w:val="28"/>
          <w:szCs w:val="28"/>
        </w:rPr>
      </w:pPr>
      <w:bookmarkStart w:id="89" w:name="_Toc229416056"/>
      <w:bookmarkStart w:id="90" w:name="_Toc62150321"/>
      <w:bookmarkStart w:id="91" w:name="_Toc165109631"/>
      <w:r w:rsidRPr="000773BD">
        <w:rPr>
          <w:rFonts w:ascii="Arial" w:hAnsi="Arial" w:cs="Arial"/>
          <w:b/>
          <w:sz w:val="28"/>
          <w:szCs w:val="28"/>
        </w:rPr>
        <w:t>Il concepimento del mistero del Padre nel cuore degli uomini</w:t>
      </w:r>
      <w:bookmarkEnd w:id="89"/>
      <w:bookmarkEnd w:id="90"/>
      <w:bookmarkEnd w:id="91"/>
    </w:p>
    <w:p w14:paraId="47B7CA7D" w14:textId="77777777" w:rsidR="000773BD" w:rsidRPr="000773BD" w:rsidRDefault="000773BD" w:rsidP="000773BD">
      <w:pPr>
        <w:spacing w:after="120"/>
        <w:jc w:val="both"/>
        <w:rPr>
          <w:rFonts w:ascii="Arial" w:hAnsi="Arial"/>
          <w:sz w:val="24"/>
        </w:rPr>
      </w:pPr>
      <w:r w:rsidRPr="000773BD">
        <w:rPr>
          <w:rFonts w:ascii="Arial" w:hAnsi="Arial"/>
          <w:sz w:val="24"/>
        </w:rPr>
        <w:t>Gesù viene sulla nostra terra. Inizia la sua opera missionaria. Qual è il grande ministero che il Padre gli ha affidato?</w:t>
      </w:r>
    </w:p>
    <w:p w14:paraId="70E008BE" w14:textId="77777777" w:rsidR="000773BD" w:rsidRPr="000773BD" w:rsidRDefault="000773BD" w:rsidP="000773BD">
      <w:pPr>
        <w:spacing w:after="120"/>
        <w:jc w:val="both"/>
        <w:rPr>
          <w:rFonts w:ascii="Arial" w:hAnsi="Arial"/>
          <w:sz w:val="24"/>
        </w:rPr>
      </w:pPr>
      <w:r w:rsidRPr="000773BD">
        <w:rPr>
          <w:rFonts w:ascii="Arial" w:hAnsi="Arial"/>
          <w:sz w:val="24"/>
        </w:rPr>
        <w:t xml:space="preserve">L’opera messianica di Gesù consiste nel concepire la verità del mistero del Padre in ogni uomo. </w:t>
      </w:r>
    </w:p>
    <w:p w14:paraId="5DBC55C3" w14:textId="77777777" w:rsidR="000773BD" w:rsidRPr="000773BD" w:rsidRDefault="000773BD" w:rsidP="000773BD">
      <w:pPr>
        <w:spacing w:after="120"/>
        <w:jc w:val="both"/>
        <w:rPr>
          <w:rFonts w:ascii="Arial" w:hAnsi="Arial"/>
          <w:sz w:val="24"/>
        </w:rPr>
      </w:pPr>
      <w:r w:rsidRPr="000773BD">
        <w:rPr>
          <w:rFonts w:ascii="Arial" w:hAnsi="Arial"/>
          <w:sz w:val="24"/>
        </w:rPr>
        <w:t>Con la sua parola e con le sue parole Gesù dovrà manifestare, rivelare, mostrare concretamente chi è il Padre, quale la sua volontà, quale il suo amore.</w:t>
      </w:r>
    </w:p>
    <w:p w14:paraId="1D32F3AE" w14:textId="77777777" w:rsidR="000773BD" w:rsidRPr="000773BD" w:rsidRDefault="000773BD" w:rsidP="000773BD">
      <w:pPr>
        <w:spacing w:after="120"/>
        <w:jc w:val="both"/>
        <w:rPr>
          <w:rFonts w:ascii="Arial" w:hAnsi="Arial"/>
          <w:sz w:val="24"/>
        </w:rPr>
      </w:pPr>
      <w:r w:rsidRPr="000773BD">
        <w:rPr>
          <w:rFonts w:ascii="Arial" w:hAnsi="Arial"/>
          <w:sz w:val="24"/>
        </w:rPr>
        <w:t>Cristo Gesù dovrà fare ascoltare ad ogni uomo i battiti del cuore del Padre che ama.</w:t>
      </w:r>
    </w:p>
    <w:p w14:paraId="46BB2BE2" w14:textId="77777777" w:rsidR="000773BD" w:rsidRPr="000773BD" w:rsidRDefault="000773BD" w:rsidP="000773BD">
      <w:pPr>
        <w:spacing w:after="120"/>
        <w:jc w:val="both"/>
        <w:rPr>
          <w:rFonts w:ascii="Arial" w:hAnsi="Arial"/>
          <w:sz w:val="24"/>
        </w:rPr>
      </w:pPr>
      <w:r w:rsidRPr="000773BD">
        <w:rPr>
          <w:rFonts w:ascii="Arial" w:hAnsi="Arial"/>
          <w:sz w:val="24"/>
        </w:rPr>
        <w:t>Dalla parabola del Figliol prodigo sappiamo che quello del Padre è un cuore che ama, ama fino alla follia, ama senza dire una parola.</w:t>
      </w:r>
    </w:p>
    <w:p w14:paraId="158F567E" w14:textId="77777777" w:rsidR="000773BD" w:rsidRPr="000773BD" w:rsidRDefault="000773BD" w:rsidP="000773BD">
      <w:pPr>
        <w:spacing w:after="120"/>
        <w:jc w:val="both"/>
        <w:rPr>
          <w:rFonts w:ascii="Arial" w:hAnsi="Arial"/>
          <w:sz w:val="24"/>
        </w:rPr>
      </w:pPr>
      <w:r w:rsidRPr="000773BD">
        <w:rPr>
          <w:rFonts w:ascii="Arial" w:hAnsi="Arial"/>
          <w:sz w:val="24"/>
        </w:rPr>
        <w:t>L’amore del Padre è opera, azione, fatto, evento, storia.</w:t>
      </w:r>
    </w:p>
    <w:p w14:paraId="36F5EE00" w14:textId="77777777" w:rsidR="000773BD" w:rsidRPr="000773BD" w:rsidRDefault="000773BD" w:rsidP="000773BD">
      <w:pPr>
        <w:spacing w:after="120"/>
        <w:jc w:val="both"/>
        <w:rPr>
          <w:rFonts w:ascii="Arial" w:hAnsi="Arial"/>
          <w:sz w:val="24"/>
        </w:rPr>
      </w:pPr>
      <w:r w:rsidRPr="000773BD">
        <w:rPr>
          <w:rFonts w:ascii="Arial" w:hAnsi="Arial"/>
          <w:sz w:val="24"/>
        </w:rPr>
        <w:lastRenderedPageBreak/>
        <w:t>Leggiamo per un attimo la parte centrale della parabola, comprenderemo il silenzio amante del Padre del nostro Signore Gesù Cristo.</w:t>
      </w:r>
    </w:p>
    <w:p w14:paraId="13B841C1" w14:textId="77777777" w:rsidR="000773BD" w:rsidRPr="000773BD" w:rsidRDefault="000773BD" w:rsidP="000B7108">
      <w:pPr>
        <w:spacing w:after="120"/>
        <w:ind w:left="567" w:right="567"/>
        <w:jc w:val="both"/>
        <w:rPr>
          <w:rFonts w:ascii="Arial" w:hAnsi="Arial"/>
          <w:i/>
          <w:iCs/>
          <w:sz w:val="22"/>
        </w:rPr>
      </w:pPr>
      <w:r w:rsidRPr="000773BD">
        <w:rPr>
          <w:rFonts w:ascii="Arial" w:hAnsi="Arial"/>
          <w:i/>
          <w:iCs/>
          <w:sz w:val="22"/>
        </w:rPr>
        <w:t xml:space="preserve">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 (Lc 15,20-24). </w:t>
      </w:r>
    </w:p>
    <w:p w14:paraId="1EBF5518" w14:textId="77777777" w:rsidR="000773BD" w:rsidRPr="000773BD" w:rsidRDefault="000773BD" w:rsidP="000773BD">
      <w:pPr>
        <w:spacing w:after="120"/>
        <w:jc w:val="both"/>
        <w:rPr>
          <w:rFonts w:ascii="Arial" w:hAnsi="Arial"/>
          <w:sz w:val="24"/>
        </w:rPr>
      </w:pPr>
      <w:r w:rsidRPr="000773BD">
        <w:rPr>
          <w:rFonts w:ascii="Arial" w:hAnsi="Arial"/>
          <w:sz w:val="24"/>
        </w:rPr>
        <w:t>A questo amore silenzioso, senza parola, fatto di accoglienza, di perdono, di dono della dignità perduta, che riveste il figlio da figlio e per il figlio fa festa, si contrappone la parola degli scribi, dei farisei, dei sommi sacerdoti ed è una parola vuota, di condanna, di allontanamento, di scomunica, di giudizio, di inferno, di assoluta non accoglienza.</w:t>
      </w:r>
    </w:p>
    <w:p w14:paraId="2D30343D" w14:textId="77777777" w:rsidR="000773BD" w:rsidRPr="000773BD" w:rsidRDefault="000773BD" w:rsidP="000773BD">
      <w:pPr>
        <w:spacing w:after="120"/>
        <w:jc w:val="both"/>
        <w:rPr>
          <w:rFonts w:ascii="Arial" w:hAnsi="Arial"/>
          <w:sz w:val="24"/>
        </w:rPr>
      </w:pPr>
      <w:r w:rsidRPr="000773BD">
        <w:rPr>
          <w:rFonts w:ascii="Arial" w:hAnsi="Arial"/>
          <w:sz w:val="24"/>
        </w:rPr>
        <w:t>Questo contrasto è tutto manifestato dal figlio maggiore che rinnega fratellanza e paternità. Che si chiude nei suoi diritti e nella esigenza di libertà non rispettata dal Padre, perché non ha mai potuto fare festa con i suoi amici.</w:t>
      </w:r>
    </w:p>
    <w:p w14:paraId="2D50DCAE" w14:textId="77777777" w:rsidR="000773BD" w:rsidRPr="000773BD" w:rsidRDefault="000773BD" w:rsidP="000773BD">
      <w:pPr>
        <w:spacing w:after="120"/>
        <w:jc w:val="both"/>
        <w:rPr>
          <w:rFonts w:ascii="Arial" w:hAnsi="Arial"/>
          <w:sz w:val="24"/>
        </w:rPr>
      </w:pPr>
      <w:r w:rsidRPr="000773BD">
        <w:rPr>
          <w:rFonts w:ascii="Arial" w:hAnsi="Arial"/>
          <w:sz w:val="24"/>
        </w:rPr>
        <w:t>La vita del figlio maggiore non è nella Casa del Padre. Lui non pensa al Padre. Non pensa al fratello. Pensa ai suoi amici e a quel misero capretto mai avuto.</w:t>
      </w:r>
    </w:p>
    <w:p w14:paraId="122ED4DB" w14:textId="77777777" w:rsidR="000773BD" w:rsidRPr="000773BD" w:rsidRDefault="000773BD" w:rsidP="000773BD">
      <w:pPr>
        <w:spacing w:after="120"/>
        <w:jc w:val="both"/>
        <w:rPr>
          <w:rFonts w:ascii="Arial" w:hAnsi="Arial"/>
          <w:sz w:val="24"/>
        </w:rPr>
      </w:pPr>
      <w:r w:rsidRPr="000773BD">
        <w:rPr>
          <w:rFonts w:ascii="Arial" w:hAnsi="Arial"/>
          <w:sz w:val="24"/>
        </w:rPr>
        <w:t>Visione meschina dell’uomo, quella del mondo religioso dei tempi di Gesù. Misura alta della misericordia quella che Gesù ha rivelato del Padre.</w:t>
      </w:r>
    </w:p>
    <w:p w14:paraId="29A8A0A3" w14:textId="77777777" w:rsidR="000773BD" w:rsidRPr="000773BD" w:rsidRDefault="000773BD" w:rsidP="000773BD">
      <w:pPr>
        <w:spacing w:after="120"/>
        <w:jc w:val="both"/>
        <w:rPr>
          <w:rFonts w:ascii="Arial" w:hAnsi="Arial"/>
          <w:sz w:val="24"/>
        </w:rPr>
      </w:pPr>
      <w:r w:rsidRPr="000773BD">
        <w:rPr>
          <w:rFonts w:ascii="Arial" w:hAnsi="Arial"/>
          <w:sz w:val="24"/>
        </w:rPr>
        <w:t>Ma perché è necessario questo concepimento nella mente e nel cuore del mondo religioso di ogni tempo?</w:t>
      </w:r>
    </w:p>
    <w:p w14:paraId="45276734" w14:textId="77777777" w:rsidR="000773BD" w:rsidRPr="000773BD" w:rsidRDefault="000773BD" w:rsidP="000773BD">
      <w:pPr>
        <w:spacing w:after="120"/>
        <w:jc w:val="both"/>
        <w:rPr>
          <w:rFonts w:ascii="Arial" w:hAnsi="Arial"/>
          <w:sz w:val="24"/>
        </w:rPr>
      </w:pPr>
      <w:r w:rsidRPr="000773BD">
        <w:rPr>
          <w:rFonts w:ascii="Arial" w:hAnsi="Arial"/>
          <w:sz w:val="24"/>
        </w:rPr>
        <w:t>Perché l’uomo è chiamato ad amare come Dio ama, a elevare l’uomo come Dio lo eleva, a servire l’uomo come Dio lo serve.</w:t>
      </w:r>
    </w:p>
    <w:p w14:paraId="13AF1581" w14:textId="77777777" w:rsidR="000773BD" w:rsidRPr="000773BD" w:rsidRDefault="000773BD" w:rsidP="000773BD">
      <w:pPr>
        <w:spacing w:after="120"/>
        <w:jc w:val="both"/>
        <w:rPr>
          <w:rFonts w:ascii="Arial" w:hAnsi="Arial"/>
          <w:sz w:val="24"/>
        </w:rPr>
      </w:pPr>
      <w:r w:rsidRPr="000773BD">
        <w:rPr>
          <w:rFonts w:ascii="Arial" w:hAnsi="Arial"/>
          <w:sz w:val="24"/>
        </w:rPr>
        <w:t>Ma l’uomo è sterile più che Elisabetta, più che Sara, più che ogni altra donna dell’Antico Testamento attraverso le quali il Signore ha compiuto la storia della salvezza.</w:t>
      </w:r>
    </w:p>
    <w:p w14:paraId="3ED8A0A6" w14:textId="77777777" w:rsidR="000773BD" w:rsidRPr="000773BD" w:rsidRDefault="000773BD" w:rsidP="000773BD">
      <w:pPr>
        <w:spacing w:after="120"/>
        <w:jc w:val="both"/>
        <w:rPr>
          <w:rFonts w:ascii="Arial" w:hAnsi="Arial"/>
          <w:sz w:val="24"/>
        </w:rPr>
      </w:pPr>
      <w:r w:rsidRPr="000773BD">
        <w:rPr>
          <w:rFonts w:ascii="Arial" w:hAnsi="Arial"/>
          <w:sz w:val="24"/>
        </w:rPr>
        <w:t xml:space="preserve">Come fare per far concepire nel cuore e nella mente dell’uomo queste verità sul mistero di Dio? </w:t>
      </w:r>
    </w:p>
    <w:p w14:paraId="1797CF48" w14:textId="77777777" w:rsidR="000773BD" w:rsidRPr="000773BD" w:rsidRDefault="000773BD" w:rsidP="000773BD">
      <w:pPr>
        <w:spacing w:after="120"/>
        <w:jc w:val="both"/>
        <w:rPr>
          <w:rFonts w:ascii="Arial" w:hAnsi="Arial"/>
          <w:sz w:val="24"/>
        </w:rPr>
      </w:pPr>
      <w:r w:rsidRPr="000773BD">
        <w:rPr>
          <w:rFonts w:ascii="Arial" w:hAnsi="Arial"/>
          <w:sz w:val="24"/>
        </w:rPr>
        <w:t>Qui si rivela tutto l’amore e la misericordia di Gesù Signore. Dalla croce versa il suo sangue per ammorbidire il cuore dell’uomo e fa scaturire l’acqua della vita per annaffiarlo in modo che possa concepire e produrre frutti in tutto conformi alla misericordia del Padre.</w:t>
      </w:r>
    </w:p>
    <w:p w14:paraId="35F7C1DE" w14:textId="77777777" w:rsidR="000773BD" w:rsidRPr="000773BD" w:rsidRDefault="000773BD" w:rsidP="000773BD">
      <w:pPr>
        <w:spacing w:after="120"/>
        <w:jc w:val="both"/>
        <w:rPr>
          <w:rFonts w:ascii="Arial" w:hAnsi="Arial"/>
          <w:sz w:val="24"/>
        </w:rPr>
      </w:pPr>
      <w:r w:rsidRPr="000773BD">
        <w:rPr>
          <w:rFonts w:ascii="Arial" w:hAnsi="Arial"/>
          <w:sz w:val="24"/>
        </w:rPr>
        <w:t xml:space="preserve">Quest’opera però è della Chiesa. Cristo Gesù ha rivelato il mistero della misericordia del Padre suo. Ha fatto sì che venisse concepito in molti cuori. Ora spetta alla Chiesa continuare quest’opera di concepimento, affinché in ogni cuore si annidi la verità della misericordia del Padre e vengano prodotti frutti di ogni santità. </w:t>
      </w:r>
    </w:p>
    <w:p w14:paraId="7CD52AC6" w14:textId="77777777" w:rsidR="000773BD" w:rsidRPr="000773BD" w:rsidRDefault="000773BD" w:rsidP="000773BD">
      <w:pPr>
        <w:spacing w:after="120"/>
        <w:jc w:val="both"/>
        <w:rPr>
          <w:rFonts w:ascii="Arial" w:hAnsi="Arial"/>
          <w:sz w:val="24"/>
        </w:rPr>
      </w:pPr>
      <w:r w:rsidRPr="000773BD">
        <w:rPr>
          <w:rFonts w:ascii="Arial" w:hAnsi="Arial"/>
          <w:sz w:val="24"/>
        </w:rPr>
        <w:t>Se la Chiesa non concepisce il mistero della verità nel cuore dell’uomo, la sua missione è un vero fallimento, è una nullità.</w:t>
      </w:r>
    </w:p>
    <w:p w14:paraId="18D6F8ED" w14:textId="77777777" w:rsidR="000773BD" w:rsidRPr="000773BD" w:rsidRDefault="000773BD" w:rsidP="000773BD">
      <w:pPr>
        <w:spacing w:after="120"/>
        <w:jc w:val="both"/>
        <w:rPr>
          <w:rFonts w:ascii="Arial" w:hAnsi="Arial"/>
          <w:sz w:val="24"/>
        </w:rPr>
      </w:pPr>
      <w:r w:rsidRPr="000773BD">
        <w:rPr>
          <w:rFonts w:ascii="Arial" w:hAnsi="Arial"/>
          <w:sz w:val="24"/>
        </w:rPr>
        <w:lastRenderedPageBreak/>
        <w:t>Non deve però imitare i farisei, gli scribi, i sommi sacerdoti del tempo di Gesù. Deve invece imitare in tutto Gesù. È questa la sua missione. Altre missioni non le sono state affidate. Altre missioni non le deve svolgere, allo stesso modo che Cristo non ha svolto altre missioni se non quella di concepire nel cuore delle folle la verità sul mistero del Padre suo.</w:t>
      </w:r>
    </w:p>
    <w:p w14:paraId="0A184D7B" w14:textId="77777777" w:rsidR="000773BD" w:rsidRPr="000773BD" w:rsidRDefault="000773BD" w:rsidP="000773BD">
      <w:pPr>
        <w:spacing w:before="240" w:after="240"/>
        <w:outlineLvl w:val="2"/>
        <w:rPr>
          <w:rFonts w:ascii="Arial" w:hAnsi="Arial" w:cs="Arial"/>
          <w:b/>
          <w:sz w:val="28"/>
          <w:szCs w:val="28"/>
        </w:rPr>
      </w:pPr>
      <w:bookmarkStart w:id="92" w:name="_Toc229416057"/>
      <w:bookmarkStart w:id="93" w:name="_Toc62150322"/>
      <w:bookmarkStart w:id="94" w:name="_Toc165109632"/>
      <w:r w:rsidRPr="000773BD">
        <w:rPr>
          <w:rFonts w:ascii="Arial" w:hAnsi="Arial" w:cs="Arial"/>
          <w:b/>
          <w:sz w:val="28"/>
          <w:szCs w:val="28"/>
        </w:rPr>
        <w:t>Il concepimento del mistero di Gesù nella mente dei discepoli</w:t>
      </w:r>
      <w:bookmarkEnd w:id="92"/>
      <w:bookmarkEnd w:id="93"/>
      <w:bookmarkEnd w:id="94"/>
    </w:p>
    <w:p w14:paraId="61610FB2" w14:textId="77777777" w:rsidR="000773BD" w:rsidRPr="000773BD" w:rsidRDefault="000773BD" w:rsidP="000773BD">
      <w:pPr>
        <w:spacing w:after="120"/>
        <w:jc w:val="both"/>
        <w:rPr>
          <w:rFonts w:ascii="Arial" w:hAnsi="Arial"/>
          <w:sz w:val="24"/>
        </w:rPr>
      </w:pPr>
      <w:r w:rsidRPr="000773BD">
        <w:rPr>
          <w:rFonts w:ascii="Arial" w:hAnsi="Arial"/>
          <w:sz w:val="24"/>
        </w:rPr>
        <w:t>Il mistero di Gesù, la sua verità, è la croce. Tutto accettavano di Gesù i suoi discepoli. Una cosa sola rifiutavano: il mistero della croce.</w:t>
      </w:r>
    </w:p>
    <w:p w14:paraId="63A3F95A" w14:textId="77777777" w:rsidR="000773BD" w:rsidRPr="000773BD" w:rsidRDefault="000773BD" w:rsidP="000773BD">
      <w:pPr>
        <w:spacing w:after="120"/>
        <w:jc w:val="both"/>
        <w:rPr>
          <w:rFonts w:ascii="Arial" w:hAnsi="Arial"/>
          <w:sz w:val="24"/>
        </w:rPr>
      </w:pPr>
      <w:r w:rsidRPr="000773BD">
        <w:rPr>
          <w:rFonts w:ascii="Arial" w:hAnsi="Arial"/>
          <w:sz w:val="24"/>
        </w:rPr>
        <w:t xml:space="preserve">Per questo Gesù sale sul monte con tre dei suoi discepoli e in loro compie, anche se sotto forme e modalità diverse, ciò che è avvenuto nella casa di Nazaret con la Vergine Maria. </w:t>
      </w:r>
    </w:p>
    <w:p w14:paraId="24A1DBCC" w14:textId="77777777" w:rsidR="000773BD" w:rsidRPr="000773BD" w:rsidRDefault="000773BD" w:rsidP="000773BD">
      <w:pPr>
        <w:spacing w:after="120"/>
        <w:jc w:val="both"/>
        <w:rPr>
          <w:rFonts w:ascii="Arial" w:hAnsi="Arial"/>
          <w:sz w:val="24"/>
        </w:rPr>
      </w:pPr>
      <w:r w:rsidRPr="000773BD">
        <w:rPr>
          <w:rFonts w:ascii="Arial" w:hAnsi="Arial"/>
          <w:sz w:val="24"/>
        </w:rPr>
        <w:t>Leggiamo il testo del Vangelo.</w:t>
      </w:r>
    </w:p>
    <w:p w14:paraId="7079DC60" w14:textId="77777777" w:rsidR="000773BD" w:rsidRPr="000773BD" w:rsidRDefault="000773BD" w:rsidP="000B7108">
      <w:pPr>
        <w:spacing w:after="120"/>
        <w:ind w:left="567" w:right="567"/>
        <w:jc w:val="both"/>
        <w:rPr>
          <w:rFonts w:ascii="Arial" w:hAnsi="Arial"/>
          <w:i/>
          <w:iCs/>
          <w:sz w:val="22"/>
        </w:rPr>
      </w:pPr>
      <w:r w:rsidRPr="000773BD">
        <w:rPr>
          <w:rFonts w:ascii="Arial" w:hAnsi="Arial"/>
          <w:i/>
          <w:iCs/>
          <w:sz w:val="22"/>
        </w:rPr>
        <w:t xml:space="preserve">Circa otto giorni dopo questi discorsi, Gesù prese con sé Pietro, Giovanni e Giacomo e salì sul monte a pregare. Mentre pregava, il suo volto cambiò d’aspetto e la sua veste divenne candida e sfolgorante. Ed ecco, due uomini conversavano con lui: erano Mosè ed Elia, apparsi nella gloria, e parlavano del suo esodo, che stava per compiersi a Gerusalemme. Pietro e i suoi compagni erano oppressi dal sonno; ma, quando si svegliarono, videro la sua gloria e i due uomini che stavano con lui. Mentre questi si separavano da lui, Pietro disse a Gesù: «Maestro, è bello per noi essere qui. Facciamo tre capanne, una per te, una per Mosè e una per Elia». Egli non sapeva quello che diceva. Mentre parlava così, venne una nube e li coprì con la sua ombra. All’entrare nella nube, ebbero paura. E dalla nube uscì una voce, che diceva: «Questi è il Figlio mio, l’eletto; ascoltatelo!». Appena la voce cessò, restò Gesù solo. Essi tacquero e in quei giorni non riferirono a nessuno ciò che avevano visto. (Lc 9,28-36). </w:t>
      </w:r>
    </w:p>
    <w:p w14:paraId="0E0842B8" w14:textId="77777777" w:rsidR="000773BD" w:rsidRPr="000773BD" w:rsidRDefault="000773BD" w:rsidP="000773BD">
      <w:pPr>
        <w:spacing w:after="120"/>
        <w:jc w:val="both"/>
        <w:rPr>
          <w:rFonts w:ascii="Arial" w:hAnsi="Arial"/>
          <w:sz w:val="24"/>
        </w:rPr>
      </w:pPr>
      <w:r w:rsidRPr="000773BD">
        <w:rPr>
          <w:rFonts w:ascii="Arial" w:hAnsi="Arial"/>
          <w:sz w:val="24"/>
        </w:rPr>
        <w:t>Come si può constatare sul monte avviene un vero concepimento per opera dello Spirito Santo del mistero di Gesù nella mente e nel cuore di questi tre discepoli.</w:t>
      </w:r>
    </w:p>
    <w:p w14:paraId="6DF4396C" w14:textId="77777777" w:rsidR="000773BD" w:rsidRPr="000773BD" w:rsidRDefault="000773BD" w:rsidP="000773BD">
      <w:pPr>
        <w:spacing w:after="120"/>
        <w:jc w:val="both"/>
        <w:rPr>
          <w:rFonts w:ascii="Arial" w:hAnsi="Arial"/>
          <w:sz w:val="24"/>
        </w:rPr>
      </w:pPr>
      <w:r w:rsidRPr="000773BD">
        <w:rPr>
          <w:rFonts w:ascii="Arial" w:hAnsi="Arial"/>
          <w:sz w:val="24"/>
        </w:rPr>
        <w:t>Si sa che il concepimento è sempre invisibile. Ma la vita posta nel cuore e nella mente comincia a crescere, a svilupparsi.</w:t>
      </w:r>
    </w:p>
    <w:p w14:paraId="4D4BE75C" w14:textId="77777777" w:rsidR="000773BD" w:rsidRPr="000773BD" w:rsidRDefault="000773BD" w:rsidP="000773BD">
      <w:pPr>
        <w:spacing w:after="120"/>
        <w:jc w:val="both"/>
        <w:rPr>
          <w:rFonts w:ascii="Arial" w:hAnsi="Arial"/>
          <w:sz w:val="24"/>
        </w:rPr>
      </w:pPr>
      <w:r w:rsidRPr="000773BD">
        <w:rPr>
          <w:rFonts w:ascii="Arial" w:hAnsi="Arial"/>
          <w:sz w:val="24"/>
        </w:rPr>
        <w:t>Sul monte il concepimento è avvenuto. Ora bisogna attendere la nascita di questa nuova creatura. Questa nascita avviene il giorno della risurrezione di Gesù. È in questo giorno che i discepoli nascono al mistero della croce.</w:t>
      </w:r>
    </w:p>
    <w:p w14:paraId="73F78976" w14:textId="77777777" w:rsidR="000773BD" w:rsidRPr="000773BD" w:rsidRDefault="000773BD" w:rsidP="000B7108">
      <w:pPr>
        <w:spacing w:after="120"/>
        <w:ind w:left="567" w:right="567"/>
        <w:jc w:val="both"/>
        <w:rPr>
          <w:rFonts w:ascii="Arial" w:hAnsi="Arial"/>
          <w:i/>
          <w:iCs/>
          <w:sz w:val="22"/>
        </w:rPr>
      </w:pPr>
      <w:r w:rsidRPr="000773BD">
        <w:rPr>
          <w:sz w:val="24"/>
        </w:rPr>
        <w:t>P</w:t>
      </w:r>
      <w:r w:rsidRPr="000773BD">
        <w:rPr>
          <w:rFonts w:ascii="Arial" w:hAnsi="Arial"/>
          <w:i/>
          <w:iCs/>
          <w:sz w:val="22"/>
        </w:rPr>
        <w:t xml:space="preserve">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 </w:t>
      </w:r>
    </w:p>
    <w:p w14:paraId="7A617A49" w14:textId="77777777" w:rsidR="000773BD" w:rsidRPr="000773BD" w:rsidRDefault="000773BD" w:rsidP="000773BD">
      <w:pPr>
        <w:spacing w:after="120"/>
        <w:jc w:val="both"/>
        <w:rPr>
          <w:rFonts w:ascii="Arial" w:hAnsi="Arial"/>
          <w:sz w:val="24"/>
        </w:rPr>
      </w:pPr>
      <w:r w:rsidRPr="000773BD">
        <w:rPr>
          <w:rFonts w:ascii="Arial" w:hAnsi="Arial"/>
          <w:sz w:val="24"/>
        </w:rPr>
        <w:t xml:space="preserve">Era questo il mistero che mancava ai discepoli di Emmaus: quello della croce. E lungo la via anche in loro fu concepita questa verità. </w:t>
      </w:r>
    </w:p>
    <w:p w14:paraId="089D3DA1" w14:textId="77777777" w:rsidR="000773BD" w:rsidRPr="000773BD" w:rsidRDefault="000773BD" w:rsidP="000773BD">
      <w:pPr>
        <w:spacing w:after="120"/>
        <w:jc w:val="both"/>
        <w:rPr>
          <w:rFonts w:ascii="Arial" w:hAnsi="Arial"/>
          <w:sz w:val="24"/>
        </w:rPr>
      </w:pPr>
      <w:r w:rsidRPr="000773BD">
        <w:rPr>
          <w:rFonts w:ascii="Arial" w:hAnsi="Arial"/>
          <w:sz w:val="24"/>
        </w:rPr>
        <w:lastRenderedPageBreak/>
        <w:t>Ora i discepoli tutti nascono a questa verità. Il mistero della croce in loro ora è perfetto. È perfetto per opera di Cristo Gesù e dello Spirito Santo.</w:t>
      </w:r>
    </w:p>
    <w:p w14:paraId="13520DC0" w14:textId="77777777" w:rsidR="000773BD" w:rsidRPr="000773BD" w:rsidRDefault="000773BD" w:rsidP="000773BD">
      <w:pPr>
        <w:spacing w:after="120"/>
        <w:jc w:val="both"/>
        <w:rPr>
          <w:rFonts w:ascii="Arial" w:hAnsi="Arial"/>
          <w:sz w:val="24"/>
        </w:rPr>
      </w:pPr>
      <w:r w:rsidRPr="000773BD">
        <w:rPr>
          <w:rFonts w:ascii="Arial" w:hAnsi="Arial"/>
          <w:sz w:val="24"/>
        </w:rPr>
        <w:t>Il monte è per San Pietro il luogo del fondamento della sua fede in Cristo Gesù e nel suo mistero di morte, perché sul monte lui è stato concepito nel mistero e il mistero è stato concepito nel suo cuore.</w:t>
      </w:r>
    </w:p>
    <w:p w14:paraId="4DE6446F" w14:textId="77777777" w:rsidR="000773BD" w:rsidRPr="000773BD" w:rsidRDefault="000773BD" w:rsidP="000B7108">
      <w:pPr>
        <w:spacing w:after="120"/>
        <w:ind w:left="567" w:right="567"/>
        <w:jc w:val="both"/>
        <w:rPr>
          <w:rFonts w:ascii="Arial" w:hAnsi="Arial"/>
          <w:i/>
          <w:iCs/>
          <w:sz w:val="22"/>
        </w:rPr>
      </w:pPr>
      <w:r w:rsidRPr="000773BD">
        <w:rPr>
          <w:rFonts w:ascii="Arial" w:hAnsi="Arial"/>
          <w:i/>
          <w:iCs/>
          <w:sz w:val="22"/>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(1Pt 1,16-20). </w:t>
      </w:r>
    </w:p>
    <w:p w14:paraId="15DC2D52" w14:textId="741CFD89" w:rsidR="000773BD" w:rsidRPr="000773BD" w:rsidRDefault="000773BD" w:rsidP="000773BD">
      <w:pPr>
        <w:spacing w:after="120"/>
        <w:jc w:val="both"/>
        <w:rPr>
          <w:rFonts w:ascii="Arial" w:hAnsi="Arial"/>
          <w:sz w:val="24"/>
        </w:rPr>
      </w:pPr>
      <w:r w:rsidRPr="000773BD">
        <w:rPr>
          <w:rFonts w:ascii="Arial" w:hAnsi="Arial"/>
          <w:sz w:val="24"/>
        </w:rPr>
        <w:t xml:space="preserve">Finché ogni discepolo di Gesù non sarà concepito a questo mistero e questo mistero non sarà generato in lui, la sequela di Gesù sarà sempre vana, fallimentare, vuota. Sarà una sequela senza frutti, </w:t>
      </w:r>
      <w:r w:rsidR="00DA7FD8" w:rsidRPr="000773BD">
        <w:rPr>
          <w:rFonts w:ascii="Arial" w:hAnsi="Arial"/>
          <w:sz w:val="24"/>
        </w:rPr>
        <w:t>perché</w:t>
      </w:r>
      <w:r w:rsidRPr="000773BD">
        <w:rPr>
          <w:rFonts w:ascii="Arial" w:hAnsi="Arial"/>
          <w:sz w:val="24"/>
        </w:rPr>
        <w:t xml:space="preserve"> senza croce si è senza verità. Senza verità non si segue Cristo Gesù perché la verità di Cristo Gesù è la sua croce.</w:t>
      </w:r>
    </w:p>
    <w:p w14:paraId="3AC351D8" w14:textId="77777777" w:rsidR="000773BD" w:rsidRPr="000773BD" w:rsidRDefault="000773BD" w:rsidP="000773BD">
      <w:pPr>
        <w:spacing w:after="120"/>
        <w:jc w:val="both"/>
        <w:rPr>
          <w:rFonts w:ascii="Arial" w:hAnsi="Arial"/>
          <w:sz w:val="24"/>
        </w:rPr>
      </w:pPr>
      <w:r w:rsidRPr="000773BD">
        <w:rPr>
          <w:rFonts w:ascii="Arial" w:hAnsi="Arial"/>
          <w:sz w:val="24"/>
        </w:rPr>
        <w:t xml:space="preserve">Come la misericordia di Dio si vive tutta in Cristo Gesù e Cristo Gesù la vive dalla croce, così tutta la misericordia dell’uomo verso l’uomo si deve vivere dalla croce. Se il mistero della croce di Cristo non viene concepito nella mente e nel cuore dei discepoli di Gesù, se i discepoli di Gesù non vengono generati nel mistero della croce, tutta l’opera evangelizzatrice della Chiesa mai potrà produrre frutti. Si faranno cose, ma non si amerà secondo la purissima misericordia che il Padre ci ha rivelato e ci ha fatto vedere dalla croce del suo Figlio Unigenito. </w:t>
      </w:r>
    </w:p>
    <w:p w14:paraId="7227A801" w14:textId="77777777" w:rsidR="000773BD" w:rsidRPr="000773BD" w:rsidRDefault="000773BD" w:rsidP="000773BD">
      <w:pPr>
        <w:spacing w:after="120"/>
        <w:jc w:val="both"/>
        <w:rPr>
          <w:rFonts w:ascii="Arial" w:hAnsi="Arial"/>
          <w:sz w:val="24"/>
        </w:rPr>
      </w:pPr>
      <w:r w:rsidRPr="000773BD">
        <w:rPr>
          <w:rFonts w:ascii="Arial" w:hAnsi="Arial"/>
          <w:sz w:val="24"/>
        </w:rPr>
        <w:t>Questo ministero la Chiesa dovrà assolverlo tutto alla maniera di Cristo Gesù. Da crocifissa dal mondo e per il mondo dovrà concepire in ogni uomo il mistero di Gesù Signore. Dovrà far sì che ogni uomo sia generato in questo mistero.</w:t>
      </w:r>
    </w:p>
    <w:p w14:paraId="766514B6" w14:textId="77777777" w:rsidR="000773BD" w:rsidRPr="000773BD" w:rsidRDefault="000773BD" w:rsidP="000773BD">
      <w:pPr>
        <w:spacing w:after="120"/>
        <w:jc w:val="both"/>
        <w:rPr>
          <w:rFonts w:ascii="Arial" w:hAnsi="Arial"/>
          <w:sz w:val="24"/>
        </w:rPr>
      </w:pPr>
      <w:r w:rsidRPr="000773BD">
        <w:rPr>
          <w:rFonts w:ascii="Arial" w:hAnsi="Arial"/>
          <w:sz w:val="24"/>
        </w:rPr>
        <w:t>L’insegnamento sarebbe assai limitativo per la Chiesa, se essa non mostrasse concretamente la misericordia del Padre per l’uomo in ogni sua azione.</w:t>
      </w:r>
    </w:p>
    <w:p w14:paraId="1ED88F1E" w14:textId="77777777" w:rsidR="000773BD" w:rsidRPr="000773BD" w:rsidRDefault="000773BD" w:rsidP="000773BD">
      <w:pPr>
        <w:spacing w:after="120"/>
        <w:jc w:val="both"/>
        <w:rPr>
          <w:rFonts w:ascii="Arial" w:hAnsi="Arial"/>
          <w:sz w:val="24"/>
        </w:rPr>
      </w:pPr>
      <w:r w:rsidRPr="000773BD">
        <w:rPr>
          <w:rFonts w:ascii="Arial" w:hAnsi="Arial"/>
          <w:sz w:val="24"/>
        </w:rPr>
        <w:t>Parole ed opere della Chiesa non sono protese a difendere una moralità, anche se alta, altissima. Sono invece protese a mostrare questa moralità alta, allo stesso modo che il Padre mostra con le parole e con le opere come si ama il figlio che è ritornato nella sua casa.</w:t>
      </w:r>
    </w:p>
    <w:p w14:paraId="74F73542" w14:textId="77777777" w:rsidR="000773BD" w:rsidRPr="000773BD" w:rsidRDefault="000773BD" w:rsidP="000773BD">
      <w:pPr>
        <w:spacing w:after="120"/>
        <w:jc w:val="both"/>
        <w:rPr>
          <w:rFonts w:ascii="Arial" w:hAnsi="Arial"/>
          <w:sz w:val="24"/>
        </w:rPr>
      </w:pPr>
      <w:r w:rsidRPr="000773BD">
        <w:rPr>
          <w:rFonts w:ascii="Arial" w:hAnsi="Arial"/>
          <w:sz w:val="24"/>
        </w:rPr>
        <w:t>Quest’opera di generare ogni uomo nel mistero di Cristo Signore la Chiesa mai lo potrà fare da sola. Non è in suo potere fare questo. Le occorrerà per sempre la potenza dello Spirito Santo.</w:t>
      </w:r>
    </w:p>
    <w:p w14:paraId="4AC30A21" w14:textId="77777777" w:rsidR="000773BD" w:rsidRPr="000773BD" w:rsidRDefault="000773BD" w:rsidP="000773BD">
      <w:pPr>
        <w:spacing w:after="120"/>
        <w:jc w:val="both"/>
        <w:rPr>
          <w:rFonts w:ascii="Arial" w:hAnsi="Arial"/>
          <w:sz w:val="24"/>
        </w:rPr>
      </w:pPr>
      <w:r w:rsidRPr="000773BD">
        <w:rPr>
          <w:rFonts w:ascii="Arial" w:hAnsi="Arial"/>
          <w:sz w:val="24"/>
        </w:rPr>
        <w:t xml:space="preserve">Lo Spirito Santo ha reso possibile la nascita di Giovanni il Battista da Elisabetta e da Zaccaria. Lo Spirito Santo ha reso possibile l’Incarnazione del Verbo nella Vergine Maria. Lo Spirito Santo ha generato nei discepoli sul monte il mistero </w:t>
      </w:r>
      <w:r w:rsidRPr="000773BD">
        <w:rPr>
          <w:rFonts w:ascii="Arial" w:hAnsi="Arial"/>
          <w:sz w:val="24"/>
        </w:rPr>
        <w:lastRenderedPageBreak/>
        <w:t>della croce di Cristo Gesù. Lo Spirito Santo, portato dalla Chiesa, non per via sacramentale, ma per via di santità e di perfetta configurazione a Cristo Signore, genererà sempre in chi ascolta la Parola di Gesù proferita dalla Chiesa, il mistero di Cristo. Anche questa è verità rivelata, insegnata, professata da Luca negli Atti degli Apostoli.</w:t>
      </w:r>
    </w:p>
    <w:p w14:paraId="37687638" w14:textId="77777777" w:rsidR="000773BD" w:rsidRPr="000773BD" w:rsidRDefault="000773BD" w:rsidP="000B7108">
      <w:pPr>
        <w:spacing w:after="120"/>
        <w:ind w:left="567" w:right="567"/>
        <w:jc w:val="both"/>
        <w:rPr>
          <w:rFonts w:ascii="Arial" w:hAnsi="Arial"/>
          <w:i/>
          <w:iCs/>
          <w:sz w:val="22"/>
        </w:rPr>
      </w:pPr>
      <w:r w:rsidRPr="000773BD">
        <w:rPr>
          <w:rFonts w:ascii="Arial" w:hAnsi="Arial"/>
          <w:i/>
          <w:iCs/>
          <w:sz w:val="22"/>
        </w:rPr>
        <w:t xml:space="preserve">Sappia dunque con certezza tutta la casa d’Israele che Dio ha costituito Signore e Cristo quel Gesù che voi avete crocifisso». 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2,36-41). </w:t>
      </w:r>
    </w:p>
    <w:p w14:paraId="3D8C2134" w14:textId="77777777" w:rsidR="000773BD" w:rsidRPr="000773BD" w:rsidRDefault="000773BD" w:rsidP="000773BD">
      <w:pPr>
        <w:spacing w:after="120"/>
        <w:jc w:val="both"/>
        <w:rPr>
          <w:rFonts w:ascii="Arial" w:hAnsi="Arial"/>
          <w:sz w:val="24"/>
        </w:rPr>
      </w:pPr>
      <w:r w:rsidRPr="000773BD">
        <w:rPr>
          <w:rFonts w:ascii="Arial" w:hAnsi="Arial"/>
          <w:sz w:val="24"/>
        </w:rPr>
        <w:t xml:space="preserve">Queste poche riflessioni sono già sufficienti per leggere con spirito nuovo il Vangelo secondo Luca, avendo nel cuore di imitare Gesù e di operare come Lui ha operato e con il fine secondo il quale ha operato: generare nei cuori il suo mistero, la piena verità del mistero del Padre. </w:t>
      </w:r>
    </w:p>
    <w:p w14:paraId="43E2A015" w14:textId="77777777" w:rsidR="000773BD" w:rsidRDefault="000773BD" w:rsidP="000773BD">
      <w:pPr>
        <w:spacing w:after="120"/>
        <w:jc w:val="both"/>
        <w:rPr>
          <w:rFonts w:ascii="Arial" w:hAnsi="Arial"/>
          <w:sz w:val="24"/>
        </w:rPr>
      </w:pPr>
      <w:r w:rsidRPr="000773BD">
        <w:rPr>
          <w:rFonts w:ascii="Arial" w:hAnsi="Arial"/>
          <w:sz w:val="24"/>
        </w:rPr>
        <w:t xml:space="preserve">La Vergine Maria, Madre della Redenzione, aiuti a meditare e a custodire la Parola come Ella la meditava e la custodiva nel cuore vergine, puro, casto, immacolato. Gli Angeli e i Santi ci accompagnino in questo santo viaggio. </w:t>
      </w:r>
    </w:p>
    <w:p w14:paraId="32A53B51" w14:textId="77777777" w:rsidR="000773BD" w:rsidRPr="000773BD" w:rsidRDefault="000773BD" w:rsidP="000773BD">
      <w:pPr>
        <w:spacing w:after="120"/>
        <w:jc w:val="both"/>
        <w:rPr>
          <w:rFonts w:ascii="Arial" w:hAnsi="Arial"/>
          <w:sz w:val="24"/>
        </w:rPr>
      </w:pPr>
    </w:p>
    <w:p w14:paraId="7C1DB732" w14:textId="3FF37BD3" w:rsidR="000773BD" w:rsidRDefault="000B7108" w:rsidP="000B7108">
      <w:pPr>
        <w:pStyle w:val="Titolo3"/>
      </w:pPr>
      <w:bookmarkStart w:id="95" w:name="_Toc165109633"/>
      <w:r>
        <w:t>Riflessione seconda</w:t>
      </w:r>
      <w:bookmarkEnd w:id="95"/>
      <w:r>
        <w:t xml:space="preserve"> </w:t>
      </w:r>
    </w:p>
    <w:p w14:paraId="0F55DE99" w14:textId="77777777" w:rsidR="000773BD" w:rsidRDefault="000773BD" w:rsidP="000773BD"/>
    <w:p w14:paraId="6D726F78" w14:textId="77777777" w:rsidR="000773BD" w:rsidRPr="000773BD" w:rsidRDefault="000773BD" w:rsidP="000773BD">
      <w:pPr>
        <w:spacing w:after="120"/>
        <w:jc w:val="both"/>
        <w:rPr>
          <w:rFonts w:ascii="Arial" w:hAnsi="Arial"/>
          <w:sz w:val="24"/>
        </w:rPr>
      </w:pPr>
      <w:r w:rsidRPr="000773BD">
        <w:rPr>
          <w:rFonts w:ascii="Arial" w:hAnsi="Arial"/>
          <w:sz w:val="24"/>
        </w:rPr>
        <w:t>L’opera missionaria di Gesù nel Vangelo secondo Luca è tutta orientata, finalizzata al concepimento della verità di Dio nel cuore del suo popolo.</w:t>
      </w:r>
    </w:p>
    <w:p w14:paraId="5A2B3099" w14:textId="77777777" w:rsidR="000773BD" w:rsidRPr="000773BD" w:rsidRDefault="000773BD" w:rsidP="000773BD">
      <w:pPr>
        <w:spacing w:after="120"/>
        <w:jc w:val="both"/>
        <w:rPr>
          <w:rFonts w:ascii="Arial" w:hAnsi="Arial"/>
          <w:sz w:val="24"/>
        </w:rPr>
      </w:pPr>
      <w:r w:rsidRPr="000773BD">
        <w:rPr>
          <w:rFonts w:ascii="Arial" w:hAnsi="Arial"/>
          <w:sz w:val="24"/>
        </w:rPr>
        <w:t>Farisei, Sadducei, Scribi, Dottori della Legge, Sommi Sacerdoti vivevano nell’idolatria. Il Dio che essi adoravano non era il Dio di Abramo, di Mosè, dei Profeti. Non essendo il Dio del vero Antico Testamento, mai avrebbe potuto condurre alla fede nel Messia di Dio secondo quella verità che le antiche profezie annunziavano.</w:t>
      </w:r>
    </w:p>
    <w:p w14:paraId="45F44DE6" w14:textId="77777777" w:rsidR="000773BD" w:rsidRPr="000773BD" w:rsidRDefault="000773BD" w:rsidP="000773BD">
      <w:pPr>
        <w:spacing w:after="120"/>
        <w:jc w:val="both"/>
        <w:rPr>
          <w:rFonts w:ascii="Arial" w:hAnsi="Arial"/>
          <w:sz w:val="24"/>
        </w:rPr>
      </w:pPr>
      <w:r w:rsidRPr="000773BD">
        <w:rPr>
          <w:rFonts w:ascii="Arial" w:hAnsi="Arial"/>
          <w:sz w:val="24"/>
        </w:rPr>
        <w:t>Il tempo di Gesù è quasi simile al nostro, per cui lo studio del Vangelo secondo Luca può aiutarci a dare una valida e sana soluzione pastorale anche alla nostra missione che è la stessa di quella di Gesù: concepire la verità del mistero di Dio e del suo Inviato in ogni cuore.</w:t>
      </w:r>
    </w:p>
    <w:p w14:paraId="485D551C" w14:textId="77777777" w:rsidR="000773BD" w:rsidRPr="000773BD" w:rsidRDefault="000773BD" w:rsidP="000773BD">
      <w:pPr>
        <w:spacing w:after="120"/>
        <w:jc w:val="both"/>
        <w:rPr>
          <w:rFonts w:ascii="Arial" w:hAnsi="Arial"/>
          <w:sz w:val="24"/>
        </w:rPr>
      </w:pPr>
      <w:r w:rsidRPr="000773BD">
        <w:rPr>
          <w:rFonts w:ascii="Arial" w:hAnsi="Arial"/>
          <w:sz w:val="24"/>
        </w:rPr>
        <w:t>Esaminando il metodo di Gesù possiamo scoprire quale dovrà essere il nostro metodo se vogliamo dare efficacia di frutti alla nostra azione missionaria e pastorale.</w:t>
      </w:r>
    </w:p>
    <w:p w14:paraId="3F96E3DF" w14:textId="77777777" w:rsidR="000773BD" w:rsidRPr="000773BD" w:rsidRDefault="000773BD" w:rsidP="000773BD">
      <w:pPr>
        <w:spacing w:after="120"/>
        <w:jc w:val="both"/>
        <w:rPr>
          <w:rFonts w:ascii="Arial" w:hAnsi="Arial"/>
          <w:sz w:val="24"/>
        </w:rPr>
      </w:pPr>
      <w:r w:rsidRPr="000773BD">
        <w:rPr>
          <w:rFonts w:ascii="Arial" w:hAnsi="Arial"/>
          <w:sz w:val="24"/>
        </w:rPr>
        <w:t xml:space="preserve">Procediamo con ordine, ma soprattutto con estrema, elementare semplicità. La semplicità è la scienza e l’arte di Dio, la scienza e l’arte di Gesù, deve essere anche la scienza e l’arte di chi vuole conoscere Dio e Gesù al fine di aiutare il mondo intero a conoscerli come noi li conosciamo. </w:t>
      </w:r>
    </w:p>
    <w:p w14:paraId="1AB0AD8B" w14:textId="77777777" w:rsidR="000773BD" w:rsidRPr="000773BD" w:rsidRDefault="000773BD" w:rsidP="000773BD">
      <w:pPr>
        <w:spacing w:before="240" w:after="240"/>
        <w:outlineLvl w:val="2"/>
        <w:rPr>
          <w:rFonts w:ascii="Arial" w:hAnsi="Arial" w:cs="Arial"/>
          <w:b/>
          <w:bCs/>
          <w:sz w:val="28"/>
          <w:szCs w:val="40"/>
        </w:rPr>
      </w:pPr>
      <w:bookmarkStart w:id="96" w:name="_Toc229416386"/>
      <w:bookmarkStart w:id="97" w:name="_Toc62150634"/>
      <w:bookmarkStart w:id="98" w:name="_Toc165109634"/>
      <w:r w:rsidRPr="000773BD">
        <w:rPr>
          <w:rFonts w:ascii="Arial" w:hAnsi="Arial" w:cs="Arial"/>
          <w:b/>
          <w:bCs/>
          <w:sz w:val="28"/>
          <w:szCs w:val="40"/>
        </w:rPr>
        <w:lastRenderedPageBreak/>
        <w:t>La totale corruzione della verità di Dio</w:t>
      </w:r>
      <w:bookmarkEnd w:id="96"/>
      <w:bookmarkEnd w:id="97"/>
      <w:bookmarkEnd w:id="98"/>
    </w:p>
    <w:p w14:paraId="06FE6492" w14:textId="77777777" w:rsidR="000773BD" w:rsidRPr="000773BD" w:rsidRDefault="000773BD" w:rsidP="000773BD">
      <w:pPr>
        <w:spacing w:after="120"/>
        <w:jc w:val="both"/>
        <w:rPr>
          <w:rFonts w:ascii="Arial" w:hAnsi="Arial"/>
          <w:sz w:val="24"/>
        </w:rPr>
      </w:pPr>
      <w:r w:rsidRPr="000773BD">
        <w:rPr>
          <w:rFonts w:ascii="Arial" w:hAnsi="Arial"/>
          <w:sz w:val="24"/>
        </w:rPr>
        <w:t xml:space="preserve">Se leggiamo con occhi puri e con cuore libero da ogni preconcetto, da ogni errato falso giudizio sui fatti e sugli avvenimenti che il Vangelo ci narra, notiamo fin da subito, fin dall’inizio della missione di Gesù una verità: </w:t>
      </w:r>
      <w:r w:rsidRPr="000773BD">
        <w:rPr>
          <w:rFonts w:ascii="Arial" w:hAnsi="Arial"/>
          <w:i/>
          <w:sz w:val="24"/>
        </w:rPr>
        <w:t>“La totale corruzione della verità di Dio”</w:t>
      </w:r>
      <w:r w:rsidRPr="000773BD">
        <w:rPr>
          <w:rFonts w:ascii="Arial" w:hAnsi="Arial"/>
          <w:sz w:val="24"/>
        </w:rPr>
        <w:t xml:space="preserve">. </w:t>
      </w:r>
    </w:p>
    <w:p w14:paraId="6864FBEB" w14:textId="77777777" w:rsidR="000773BD" w:rsidRPr="000773BD" w:rsidRDefault="000773BD" w:rsidP="000773BD">
      <w:pPr>
        <w:spacing w:after="120"/>
        <w:jc w:val="both"/>
        <w:rPr>
          <w:rFonts w:ascii="Arial" w:hAnsi="Arial"/>
          <w:sz w:val="24"/>
        </w:rPr>
      </w:pPr>
      <w:r w:rsidRPr="000773BD">
        <w:rPr>
          <w:rFonts w:ascii="Arial" w:hAnsi="Arial"/>
          <w:sz w:val="24"/>
        </w:rPr>
        <w:t xml:space="preserve">Quando la verità di Dio si corrompe in un popolo, la responsabilità non è del popolo. È di coloro che sono la guida del popolo: Sommi Sacerdoti, Scribi e Dottori della Legge, Detentori della santità e cioè Farisei. </w:t>
      </w:r>
    </w:p>
    <w:p w14:paraId="05216022" w14:textId="77777777" w:rsidR="000773BD" w:rsidRPr="000773BD" w:rsidRDefault="000773BD" w:rsidP="000773BD">
      <w:pPr>
        <w:spacing w:after="120"/>
        <w:jc w:val="both"/>
        <w:rPr>
          <w:rFonts w:ascii="Arial" w:hAnsi="Arial"/>
          <w:sz w:val="24"/>
        </w:rPr>
      </w:pPr>
      <w:r w:rsidRPr="000773BD">
        <w:rPr>
          <w:rFonts w:ascii="Arial" w:hAnsi="Arial"/>
          <w:sz w:val="24"/>
        </w:rPr>
        <w:t xml:space="preserve">Possiamo affermare che sempre questa tentazione ha accompagnato il Popolo di Dio nell’Antico Testamento. Sempre accompagna il Nuovo Popolo di Dio nel Nuovo Testamento. </w:t>
      </w:r>
    </w:p>
    <w:p w14:paraId="6C71B232" w14:textId="77777777" w:rsidR="000773BD" w:rsidRPr="000773BD" w:rsidRDefault="000773BD" w:rsidP="000773BD">
      <w:pPr>
        <w:spacing w:after="120"/>
        <w:jc w:val="both"/>
        <w:rPr>
          <w:rFonts w:ascii="Arial" w:hAnsi="Arial"/>
          <w:sz w:val="24"/>
        </w:rPr>
      </w:pPr>
      <w:r w:rsidRPr="000773BD">
        <w:rPr>
          <w:rFonts w:ascii="Arial" w:hAnsi="Arial"/>
          <w:sz w:val="24"/>
        </w:rPr>
        <w:t>Un esempio della corruzione della verità di Dio e dei disastri sociali che ogni verità corrotta su Dio genera e comporta ce lo offre il profeta Osea:</w:t>
      </w:r>
    </w:p>
    <w:p w14:paraId="60CE0AB1"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w:t>
      </w:r>
    </w:p>
    <w:p w14:paraId="5B7D231B"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t xml:space="preserve">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Il vino vecchio e quello nuovo tolgono il senno. </w:t>
      </w:r>
    </w:p>
    <w:p w14:paraId="6AB8B7D8"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t>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w:t>
      </w:r>
    </w:p>
    <w:p w14:paraId="4B71CF08"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t xml:space="preserve">Se ti prostituisci tu, Israele, non si renda colpevole Giuda. Non andate a Gàlgala, non salite a Bet-Aven, non giurate per il Signore vivente. E poiché come giovenca ribelle si ribella Israele, forse potrà pascolarlo il Signore come agnello in luoghi aperti?  Èfraim si è alleato agli idoli: dopo essersi ubriacati si sono dati alla prostituzione, hanno preferito il disonore alla loro gloria. Un vento li travolgerà con le sue ali e si vergogneranno dei loro sacrifici. (Os 4,1-19). </w:t>
      </w:r>
    </w:p>
    <w:p w14:paraId="68203F85" w14:textId="77777777" w:rsidR="000773BD" w:rsidRPr="000773BD" w:rsidRDefault="000773BD" w:rsidP="000773BD">
      <w:pPr>
        <w:spacing w:after="120"/>
        <w:jc w:val="both"/>
        <w:rPr>
          <w:rFonts w:ascii="Arial" w:hAnsi="Arial"/>
          <w:sz w:val="24"/>
          <w:szCs w:val="24"/>
        </w:rPr>
      </w:pPr>
      <w:r w:rsidRPr="000773BD">
        <w:rPr>
          <w:rFonts w:ascii="Arial" w:hAnsi="Arial"/>
          <w:sz w:val="24"/>
          <w:szCs w:val="24"/>
        </w:rPr>
        <w:lastRenderedPageBreak/>
        <w:t>Un’altra idea la  troviamo nel profeta Isaia.</w:t>
      </w:r>
    </w:p>
    <w:p w14:paraId="3831B473"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t>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w:t>
      </w:r>
    </w:p>
    <w:p w14:paraId="65E45F2A"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t xml:space="preserve">Ognuno segue la sua via, ognuno bada al proprio interesse, senza eccezione. «Venite, io prenderò del vino e ci ubriacheremo di bevande inebrianti. Domani sarà come oggi, e molto più ancora». (Is 56,9-12). </w:t>
      </w:r>
    </w:p>
    <w:p w14:paraId="0523C1BA" w14:textId="77777777" w:rsidR="000773BD" w:rsidRPr="000773BD" w:rsidRDefault="000773BD" w:rsidP="000773BD">
      <w:pPr>
        <w:spacing w:after="120"/>
        <w:jc w:val="both"/>
        <w:rPr>
          <w:rFonts w:ascii="Arial" w:hAnsi="Arial"/>
          <w:sz w:val="24"/>
        </w:rPr>
      </w:pPr>
      <w:r w:rsidRPr="000773BD">
        <w:rPr>
          <w:rFonts w:ascii="Arial" w:hAnsi="Arial"/>
          <w:sz w:val="24"/>
        </w:rPr>
        <w:t xml:space="preserve">È questa, se non ancora più grave, la condizione spirituale e religiosa nella quale vive il popolo del Signore al tempo di Gesù. </w:t>
      </w:r>
    </w:p>
    <w:p w14:paraId="47CBAC86" w14:textId="77777777" w:rsidR="000773BD" w:rsidRPr="000773BD" w:rsidRDefault="000773BD" w:rsidP="000773BD">
      <w:pPr>
        <w:spacing w:after="120"/>
        <w:jc w:val="both"/>
        <w:rPr>
          <w:rFonts w:ascii="Arial" w:hAnsi="Arial"/>
          <w:sz w:val="24"/>
        </w:rPr>
      </w:pPr>
      <w:r w:rsidRPr="000773BD">
        <w:rPr>
          <w:rFonts w:ascii="Arial" w:hAnsi="Arial"/>
          <w:sz w:val="24"/>
        </w:rPr>
        <w:t>È questa la condizione nella quale oggi vive il Nuovo Popolo di Dio, un popolo che ha dimenticato la Parola di Gesù.</w:t>
      </w:r>
    </w:p>
    <w:p w14:paraId="6BA6741B" w14:textId="77777777" w:rsidR="000773BD" w:rsidRPr="000773BD" w:rsidRDefault="000773BD" w:rsidP="000773BD">
      <w:pPr>
        <w:spacing w:after="120"/>
        <w:jc w:val="both"/>
        <w:rPr>
          <w:rFonts w:ascii="Arial" w:hAnsi="Arial"/>
          <w:sz w:val="24"/>
        </w:rPr>
      </w:pPr>
      <w:r w:rsidRPr="000773BD">
        <w:rPr>
          <w:rFonts w:ascii="Arial" w:hAnsi="Arial"/>
          <w:sz w:val="24"/>
        </w:rPr>
        <w:t xml:space="preserve">È assai importante conoscere ciò che Gesù ha fatto e la metodologia operata al fine di concepire la verità del Padre suo nel cuore di quanti lo ascoltavano. Il metodo e la via di Gesù, fatti nostri, immessi nel nostro tempo, possono produrre gli stessi frutti, anzi ne possono produrre di più grandi, se vissuti allo stesso modo in cui li ha vissuti Gesù Signore. </w:t>
      </w:r>
    </w:p>
    <w:p w14:paraId="6BC1316F" w14:textId="77777777" w:rsidR="000773BD" w:rsidRPr="000773BD" w:rsidRDefault="000773BD" w:rsidP="000773BD">
      <w:pPr>
        <w:spacing w:after="120"/>
        <w:jc w:val="both"/>
        <w:rPr>
          <w:rFonts w:ascii="Arial" w:hAnsi="Arial"/>
          <w:sz w:val="24"/>
        </w:rPr>
      </w:pPr>
      <w:r w:rsidRPr="000773BD">
        <w:rPr>
          <w:rFonts w:ascii="Arial" w:hAnsi="Arial"/>
          <w:sz w:val="24"/>
        </w:rPr>
        <w:t>Attenzione però. Non si tratta di una metodologia esterna a Cristo Signore. È una metodologia che coinvolge tutta la sua vita. È la sua vita il grande insegnamento di Gesù Signore. È per mezzo della sua vita che la Parola penetra nei cuori e concepisce la verità di Dio in ognuno di essi.</w:t>
      </w:r>
    </w:p>
    <w:p w14:paraId="6D925274" w14:textId="77777777" w:rsidR="000773BD" w:rsidRDefault="000773BD" w:rsidP="000773BD">
      <w:pPr>
        <w:spacing w:after="120"/>
        <w:jc w:val="both"/>
        <w:rPr>
          <w:rFonts w:ascii="Arial" w:hAnsi="Arial"/>
          <w:sz w:val="24"/>
        </w:rPr>
      </w:pPr>
      <w:r w:rsidRPr="000773BD">
        <w:rPr>
          <w:rFonts w:ascii="Arial" w:hAnsi="Arial"/>
          <w:sz w:val="24"/>
        </w:rPr>
        <w:t>Sulla metodologia di Gesù è giusto che diamo un’occhiata più da vicino.</w:t>
      </w:r>
    </w:p>
    <w:p w14:paraId="020B3BBA" w14:textId="77777777" w:rsidR="000B7108" w:rsidRPr="000773BD" w:rsidRDefault="000B7108" w:rsidP="000773BD">
      <w:pPr>
        <w:spacing w:after="120"/>
        <w:jc w:val="both"/>
        <w:rPr>
          <w:rFonts w:ascii="Arial" w:hAnsi="Arial"/>
          <w:sz w:val="24"/>
        </w:rPr>
      </w:pPr>
    </w:p>
    <w:p w14:paraId="217211F8" w14:textId="77777777" w:rsidR="000773BD" w:rsidRPr="000773BD" w:rsidRDefault="000773BD" w:rsidP="000B7108">
      <w:pPr>
        <w:pStyle w:val="Titolo3"/>
      </w:pPr>
      <w:bookmarkStart w:id="99" w:name="_Toc229416387"/>
      <w:bookmarkStart w:id="100" w:name="_Toc62150635"/>
      <w:bookmarkStart w:id="101" w:name="_Toc165109635"/>
      <w:r w:rsidRPr="000773BD">
        <w:t>Creazione della verità di Dio per mezzo della Parola</w:t>
      </w:r>
      <w:bookmarkEnd w:id="99"/>
      <w:bookmarkEnd w:id="100"/>
      <w:bookmarkEnd w:id="101"/>
    </w:p>
    <w:p w14:paraId="30282B3D" w14:textId="77777777" w:rsidR="000773BD" w:rsidRPr="000773BD" w:rsidRDefault="000773BD" w:rsidP="000773BD">
      <w:pPr>
        <w:spacing w:after="120"/>
        <w:jc w:val="both"/>
        <w:rPr>
          <w:rFonts w:ascii="Arial" w:hAnsi="Arial"/>
          <w:sz w:val="24"/>
        </w:rPr>
      </w:pPr>
      <w:r w:rsidRPr="000773BD">
        <w:rPr>
          <w:rFonts w:ascii="Arial" w:hAnsi="Arial"/>
          <w:sz w:val="24"/>
        </w:rPr>
        <w:t>Il mondo è nella falsità, il popolo di Dio è nella corruzione della verità del suo Dio e Signore. È evidente che si può creare la verità di Dio, del suo mistero, la verità dell’Inviato di Dio, ad una sola condizione: che si faccia risplendere in tutta la sua potenza di luce la Parola del Signore.</w:t>
      </w:r>
    </w:p>
    <w:p w14:paraId="100F9C54" w14:textId="77777777" w:rsidR="000773BD" w:rsidRPr="000773BD" w:rsidRDefault="000773BD" w:rsidP="000773BD">
      <w:pPr>
        <w:spacing w:after="120"/>
        <w:jc w:val="both"/>
        <w:rPr>
          <w:rFonts w:ascii="Arial" w:hAnsi="Arial"/>
          <w:sz w:val="24"/>
        </w:rPr>
      </w:pPr>
      <w:r w:rsidRPr="000773BD">
        <w:rPr>
          <w:rFonts w:ascii="Arial" w:hAnsi="Arial"/>
          <w:sz w:val="24"/>
        </w:rPr>
        <w:t>Ma chi può fare risplendere in tutta la sua potenza di luce la Parola del Signore? Proviamo a riformulare la domanda: Come Gesù fa risplendere in tutta la sua potenza di luce la Parola di Dio in mezzo al suo popolo?</w:t>
      </w:r>
    </w:p>
    <w:p w14:paraId="41ECFBD6" w14:textId="77777777" w:rsidR="000773BD" w:rsidRPr="000773BD" w:rsidRDefault="000773BD" w:rsidP="000773BD">
      <w:pPr>
        <w:spacing w:after="120"/>
        <w:jc w:val="both"/>
        <w:rPr>
          <w:rFonts w:ascii="Arial" w:hAnsi="Arial"/>
          <w:sz w:val="24"/>
        </w:rPr>
      </w:pPr>
      <w:r w:rsidRPr="000773BD">
        <w:rPr>
          <w:rFonts w:ascii="Arial" w:hAnsi="Arial"/>
          <w:sz w:val="24"/>
        </w:rPr>
        <w:t>Gesù cresce come vero uomo in età, sapienza e grazia. Questa crescita quotidiana nella sua vera umanità fa sì che lo Spirito Santo, che si posa sopra di Lui e lo costituisce Messia del Signore, lo metta sempre nella più alta, perfetta, sublime comunione con la verità del Padre e con la sua attuale volontà.</w:t>
      </w:r>
    </w:p>
    <w:p w14:paraId="3B8618DC" w14:textId="77777777" w:rsidR="000773BD" w:rsidRPr="000773BD" w:rsidRDefault="000773BD" w:rsidP="000773BD">
      <w:pPr>
        <w:spacing w:after="120"/>
        <w:jc w:val="both"/>
        <w:rPr>
          <w:rFonts w:ascii="Arial" w:hAnsi="Arial"/>
          <w:sz w:val="24"/>
        </w:rPr>
      </w:pPr>
      <w:r w:rsidRPr="000773BD">
        <w:rPr>
          <w:rFonts w:ascii="Arial" w:hAnsi="Arial"/>
          <w:sz w:val="24"/>
        </w:rPr>
        <w:t xml:space="preserve">Questo è il segreto di Gesù. Lo Spirito Santo, a motivo della sua crescita, è contenuto nella sua umanità senza alcun limite proveniente dal peccato, dal vizio, dall’imperfezione, dai ritardi, da quelle infinite piccole affezioni per le cose della terra che in qualche modo oscurano la luce della Parola e la rendono opaca agli occhi nostri e di conseguenza anche agli occhi di coloro cui la Parola viene annunziata, proclamata, predicata, detta. </w:t>
      </w:r>
    </w:p>
    <w:p w14:paraId="22747AC7" w14:textId="77777777" w:rsidR="000773BD" w:rsidRPr="000773BD" w:rsidRDefault="000773BD" w:rsidP="000773BD">
      <w:pPr>
        <w:spacing w:after="120"/>
        <w:jc w:val="both"/>
        <w:rPr>
          <w:rFonts w:ascii="Arial" w:hAnsi="Arial"/>
          <w:sz w:val="24"/>
        </w:rPr>
      </w:pPr>
      <w:r w:rsidRPr="000773BD">
        <w:rPr>
          <w:rFonts w:ascii="Arial" w:hAnsi="Arial"/>
          <w:sz w:val="24"/>
        </w:rPr>
        <w:lastRenderedPageBreak/>
        <w:t>La Parola che usciva dalla bocca di Gesù era sempre purissima. Era luce intensissima. Era vera luce eterna, luce divina, luce soprannaturale. Le folle venivano attratte da questa luce e da essa conquistate.</w:t>
      </w:r>
    </w:p>
    <w:p w14:paraId="6996E960" w14:textId="77777777" w:rsidR="000773BD" w:rsidRPr="000773BD" w:rsidRDefault="000773BD" w:rsidP="000773BD">
      <w:pPr>
        <w:spacing w:after="120"/>
        <w:jc w:val="both"/>
        <w:rPr>
          <w:rFonts w:ascii="Arial" w:hAnsi="Arial"/>
          <w:sz w:val="24"/>
        </w:rPr>
      </w:pPr>
      <w:r w:rsidRPr="000773BD">
        <w:rPr>
          <w:rFonts w:ascii="Arial" w:hAnsi="Arial"/>
          <w:sz w:val="24"/>
        </w:rPr>
        <w:t>Se questo è il segreto di Cristo Gesù, scopriamo dove risiede il fallimento della nostra evangelizzazione. Esso risiede non nelle parole che diciamo, non nei metodi che usiamo, non nelle strategie che elaboriamo, non nei piani pastorali che noi stiliamo, non nei libri che noi scriviamo.</w:t>
      </w:r>
    </w:p>
    <w:p w14:paraId="5D83F3D8" w14:textId="43FE9D53" w:rsidR="000773BD" w:rsidRPr="000773BD" w:rsidRDefault="000773BD" w:rsidP="000773BD">
      <w:pPr>
        <w:spacing w:after="120"/>
        <w:jc w:val="both"/>
        <w:rPr>
          <w:rFonts w:ascii="Arial" w:hAnsi="Arial"/>
          <w:sz w:val="24"/>
        </w:rPr>
      </w:pPr>
      <w:r w:rsidRPr="000773BD">
        <w:rPr>
          <w:rFonts w:ascii="Arial" w:hAnsi="Arial"/>
          <w:sz w:val="24"/>
        </w:rPr>
        <w:t xml:space="preserve">Tutte queste cose possono anche essere all’avanguardia, come all’avanguardia sono tutte quelle vie che passano attraverso Internet e che si chiamano con svariati nomi, non ultimo </w:t>
      </w:r>
      <w:r w:rsidR="00DA7FD8" w:rsidRPr="000773BD">
        <w:rPr>
          <w:rFonts w:ascii="Arial" w:hAnsi="Arial"/>
          <w:sz w:val="24"/>
        </w:rPr>
        <w:t>Facebook</w:t>
      </w:r>
      <w:r w:rsidRPr="000773BD">
        <w:rPr>
          <w:rFonts w:ascii="Arial" w:hAnsi="Arial"/>
          <w:sz w:val="24"/>
        </w:rPr>
        <w:t xml:space="preserve"> . </w:t>
      </w:r>
    </w:p>
    <w:p w14:paraId="2A2E9BDB" w14:textId="77777777" w:rsidR="000773BD" w:rsidRPr="000773BD" w:rsidRDefault="000773BD" w:rsidP="000773BD">
      <w:pPr>
        <w:spacing w:after="120"/>
        <w:jc w:val="both"/>
        <w:rPr>
          <w:rFonts w:ascii="Arial" w:hAnsi="Arial"/>
          <w:sz w:val="24"/>
        </w:rPr>
      </w:pPr>
      <w:r w:rsidRPr="000773BD">
        <w:rPr>
          <w:rFonts w:ascii="Arial" w:hAnsi="Arial"/>
          <w:sz w:val="24"/>
        </w:rPr>
        <w:t>Tutte queste cose possono però essere esterne a noi, senza di noi, fuori di noi. Sono fuori e senza di noi quando sono senza la pienezza della nostra crescita in sapienza e grazia.</w:t>
      </w:r>
    </w:p>
    <w:p w14:paraId="591DFA19" w14:textId="77777777" w:rsidR="000773BD" w:rsidRPr="000773BD" w:rsidRDefault="000773BD" w:rsidP="000773BD">
      <w:pPr>
        <w:spacing w:after="120"/>
        <w:jc w:val="both"/>
        <w:rPr>
          <w:rFonts w:ascii="Arial" w:hAnsi="Arial"/>
          <w:sz w:val="24"/>
        </w:rPr>
      </w:pPr>
      <w:r w:rsidRPr="000773BD">
        <w:rPr>
          <w:rFonts w:ascii="Arial" w:hAnsi="Arial"/>
          <w:sz w:val="24"/>
        </w:rPr>
        <w:t>Possiamo anche ricevere lo Spirito Santo per via sacramentale nel sacramento della Cresima e dell’Ordine Sacro.</w:t>
      </w:r>
    </w:p>
    <w:p w14:paraId="6E106D3E" w14:textId="77777777" w:rsidR="000773BD" w:rsidRPr="000773BD" w:rsidRDefault="000773BD" w:rsidP="000773BD">
      <w:pPr>
        <w:spacing w:after="120"/>
        <w:jc w:val="both"/>
        <w:rPr>
          <w:rFonts w:ascii="Arial" w:hAnsi="Arial"/>
          <w:sz w:val="24"/>
        </w:rPr>
      </w:pPr>
      <w:r w:rsidRPr="000773BD">
        <w:rPr>
          <w:rFonts w:ascii="Arial" w:hAnsi="Arial"/>
          <w:sz w:val="24"/>
        </w:rPr>
        <w:t>Ma se non siamo cresciuti in grazia e in sapienza, lo Spirito Santo ci consacra, ci rende veri testimoni di Cristo Gesù, ci fa suoi veri ministri, ma con quale risultato? Che Lui non può operare attraverso di noi a causa degli infiniti limiti che gli vengono posti dalla nostra natura immersa nel peccato, nel vizio, nell’imperfezione, a volte nella stessa sua dissoluzione.</w:t>
      </w:r>
    </w:p>
    <w:p w14:paraId="073BCD67" w14:textId="77777777" w:rsidR="000773BD" w:rsidRPr="000773BD" w:rsidRDefault="000773BD" w:rsidP="000773BD">
      <w:pPr>
        <w:spacing w:after="120"/>
        <w:jc w:val="both"/>
        <w:rPr>
          <w:rFonts w:ascii="Arial" w:hAnsi="Arial"/>
          <w:sz w:val="24"/>
        </w:rPr>
      </w:pPr>
      <w:r w:rsidRPr="000773BD">
        <w:rPr>
          <w:rFonts w:ascii="Arial" w:hAnsi="Arial"/>
          <w:sz w:val="24"/>
        </w:rPr>
        <w:t>Senza la potenza di tutta la luce della Parola il mondo religioso rimane nella sua corruzione circa la sana e santa conoscenza della verità di Dio.</w:t>
      </w:r>
    </w:p>
    <w:p w14:paraId="1C438EDC" w14:textId="77777777" w:rsidR="000773BD" w:rsidRPr="000773BD" w:rsidRDefault="000773BD" w:rsidP="000773BD">
      <w:pPr>
        <w:spacing w:after="120"/>
        <w:jc w:val="both"/>
        <w:rPr>
          <w:rFonts w:ascii="Arial" w:hAnsi="Arial"/>
          <w:sz w:val="24"/>
        </w:rPr>
      </w:pPr>
      <w:r w:rsidRPr="000773BD">
        <w:rPr>
          <w:rFonts w:ascii="Arial" w:hAnsi="Arial"/>
          <w:sz w:val="24"/>
        </w:rPr>
        <w:t xml:space="preserve">Ne possiamo dire molte di parole, ma queste non sono dette nello Spirito Santo. La parola che non viene detta nello Spirito Santo non contiene tutta la potenza della verità di Dio, non possiede in sé la pienezza della volontà attuale di Dio. È una parola dalla luce smorta, dalla fiamma spenta. Inoltre questa parola non parla ai cuori, non li tocca, li lascia indifferenti. </w:t>
      </w:r>
    </w:p>
    <w:p w14:paraId="66CC485D" w14:textId="77777777" w:rsidR="000773BD" w:rsidRPr="000773BD" w:rsidRDefault="000773BD" w:rsidP="000773BD">
      <w:pPr>
        <w:spacing w:after="120"/>
        <w:jc w:val="both"/>
        <w:rPr>
          <w:rFonts w:ascii="Arial" w:hAnsi="Arial"/>
          <w:sz w:val="24"/>
        </w:rPr>
      </w:pPr>
      <w:r w:rsidRPr="000773BD">
        <w:rPr>
          <w:rFonts w:ascii="Arial" w:hAnsi="Arial"/>
          <w:sz w:val="24"/>
        </w:rPr>
        <w:t xml:space="preserve">Una parola detta, ma non nella forza e potenza dello Spirito Santo, è una parola muta. È detta, ma non parla. È proferita, ma non entra nel cuore. </w:t>
      </w:r>
    </w:p>
    <w:p w14:paraId="46010BB3" w14:textId="77777777" w:rsidR="000773BD" w:rsidRPr="000773BD" w:rsidRDefault="000773BD" w:rsidP="000773BD">
      <w:pPr>
        <w:spacing w:after="120"/>
        <w:jc w:val="both"/>
        <w:rPr>
          <w:rFonts w:ascii="Arial" w:hAnsi="Arial"/>
          <w:sz w:val="24"/>
        </w:rPr>
      </w:pPr>
      <w:r w:rsidRPr="000773BD">
        <w:rPr>
          <w:rFonts w:ascii="Arial" w:hAnsi="Arial"/>
          <w:sz w:val="24"/>
        </w:rPr>
        <w:t>È come se noi volessimo illuminare la notte con un faro spento. Il faro gira, ma è spento. Il faro lavora fisicamente, ma non illumina, perché è un faro senza luce.</w:t>
      </w:r>
    </w:p>
    <w:p w14:paraId="312AABCB" w14:textId="77777777" w:rsidR="000773BD" w:rsidRPr="000773BD" w:rsidRDefault="000773BD" w:rsidP="000773BD">
      <w:pPr>
        <w:spacing w:after="120"/>
        <w:jc w:val="both"/>
        <w:rPr>
          <w:rFonts w:ascii="Arial" w:hAnsi="Arial"/>
          <w:sz w:val="24"/>
        </w:rPr>
      </w:pPr>
      <w:r w:rsidRPr="000773BD">
        <w:rPr>
          <w:rFonts w:ascii="Arial" w:hAnsi="Arial"/>
          <w:sz w:val="24"/>
        </w:rPr>
        <w:t>Gesù invece è faro accesso, è luce posta sul candelabro, è verità che entra nei cuori, è parola che anche i sordi ascoltano, è lampada che anche i ciechi vedono e verso di essa saltellano gli zoppi e i paralitici fanno a gara a chi arriva per primo.</w:t>
      </w:r>
    </w:p>
    <w:p w14:paraId="4D0D5573" w14:textId="77777777" w:rsidR="000773BD" w:rsidRPr="000773BD" w:rsidRDefault="000773BD" w:rsidP="000773BD">
      <w:pPr>
        <w:spacing w:after="120"/>
        <w:jc w:val="both"/>
        <w:rPr>
          <w:rFonts w:ascii="Arial" w:hAnsi="Arial"/>
          <w:sz w:val="24"/>
        </w:rPr>
      </w:pPr>
      <w:r w:rsidRPr="000773BD">
        <w:rPr>
          <w:rFonts w:ascii="Arial" w:hAnsi="Arial"/>
          <w:sz w:val="24"/>
        </w:rPr>
        <w:t xml:space="preserve">È questo il grande miracolo che si compie con Cristo Gesù. È questo il grande movimento di conversione che comincia con Lui a motivo della Parola vera che esce dal suo cuore e dalla sua bocca a causa dello Spirito Santo che è forte in Lui, divinamente forte e potente, perché Gesù ha dato allo Spirito del Signore tutta la sua umanità, allo stesso modo che la Vergine Maria, sua Madre, le aveva dato tutta la sua castissima, purissima, integerrima, immacolata  verginità. </w:t>
      </w:r>
    </w:p>
    <w:p w14:paraId="1393FA4A" w14:textId="77777777" w:rsidR="000773BD" w:rsidRPr="000773BD" w:rsidRDefault="000773BD" w:rsidP="000773BD">
      <w:pPr>
        <w:spacing w:after="120"/>
        <w:jc w:val="both"/>
        <w:rPr>
          <w:rFonts w:ascii="Arial" w:hAnsi="Arial"/>
          <w:sz w:val="24"/>
        </w:rPr>
      </w:pPr>
      <w:r w:rsidRPr="000773BD">
        <w:rPr>
          <w:rFonts w:ascii="Arial" w:hAnsi="Arial"/>
          <w:sz w:val="24"/>
        </w:rPr>
        <w:t>È per questa potenza di verità e di conoscenza del mistero e della volontà attuale del Padre che il mondo religioso gli si rivoltò contro e lo uccise sulla croce.</w:t>
      </w:r>
    </w:p>
    <w:p w14:paraId="2EF5B6BC" w14:textId="77777777" w:rsidR="000773BD" w:rsidRPr="000773BD" w:rsidRDefault="000773BD" w:rsidP="000773BD">
      <w:pPr>
        <w:spacing w:after="120"/>
        <w:jc w:val="both"/>
        <w:rPr>
          <w:rFonts w:ascii="Arial" w:hAnsi="Arial"/>
          <w:sz w:val="24"/>
        </w:rPr>
      </w:pPr>
      <w:r w:rsidRPr="000773BD">
        <w:rPr>
          <w:rFonts w:ascii="Arial" w:hAnsi="Arial"/>
          <w:sz w:val="24"/>
        </w:rPr>
        <w:lastRenderedPageBreak/>
        <w:t>Più potente è in noi la forza dello Spirito Santo e più grande è l’opposizione di Satana. Questa opposizione termina con la morte fisica, con il martirio di chi porta la vera Parola di Dio. Per satana finisce sulla croce, per il Signore proprio dalla croce comincia. Gesù risorge e viene costituito dal Padre il Giudice dei vivi e dei morti, il Signore dei signori e il Principe dei re della terra.</w:t>
      </w:r>
    </w:p>
    <w:p w14:paraId="23701993" w14:textId="77777777" w:rsidR="000773BD" w:rsidRPr="000773BD" w:rsidRDefault="000773BD" w:rsidP="000773BD">
      <w:pPr>
        <w:spacing w:after="120"/>
        <w:jc w:val="both"/>
        <w:rPr>
          <w:rFonts w:ascii="Arial" w:hAnsi="Arial"/>
          <w:sz w:val="24"/>
        </w:rPr>
      </w:pPr>
      <w:r w:rsidRPr="000773BD">
        <w:rPr>
          <w:rFonts w:ascii="Arial" w:hAnsi="Arial"/>
          <w:sz w:val="24"/>
        </w:rPr>
        <w:t>Ora sappiamo cosa dobbiamo fare se vogliamo che la nostra Parola squarci le tenebre del mondo idolatra e blasfemo nel quale siamo chiamati a vivere: dobbiamo consegnare tutto di noi allo Spirito Santo; corpo, anima e spirito dovranno essere suoi, a sua completa disposizione, sempre, in ogni momento.</w:t>
      </w:r>
    </w:p>
    <w:p w14:paraId="1E91D6A0" w14:textId="77777777" w:rsidR="000773BD" w:rsidRPr="000773BD" w:rsidRDefault="000773BD" w:rsidP="000773BD">
      <w:pPr>
        <w:spacing w:after="120"/>
        <w:jc w:val="both"/>
        <w:rPr>
          <w:rFonts w:ascii="Arial" w:hAnsi="Arial"/>
          <w:sz w:val="24"/>
        </w:rPr>
      </w:pPr>
      <w:r w:rsidRPr="000773BD">
        <w:rPr>
          <w:rFonts w:ascii="Arial" w:hAnsi="Arial"/>
          <w:sz w:val="24"/>
        </w:rPr>
        <w:t>Questo avviene, se come Gesù, anche noi iniziamo una vera cura di santità, di elevazione spirituale, di crescita sapienziale, di aumento di peso della nostra anima. Lo Spirito Santo agisce attraverso strumenti vergini, puri, casti, immacolati, santi.</w:t>
      </w:r>
    </w:p>
    <w:p w14:paraId="5BE370C5" w14:textId="77777777" w:rsidR="000773BD" w:rsidRPr="000773BD" w:rsidRDefault="000773BD" w:rsidP="000773BD">
      <w:pPr>
        <w:spacing w:after="120"/>
        <w:jc w:val="both"/>
        <w:rPr>
          <w:rFonts w:ascii="Arial" w:hAnsi="Arial"/>
          <w:sz w:val="24"/>
        </w:rPr>
      </w:pPr>
      <w:r w:rsidRPr="000773BD">
        <w:rPr>
          <w:rFonts w:ascii="Arial" w:hAnsi="Arial"/>
          <w:sz w:val="24"/>
        </w:rPr>
        <w:t>Tale deve essere il nostro corpo, la nostra anima, il nostro spirito se vogliamo essere suoi strumenti realmente efficaci per il dono della vera Parola al mondo intero.</w:t>
      </w:r>
    </w:p>
    <w:p w14:paraId="3F6A1BB2" w14:textId="77777777" w:rsidR="000773BD" w:rsidRPr="000773BD" w:rsidRDefault="000773BD" w:rsidP="000B7108">
      <w:pPr>
        <w:pStyle w:val="Titolo3"/>
      </w:pPr>
      <w:bookmarkStart w:id="102" w:name="_Toc229416388"/>
      <w:bookmarkStart w:id="103" w:name="_Toc62150636"/>
      <w:bookmarkStart w:id="104" w:name="_Toc165109636"/>
      <w:r w:rsidRPr="000773BD">
        <w:t>Creazione della verità di Dio nelle opere</w:t>
      </w:r>
      <w:bookmarkEnd w:id="102"/>
      <w:bookmarkEnd w:id="103"/>
      <w:bookmarkEnd w:id="104"/>
    </w:p>
    <w:p w14:paraId="64B5453E" w14:textId="77777777" w:rsidR="000773BD" w:rsidRPr="000773BD" w:rsidRDefault="000773BD" w:rsidP="000773BD">
      <w:pPr>
        <w:spacing w:after="120"/>
        <w:jc w:val="both"/>
        <w:rPr>
          <w:rFonts w:ascii="Arial" w:hAnsi="Arial"/>
          <w:sz w:val="24"/>
        </w:rPr>
      </w:pPr>
      <w:r w:rsidRPr="000773BD">
        <w:rPr>
          <w:rFonts w:ascii="Arial" w:hAnsi="Arial"/>
          <w:sz w:val="24"/>
        </w:rPr>
        <w:t>La seconda via attraverso cui Gesù creava la verità del mistero del Padre suo nei cuori sono le sue opere.</w:t>
      </w:r>
    </w:p>
    <w:p w14:paraId="192E439A" w14:textId="77777777" w:rsidR="000773BD" w:rsidRPr="000773BD" w:rsidRDefault="000773BD" w:rsidP="000773BD">
      <w:pPr>
        <w:spacing w:after="120"/>
        <w:jc w:val="both"/>
        <w:rPr>
          <w:rFonts w:ascii="Arial" w:hAnsi="Arial"/>
          <w:sz w:val="24"/>
        </w:rPr>
      </w:pPr>
      <w:r w:rsidRPr="000773BD">
        <w:rPr>
          <w:rFonts w:ascii="Arial" w:hAnsi="Arial"/>
          <w:sz w:val="24"/>
        </w:rPr>
        <w:t>Gesù guariva, sanava, confortava, perdonava, risuscitava, moltiplicava i pani, illuminava, dava speranza, insegnava, ammaestrava, andava di luogo in luogo e di villaggio in villaggio alla ricerca dell’uomo da salvare.</w:t>
      </w:r>
    </w:p>
    <w:p w14:paraId="1EE429E3" w14:textId="77777777" w:rsidR="000773BD" w:rsidRPr="000773BD" w:rsidRDefault="000773BD" w:rsidP="000773BD">
      <w:pPr>
        <w:spacing w:after="120"/>
        <w:jc w:val="both"/>
        <w:rPr>
          <w:rFonts w:ascii="Arial" w:hAnsi="Arial"/>
          <w:sz w:val="24"/>
        </w:rPr>
      </w:pPr>
      <w:r w:rsidRPr="000773BD">
        <w:rPr>
          <w:rFonts w:ascii="Arial" w:hAnsi="Arial"/>
          <w:sz w:val="24"/>
        </w:rPr>
        <w:t>Gesù non ha mai deluso, mai ingannato, mai usato, mai chiesto nulla ad una sola persona… Solo alla Samaritana ha chiesto dell’acqua per dissetarsi presso il pozzo di Giacobbe, in terra di Samaria.</w:t>
      </w:r>
    </w:p>
    <w:p w14:paraId="3227B31F" w14:textId="77777777" w:rsidR="000773BD" w:rsidRPr="000773BD" w:rsidRDefault="000773BD" w:rsidP="000773BD">
      <w:pPr>
        <w:spacing w:after="120"/>
        <w:jc w:val="both"/>
        <w:rPr>
          <w:rFonts w:ascii="Arial" w:hAnsi="Arial"/>
          <w:sz w:val="24"/>
        </w:rPr>
      </w:pPr>
      <w:r w:rsidRPr="000773BD">
        <w:rPr>
          <w:rFonts w:ascii="Arial" w:hAnsi="Arial"/>
          <w:sz w:val="24"/>
        </w:rPr>
        <w:t xml:space="preserve">I ciechi con lui riacquistavano la vista, i sordi l’udito, i muti la parola, gli storpi e i paralitici l’uso dei loro arti, i morti risuscitavano, i peccatori venivano perdonati, i lebbrosi mondati, gli ignoranti venivano ammaestrati e illuminati, alle pecore senza pastore lui faceva da Guida, da Maestro, da Amico. </w:t>
      </w:r>
    </w:p>
    <w:p w14:paraId="380F74F1" w14:textId="77777777" w:rsidR="000773BD" w:rsidRPr="000773BD" w:rsidRDefault="000773BD" w:rsidP="000773BD">
      <w:pPr>
        <w:spacing w:after="120"/>
        <w:jc w:val="both"/>
        <w:rPr>
          <w:rFonts w:ascii="Arial" w:hAnsi="Arial"/>
          <w:sz w:val="24"/>
        </w:rPr>
      </w:pPr>
      <w:r w:rsidRPr="000773BD">
        <w:rPr>
          <w:rFonts w:ascii="Arial" w:hAnsi="Arial"/>
          <w:sz w:val="24"/>
        </w:rPr>
        <w:t>Quanti erano nelle tenebre venivano rischiarati dalla sua purissima luce di verità, ma soprattutto di misericordia, di consolazione, di speranza.</w:t>
      </w:r>
    </w:p>
    <w:p w14:paraId="440622BC" w14:textId="77777777" w:rsidR="000773BD" w:rsidRPr="000773BD" w:rsidRDefault="000773BD" w:rsidP="000773BD">
      <w:pPr>
        <w:spacing w:after="120"/>
        <w:jc w:val="both"/>
        <w:rPr>
          <w:rFonts w:ascii="Arial" w:hAnsi="Arial"/>
          <w:sz w:val="24"/>
        </w:rPr>
      </w:pPr>
      <w:r w:rsidRPr="000773BD">
        <w:rPr>
          <w:rFonts w:ascii="Arial" w:hAnsi="Arial"/>
          <w:sz w:val="24"/>
        </w:rPr>
        <w:t>Gesù in tutta la sua vita si rivelò l’uomo per gli uomini, l’amico per gli amici, il compagno per i compagni, il vero medico per tutti i malati, il santo per tutti i peccatori, il consolatore dei cuori afflitti, stanchi, oppressi, l’uomo che ha saputo prendere l’ultimo posto per servire sempre tutti, senza mai chiedere un servizio per la sua persona.</w:t>
      </w:r>
    </w:p>
    <w:p w14:paraId="3A6F5054" w14:textId="77777777" w:rsidR="000773BD" w:rsidRPr="000773BD" w:rsidRDefault="000773BD" w:rsidP="000773BD">
      <w:pPr>
        <w:spacing w:after="120"/>
        <w:jc w:val="both"/>
        <w:rPr>
          <w:rFonts w:ascii="Arial" w:hAnsi="Arial"/>
          <w:sz w:val="24"/>
        </w:rPr>
      </w:pPr>
      <w:r w:rsidRPr="000773BD">
        <w:rPr>
          <w:rFonts w:ascii="Arial" w:hAnsi="Arial"/>
          <w:sz w:val="24"/>
        </w:rPr>
        <w:t>Gesù è stato l’uomo per gli altri, per tutti gli altri. Nessuno è stato mai escluso dal suo amore.</w:t>
      </w:r>
    </w:p>
    <w:p w14:paraId="5B696BAC" w14:textId="77777777" w:rsidR="000773BD" w:rsidRPr="000773BD" w:rsidRDefault="000773BD" w:rsidP="000773BD">
      <w:pPr>
        <w:spacing w:after="120"/>
        <w:jc w:val="both"/>
        <w:rPr>
          <w:rFonts w:ascii="Arial" w:hAnsi="Arial"/>
          <w:sz w:val="24"/>
        </w:rPr>
      </w:pPr>
      <w:r w:rsidRPr="000773BD">
        <w:rPr>
          <w:rFonts w:ascii="Arial" w:hAnsi="Arial"/>
          <w:sz w:val="24"/>
        </w:rPr>
        <w:t>Lui non diceva la verità, la viveva. Lui non insegnava la Parola, la incarnava. Lui non proferiva soltanto parole, le accompagnava sempre con il suo esempio, con la sua vita, con il suo modo di rapportarsi con tutti.</w:t>
      </w:r>
    </w:p>
    <w:p w14:paraId="7654986C" w14:textId="77777777" w:rsidR="000773BD" w:rsidRPr="000773BD" w:rsidRDefault="000773BD" w:rsidP="000773BD">
      <w:pPr>
        <w:spacing w:after="120"/>
        <w:jc w:val="both"/>
        <w:rPr>
          <w:rFonts w:ascii="Arial" w:hAnsi="Arial"/>
          <w:sz w:val="24"/>
        </w:rPr>
      </w:pPr>
      <w:r w:rsidRPr="000773BD">
        <w:rPr>
          <w:rFonts w:ascii="Arial" w:hAnsi="Arial"/>
          <w:sz w:val="24"/>
        </w:rPr>
        <w:lastRenderedPageBreak/>
        <w:t>Il suo corpo era lo strumento perfetto per manifestare la ricchezza dell’amore di cui era colma la sua anima. Era lo strumento vero per rivelare al mondo intero la potenza di verità e di carità che anima il suo spirito.</w:t>
      </w:r>
    </w:p>
    <w:p w14:paraId="26685980" w14:textId="77777777" w:rsidR="000773BD" w:rsidRPr="000773BD" w:rsidRDefault="000773BD" w:rsidP="000773BD">
      <w:pPr>
        <w:spacing w:after="120"/>
        <w:jc w:val="both"/>
        <w:rPr>
          <w:rFonts w:ascii="Arial" w:hAnsi="Arial"/>
          <w:sz w:val="24"/>
        </w:rPr>
      </w:pPr>
      <w:r w:rsidRPr="000773BD">
        <w:rPr>
          <w:rFonts w:ascii="Arial" w:hAnsi="Arial"/>
          <w:sz w:val="24"/>
        </w:rPr>
        <w:t>Gesù era una fonte viva in un deserto di uomini assetati, affamati, ammalati, bisognosi, poveri, affranti, sconsolati, soli, abbandonati.</w:t>
      </w:r>
    </w:p>
    <w:p w14:paraId="0C3E5D7E" w14:textId="77777777" w:rsidR="000773BD" w:rsidRPr="000773BD" w:rsidRDefault="000773BD" w:rsidP="000773BD">
      <w:pPr>
        <w:spacing w:after="120"/>
        <w:jc w:val="both"/>
        <w:rPr>
          <w:rFonts w:ascii="Arial" w:hAnsi="Arial"/>
          <w:sz w:val="24"/>
        </w:rPr>
      </w:pPr>
      <w:r w:rsidRPr="000773BD">
        <w:rPr>
          <w:rFonts w:ascii="Arial" w:hAnsi="Arial"/>
          <w:sz w:val="24"/>
        </w:rPr>
        <w:t>In questa fonte ognuno si tuffava per dissetarsi, sfamarsi, curarsi, liberarsi dai suoi affanni, trovare pace e consolazione, aiuto e conforto, compagnia e vera comunione.</w:t>
      </w:r>
    </w:p>
    <w:p w14:paraId="4F956405" w14:textId="77777777" w:rsidR="000773BD" w:rsidRPr="000773BD" w:rsidRDefault="000773BD" w:rsidP="000773BD">
      <w:pPr>
        <w:spacing w:after="120"/>
        <w:jc w:val="both"/>
        <w:rPr>
          <w:rFonts w:ascii="Arial" w:hAnsi="Arial"/>
          <w:sz w:val="24"/>
        </w:rPr>
      </w:pPr>
      <w:r w:rsidRPr="000773BD">
        <w:rPr>
          <w:rFonts w:ascii="Arial" w:hAnsi="Arial"/>
          <w:sz w:val="24"/>
        </w:rPr>
        <w:t>In questa fonte ognuno si nutriva del vero amore del Padre, della sua vera misericordia, del suo vero perdono, della sua vera carità, della sua vera Parola, del suo vero ammaestramento e insegnamento.</w:t>
      </w:r>
    </w:p>
    <w:p w14:paraId="312AE4F7" w14:textId="77777777" w:rsidR="000773BD" w:rsidRPr="000773BD" w:rsidRDefault="000773BD" w:rsidP="000773BD">
      <w:pPr>
        <w:spacing w:after="120"/>
        <w:jc w:val="both"/>
        <w:rPr>
          <w:rFonts w:ascii="Arial" w:hAnsi="Arial"/>
          <w:sz w:val="24"/>
        </w:rPr>
      </w:pPr>
      <w:r w:rsidRPr="000773BD">
        <w:rPr>
          <w:rFonts w:ascii="Arial" w:hAnsi="Arial"/>
          <w:sz w:val="24"/>
        </w:rPr>
        <w:t>È questa la vera via dell’evangelizzazione, se vogliamo cooperare a distruggere l’idolatria dilagante dei nostri giorni.</w:t>
      </w:r>
    </w:p>
    <w:p w14:paraId="559EA6B4" w14:textId="77777777" w:rsidR="000773BD" w:rsidRPr="000773BD" w:rsidRDefault="000773BD" w:rsidP="000773BD">
      <w:pPr>
        <w:spacing w:after="120"/>
        <w:jc w:val="both"/>
        <w:rPr>
          <w:rFonts w:ascii="Arial" w:hAnsi="Arial"/>
          <w:sz w:val="24"/>
        </w:rPr>
      </w:pPr>
      <w:r w:rsidRPr="000773BD">
        <w:rPr>
          <w:rFonts w:ascii="Arial" w:hAnsi="Arial"/>
          <w:sz w:val="24"/>
        </w:rPr>
        <w:t>Ogni discepolo di Gesù deve divenire una fontana di vita per tutti i suoi fratelli, per chi crede e chi non crede, per chi si professa religioso e per chi si confessa ateo, per amici e nemici.</w:t>
      </w:r>
    </w:p>
    <w:p w14:paraId="426E3277" w14:textId="77777777" w:rsidR="000773BD" w:rsidRPr="000773BD" w:rsidRDefault="000773BD" w:rsidP="000773BD">
      <w:pPr>
        <w:spacing w:after="120"/>
        <w:jc w:val="both"/>
        <w:rPr>
          <w:rFonts w:ascii="Arial" w:hAnsi="Arial"/>
          <w:sz w:val="24"/>
        </w:rPr>
      </w:pPr>
      <w:r w:rsidRPr="000773BD">
        <w:rPr>
          <w:rFonts w:ascii="Arial" w:hAnsi="Arial"/>
          <w:sz w:val="24"/>
        </w:rPr>
        <w:t>Ogni discepolo di Gesù deve essere come un pezzo di pane fragrante, il cui odore si spande per miglia e miglia.</w:t>
      </w:r>
    </w:p>
    <w:p w14:paraId="1892C85D" w14:textId="77777777" w:rsidR="000773BD" w:rsidRPr="000773BD" w:rsidRDefault="000773BD" w:rsidP="000773BD">
      <w:pPr>
        <w:spacing w:after="120"/>
        <w:jc w:val="both"/>
        <w:rPr>
          <w:rFonts w:ascii="Arial" w:hAnsi="Arial"/>
          <w:sz w:val="24"/>
        </w:rPr>
      </w:pPr>
      <w:r w:rsidRPr="000773BD">
        <w:rPr>
          <w:rFonts w:ascii="Arial" w:hAnsi="Arial"/>
          <w:sz w:val="24"/>
        </w:rPr>
        <w:t>Quanti sono affamati devono potersi sfamare. Quanti sono assetati devono potersi dissetare. Quanti sono ammalati, mangiando di questo pane dovranno guarire. Quanti sono stanchi e oppressi devono riprendere il cammino con più zelo e più buona lena di prima.</w:t>
      </w:r>
    </w:p>
    <w:p w14:paraId="521D560D" w14:textId="77777777" w:rsidR="000773BD" w:rsidRPr="000773BD" w:rsidRDefault="000773BD" w:rsidP="000773BD">
      <w:pPr>
        <w:spacing w:after="120"/>
        <w:jc w:val="both"/>
        <w:rPr>
          <w:rFonts w:ascii="Arial" w:hAnsi="Arial"/>
          <w:sz w:val="24"/>
        </w:rPr>
      </w:pPr>
      <w:r w:rsidRPr="000773BD">
        <w:rPr>
          <w:rFonts w:ascii="Arial" w:hAnsi="Arial"/>
          <w:sz w:val="24"/>
        </w:rPr>
        <w:t>La gente faceva la differenza con gli altri maestri e dottori. Gli altri erano pane di ferro che rompeva i denti di coloro che provavano a mangiarlo. Anche il Padre del Figliol prodigo si ruppe i denti quando provò a mangiare il pane di ferro di suo figlio. Gli altri erano pane di rame, di acciaio, di terracotta, di ghisa.</w:t>
      </w:r>
    </w:p>
    <w:p w14:paraId="4A7B0863" w14:textId="77777777" w:rsidR="000773BD" w:rsidRPr="000773BD" w:rsidRDefault="000773BD" w:rsidP="000773BD">
      <w:pPr>
        <w:spacing w:after="120"/>
        <w:jc w:val="both"/>
        <w:rPr>
          <w:rFonts w:ascii="Arial" w:hAnsi="Arial"/>
          <w:sz w:val="24"/>
        </w:rPr>
      </w:pPr>
      <w:r w:rsidRPr="000773BD">
        <w:rPr>
          <w:rFonts w:ascii="Arial" w:hAnsi="Arial"/>
          <w:sz w:val="24"/>
        </w:rPr>
        <w:t>Gesù invece era buon pane di grano, pane fresco, appena sfornato dai forni dello Spirito Santo, pane saporito e gustoso, pane di vita eterna, pane di risurrezione e di guarigione, pane di vera salvezza, pane che sanava e curava da ogni infermità sia spirituale che fisica.</w:t>
      </w:r>
    </w:p>
    <w:p w14:paraId="6CFDABBB" w14:textId="77777777" w:rsidR="000773BD" w:rsidRPr="000773BD" w:rsidRDefault="000773BD" w:rsidP="000773BD">
      <w:pPr>
        <w:spacing w:after="120"/>
        <w:jc w:val="both"/>
        <w:rPr>
          <w:rFonts w:ascii="Arial" w:hAnsi="Arial"/>
          <w:sz w:val="24"/>
        </w:rPr>
      </w:pPr>
      <w:r w:rsidRPr="000773BD">
        <w:rPr>
          <w:rFonts w:ascii="Arial" w:hAnsi="Arial"/>
          <w:sz w:val="24"/>
        </w:rPr>
        <w:t>Gesù era la vera acqua di cui parla il profeta Ezechiele.</w:t>
      </w:r>
    </w:p>
    <w:p w14:paraId="5AB2291B"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7FDFDA87"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lastRenderedPageBreak/>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49CF788F" w14:textId="77777777" w:rsidR="000773BD" w:rsidRPr="000773BD" w:rsidRDefault="000773BD" w:rsidP="000773BD">
      <w:pPr>
        <w:spacing w:after="120"/>
        <w:jc w:val="both"/>
        <w:rPr>
          <w:rFonts w:ascii="Arial" w:hAnsi="Arial"/>
          <w:sz w:val="24"/>
        </w:rPr>
      </w:pPr>
      <w:r w:rsidRPr="000773BD">
        <w:rPr>
          <w:rFonts w:ascii="Arial" w:hAnsi="Arial"/>
          <w:sz w:val="24"/>
        </w:rPr>
        <w:t xml:space="preserve">Questo pane e questa acqua deve divenire il discepolo di Gesù se vuole liberare il mondo dalla triste malattia dell’idolatria. </w:t>
      </w:r>
    </w:p>
    <w:p w14:paraId="3750E82E" w14:textId="77777777" w:rsidR="000773BD" w:rsidRPr="000773BD" w:rsidRDefault="000773BD" w:rsidP="000B7108">
      <w:pPr>
        <w:pStyle w:val="Titolo3"/>
      </w:pPr>
      <w:bookmarkStart w:id="105" w:name="_Toc229416389"/>
      <w:bookmarkStart w:id="106" w:name="_Toc62150637"/>
      <w:bookmarkStart w:id="107" w:name="_Toc165109637"/>
      <w:r w:rsidRPr="000773BD">
        <w:t>Creazione della Verità di Dio per mezzo del suo sacrificio</w:t>
      </w:r>
      <w:bookmarkEnd w:id="105"/>
      <w:bookmarkEnd w:id="106"/>
      <w:bookmarkEnd w:id="107"/>
    </w:p>
    <w:p w14:paraId="35E80B92" w14:textId="77777777" w:rsidR="000773BD" w:rsidRPr="000773BD" w:rsidRDefault="000773BD" w:rsidP="000773BD">
      <w:pPr>
        <w:spacing w:after="120"/>
        <w:jc w:val="both"/>
        <w:rPr>
          <w:rFonts w:ascii="Arial" w:hAnsi="Arial"/>
          <w:sz w:val="24"/>
        </w:rPr>
      </w:pPr>
      <w:r w:rsidRPr="000773BD">
        <w:rPr>
          <w:rFonts w:ascii="Arial" w:hAnsi="Arial"/>
          <w:sz w:val="24"/>
        </w:rPr>
        <w:t xml:space="preserve">La terza via per la liberazione della cristianità e del mondo della sua idolatria è quella del sacrificio. </w:t>
      </w:r>
    </w:p>
    <w:p w14:paraId="2210B83B" w14:textId="77777777" w:rsidR="000773BD" w:rsidRPr="000773BD" w:rsidRDefault="000773BD" w:rsidP="000773BD">
      <w:pPr>
        <w:spacing w:after="120"/>
        <w:jc w:val="both"/>
        <w:rPr>
          <w:rFonts w:ascii="Arial" w:hAnsi="Arial"/>
          <w:sz w:val="24"/>
        </w:rPr>
      </w:pPr>
      <w:r w:rsidRPr="000773BD">
        <w:rPr>
          <w:rFonts w:ascii="Arial" w:hAnsi="Arial"/>
          <w:sz w:val="24"/>
        </w:rPr>
        <w:t>Qui è giusto che ci chiediamo: ma cosa è esattamente il sacrificio? In che cosa esso consiste realmente?</w:t>
      </w:r>
    </w:p>
    <w:p w14:paraId="76788141" w14:textId="77777777" w:rsidR="000773BD" w:rsidRPr="000773BD" w:rsidRDefault="000773BD" w:rsidP="000773BD">
      <w:pPr>
        <w:spacing w:after="120"/>
        <w:jc w:val="both"/>
        <w:rPr>
          <w:rFonts w:ascii="Arial" w:hAnsi="Arial"/>
          <w:sz w:val="24"/>
        </w:rPr>
      </w:pPr>
      <w:r w:rsidRPr="000773BD">
        <w:rPr>
          <w:rFonts w:ascii="Arial" w:hAnsi="Arial"/>
          <w:sz w:val="24"/>
        </w:rPr>
        <w:t>La risposta è semplice, anzi semplicissima: il sacrificio è il dono della nostra volontà al Padre, in tutto, sempre, sino alla fine.</w:t>
      </w:r>
    </w:p>
    <w:p w14:paraId="080381F1" w14:textId="77777777" w:rsidR="000773BD" w:rsidRPr="000773BD" w:rsidRDefault="000773BD" w:rsidP="000773BD">
      <w:pPr>
        <w:spacing w:after="120"/>
        <w:jc w:val="both"/>
        <w:rPr>
          <w:rFonts w:ascii="Arial" w:hAnsi="Arial"/>
          <w:sz w:val="24"/>
        </w:rPr>
      </w:pPr>
      <w:r w:rsidRPr="000773BD">
        <w:rPr>
          <w:rFonts w:ascii="Arial" w:hAnsi="Arial"/>
          <w:sz w:val="24"/>
        </w:rPr>
        <w:t xml:space="preserve">Il sacrificio è la consacrazione, l’offerta, l’immolazione della nostra volontà al Signore. </w:t>
      </w:r>
    </w:p>
    <w:p w14:paraId="099CC09D" w14:textId="77777777" w:rsidR="000773BD" w:rsidRPr="000773BD" w:rsidRDefault="000773BD" w:rsidP="000773BD">
      <w:pPr>
        <w:spacing w:after="120"/>
        <w:jc w:val="both"/>
        <w:rPr>
          <w:rFonts w:ascii="Arial" w:hAnsi="Arial"/>
          <w:sz w:val="24"/>
        </w:rPr>
      </w:pPr>
      <w:r w:rsidRPr="000773BD">
        <w:rPr>
          <w:rFonts w:ascii="Arial" w:hAnsi="Arial"/>
          <w:sz w:val="24"/>
        </w:rPr>
        <w:t>Ecco come il Salmo vede il vero sacrificio di Cristo Gesù:</w:t>
      </w:r>
    </w:p>
    <w:p w14:paraId="5D95F424"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t>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w:t>
      </w:r>
    </w:p>
    <w:p w14:paraId="5CC3F041"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t>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w:t>
      </w:r>
    </w:p>
    <w:p w14:paraId="63E4CC05"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t>Sacrificio e offerta non gradisci, gli orecchi mi hai aperto, non hai chiesto olocausto né sacrificio per il peccato. Allora ho detto: «Ecco, io vengo. Nel rotolo del libro su di me è scritto di fare la tua volontà: mio Dio, questo io desidero; la tua legge è nel mio intimo».</w:t>
      </w:r>
    </w:p>
    <w:p w14:paraId="5B73D6EC"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t>Ho annunciato la tua giustizia nella grande assemblea; vedi: non tengo chiuse le labbra, Signore, tu lo sai. Non ho nascosto la tua giustizia dentro il mio cuore, la tua verità e la tua salvezza ho proclamato. Non ho celato il tuo amore e la tua fedeltà alla grande assemblea.</w:t>
      </w:r>
    </w:p>
    <w:p w14:paraId="06090649"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lastRenderedPageBreak/>
        <w:t xml:space="preserve">Non rifiutarmi, Signore, la tua misericordia; il tuo amore e la tua fedeltà mi proteggano sempre, perché mi circondano mali senza numero, le mie colpe mi opprimono e non riesco più a vedere: sono più dei capelli del mio capo, il mio cuore viene meno. </w:t>
      </w:r>
    </w:p>
    <w:p w14:paraId="2342DD3D"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t xml:space="preserve">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w:t>
      </w:r>
    </w:p>
    <w:p w14:paraId="572E21E9" w14:textId="77777777" w:rsidR="000773BD" w:rsidRPr="000773BD" w:rsidRDefault="000773BD" w:rsidP="000B7108">
      <w:pPr>
        <w:spacing w:after="120"/>
        <w:ind w:left="567" w:right="567"/>
        <w:jc w:val="both"/>
        <w:rPr>
          <w:rFonts w:ascii="Arial" w:hAnsi="Arial"/>
          <w:i/>
          <w:iCs/>
          <w:sz w:val="22"/>
          <w:szCs w:val="24"/>
        </w:rPr>
      </w:pPr>
      <w:r w:rsidRPr="000773BD">
        <w:rPr>
          <w:rFonts w:ascii="Arial" w:hAnsi="Arial"/>
          <w:i/>
          <w:iCs/>
          <w:color w:val="000000"/>
          <w:sz w:val="22"/>
          <w:szCs w:val="24"/>
        </w:rPr>
        <w:t xml:space="preserve">Ma io sono povero e bisognoso: di me ha cura il Signore. Tu sei mio aiuto e mio liberatore: </w:t>
      </w:r>
      <w:r w:rsidRPr="000773BD">
        <w:rPr>
          <w:rFonts w:ascii="Arial" w:hAnsi="Arial"/>
          <w:i/>
          <w:iCs/>
          <w:sz w:val="22"/>
          <w:szCs w:val="24"/>
        </w:rPr>
        <w:t xml:space="preserve">mio Dio, non tardare. (Salmo 40 (39),1-18). </w:t>
      </w:r>
    </w:p>
    <w:p w14:paraId="1FD7BCB1" w14:textId="77777777" w:rsidR="000773BD" w:rsidRPr="000773BD" w:rsidRDefault="000773BD" w:rsidP="000773BD">
      <w:pPr>
        <w:spacing w:after="120"/>
        <w:jc w:val="both"/>
        <w:rPr>
          <w:rFonts w:ascii="Arial" w:hAnsi="Arial"/>
          <w:sz w:val="24"/>
        </w:rPr>
      </w:pPr>
      <w:r w:rsidRPr="000773BD">
        <w:rPr>
          <w:rFonts w:ascii="Arial" w:hAnsi="Arial"/>
          <w:sz w:val="24"/>
        </w:rPr>
        <w:t>Il sacrificio è annullarci noi nella nostra volontà e lasciarci fare da Dio suo strumento per amare sempre.</w:t>
      </w:r>
    </w:p>
    <w:p w14:paraId="326E8BFF" w14:textId="77777777" w:rsidR="000773BD" w:rsidRPr="000773BD" w:rsidRDefault="000773BD" w:rsidP="000773BD">
      <w:pPr>
        <w:spacing w:after="120"/>
        <w:jc w:val="both"/>
        <w:rPr>
          <w:rFonts w:ascii="Arial" w:hAnsi="Arial"/>
          <w:sz w:val="24"/>
        </w:rPr>
      </w:pPr>
      <w:r w:rsidRPr="000773BD">
        <w:rPr>
          <w:rFonts w:ascii="Arial" w:hAnsi="Arial"/>
          <w:sz w:val="24"/>
        </w:rPr>
        <w:t>Ma per amare chi? Chi deve amare Dio attraverso noi? A chi Dio deve manifestare tutto il suo amore?</w:t>
      </w:r>
    </w:p>
    <w:p w14:paraId="55FD8A3B" w14:textId="77777777" w:rsidR="000773BD" w:rsidRPr="000773BD" w:rsidRDefault="000773BD" w:rsidP="000773BD">
      <w:pPr>
        <w:spacing w:after="120"/>
        <w:jc w:val="both"/>
        <w:rPr>
          <w:rFonts w:ascii="Arial" w:hAnsi="Arial"/>
          <w:sz w:val="24"/>
        </w:rPr>
      </w:pPr>
      <w:r w:rsidRPr="000773BD">
        <w:rPr>
          <w:rFonts w:ascii="Arial" w:hAnsi="Arial"/>
          <w:sz w:val="24"/>
        </w:rPr>
        <w:t>Proprio al mondo dell’idolatria, del peccato, della morte, dell’ignoranza, della superbia, della vanità, dell’invidia, della gelosia, della stoltezza, dell’insipienza.</w:t>
      </w:r>
    </w:p>
    <w:p w14:paraId="7AACD60B" w14:textId="77777777" w:rsidR="000773BD" w:rsidRPr="000773BD" w:rsidRDefault="000773BD" w:rsidP="000773BD">
      <w:pPr>
        <w:spacing w:after="120"/>
        <w:jc w:val="both"/>
        <w:rPr>
          <w:rFonts w:ascii="Arial" w:hAnsi="Arial"/>
          <w:sz w:val="24"/>
        </w:rPr>
      </w:pPr>
      <w:r w:rsidRPr="000773BD">
        <w:rPr>
          <w:rFonts w:ascii="Arial" w:hAnsi="Arial"/>
          <w:sz w:val="24"/>
        </w:rPr>
        <w:t>Il mondo deve vedere tutta la potenza dell’amore del suo Dio. Questa potenza Dio la vuole mostrare attraverso la vita del suo Cristo, del suo Messia, del suo Inviato.</w:t>
      </w:r>
    </w:p>
    <w:p w14:paraId="539C5151" w14:textId="77777777" w:rsidR="000773BD" w:rsidRPr="000773BD" w:rsidRDefault="000773BD" w:rsidP="000773BD">
      <w:pPr>
        <w:spacing w:after="120"/>
        <w:jc w:val="both"/>
        <w:rPr>
          <w:rFonts w:ascii="Arial" w:hAnsi="Arial"/>
          <w:sz w:val="24"/>
        </w:rPr>
      </w:pPr>
      <w:r w:rsidRPr="000773BD">
        <w:rPr>
          <w:rFonts w:ascii="Arial" w:hAnsi="Arial"/>
          <w:sz w:val="24"/>
        </w:rPr>
        <w:t>Gesù sacrifica tutto se stesso al Padre facendogli dono della sua volontà. Nel dono della volontà gli consegna tutto il suo corpo e Dio può amare con il corpo di Cristo Gesù.</w:t>
      </w:r>
    </w:p>
    <w:p w14:paraId="2EE86ADE" w14:textId="77777777" w:rsidR="000773BD" w:rsidRPr="000773BD" w:rsidRDefault="000773BD" w:rsidP="000773BD">
      <w:pPr>
        <w:spacing w:after="120"/>
        <w:jc w:val="both"/>
        <w:rPr>
          <w:rFonts w:ascii="Arial" w:hAnsi="Arial"/>
          <w:sz w:val="24"/>
        </w:rPr>
      </w:pPr>
      <w:r w:rsidRPr="000773BD">
        <w:rPr>
          <w:rFonts w:ascii="Arial" w:hAnsi="Arial"/>
          <w:sz w:val="24"/>
        </w:rPr>
        <w:t>Dio in Cristo Gesù ci ha amato sino alla fine, ci ha rivelato tutta la potenza del suo amore.</w:t>
      </w:r>
    </w:p>
    <w:p w14:paraId="25588358" w14:textId="77777777" w:rsidR="000773BD" w:rsidRPr="000773BD" w:rsidRDefault="000773BD" w:rsidP="000773BD">
      <w:pPr>
        <w:spacing w:after="120"/>
        <w:jc w:val="both"/>
        <w:rPr>
          <w:rFonts w:ascii="Arial" w:hAnsi="Arial"/>
          <w:sz w:val="24"/>
        </w:rPr>
      </w:pPr>
      <w:r w:rsidRPr="000773BD">
        <w:rPr>
          <w:rFonts w:ascii="Arial" w:hAnsi="Arial"/>
          <w:sz w:val="24"/>
        </w:rPr>
        <w:t>L’inno di San Paolo Apostolo contenuto nella sua Lettera ai Filippesi ci rivela tutta la potenza del sacrificio di Cristo Gesù.</w:t>
      </w:r>
    </w:p>
    <w:p w14:paraId="4FB37F64" w14:textId="77777777" w:rsidR="000773BD" w:rsidRPr="000773BD" w:rsidRDefault="000773BD" w:rsidP="000B7108">
      <w:pPr>
        <w:spacing w:after="120"/>
        <w:ind w:left="567" w:right="567"/>
        <w:jc w:val="both"/>
        <w:rPr>
          <w:rFonts w:ascii="Arial" w:hAnsi="Arial"/>
          <w:i/>
          <w:iCs/>
          <w:sz w:val="22"/>
        </w:rPr>
      </w:pPr>
      <w:r w:rsidRPr="000773BD">
        <w:rPr>
          <w:rFonts w:ascii="Arial" w:hAnsi="Arial"/>
          <w:i/>
          <w:iCs/>
          <w:sz w:val="22"/>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342AF08D" w14:textId="77777777" w:rsidR="000773BD" w:rsidRPr="000773BD" w:rsidRDefault="000773BD" w:rsidP="000B7108">
      <w:pPr>
        <w:spacing w:after="120"/>
        <w:ind w:left="567" w:right="567"/>
        <w:jc w:val="both"/>
        <w:rPr>
          <w:rFonts w:ascii="Arial" w:hAnsi="Arial"/>
          <w:i/>
          <w:iCs/>
          <w:sz w:val="22"/>
        </w:rPr>
      </w:pPr>
      <w:r w:rsidRPr="000773BD">
        <w:rPr>
          <w:rFonts w:ascii="Arial" w:hAnsi="Arial"/>
          <w:i/>
          <w:iCs/>
          <w:sz w:val="22"/>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6E5B272A" w14:textId="77777777" w:rsidR="000773BD" w:rsidRPr="000773BD" w:rsidRDefault="000773BD" w:rsidP="000B7108">
      <w:pPr>
        <w:spacing w:after="120"/>
        <w:ind w:left="567" w:right="567"/>
        <w:jc w:val="both"/>
        <w:rPr>
          <w:rFonts w:ascii="Arial" w:hAnsi="Arial"/>
          <w:i/>
          <w:iCs/>
          <w:sz w:val="22"/>
        </w:rPr>
      </w:pPr>
      <w:r w:rsidRPr="000773BD">
        <w:rPr>
          <w:rFonts w:ascii="Arial" w:hAnsi="Arial"/>
          <w:i/>
          <w:iCs/>
          <w:sz w:val="22"/>
        </w:rPr>
        <w:t xml:space="preserve">Quindi, miei cari, voi che siete stati sempre obbedienti, non solo quando ero presente ma molto più ora che sono lontano, dedicatevi alla vostra salvezza </w:t>
      </w:r>
      <w:r w:rsidRPr="000773BD">
        <w:rPr>
          <w:rFonts w:ascii="Arial" w:hAnsi="Arial"/>
          <w:i/>
          <w:iCs/>
          <w:sz w:val="22"/>
        </w:rPr>
        <w:lastRenderedPageBreak/>
        <w:t xml:space="preserve">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39FA5D36" w14:textId="77777777" w:rsidR="000773BD" w:rsidRPr="000773BD" w:rsidRDefault="000773BD" w:rsidP="000773BD">
      <w:pPr>
        <w:spacing w:after="120"/>
        <w:jc w:val="both"/>
        <w:rPr>
          <w:rFonts w:ascii="Arial" w:hAnsi="Arial"/>
          <w:sz w:val="24"/>
        </w:rPr>
      </w:pPr>
      <w:r w:rsidRPr="000773BD">
        <w:rPr>
          <w:rFonts w:ascii="Arial" w:hAnsi="Arial"/>
          <w:sz w:val="24"/>
        </w:rPr>
        <w:t>Se andiamo ad esaminare in che consiste la verità dell’obbedienza di Cristo Gesù dobbiamo confessare che questa obbedienza è all’uomo.</w:t>
      </w:r>
    </w:p>
    <w:p w14:paraId="54D6AA45" w14:textId="77777777" w:rsidR="000773BD" w:rsidRPr="000773BD" w:rsidRDefault="000773BD" w:rsidP="000773BD">
      <w:pPr>
        <w:spacing w:after="120"/>
        <w:jc w:val="both"/>
        <w:rPr>
          <w:rFonts w:ascii="Arial" w:hAnsi="Arial"/>
          <w:sz w:val="24"/>
        </w:rPr>
      </w:pPr>
      <w:r w:rsidRPr="000773BD">
        <w:rPr>
          <w:rFonts w:ascii="Arial" w:hAnsi="Arial"/>
          <w:sz w:val="24"/>
        </w:rPr>
        <w:t>Gesù si fece obbediente a Giuda che lo tradì, a Pietro che lo rinnegò, agli altri suoi discepoli che lo lasciarono solo, alle guardie dei sommi sacerdoti che lo catturarono, al sommo sacerdote e al sinedrio che lo condannarono a morte e lo consegnarono a Pilato, a Pilato che lo consegnò prima ai soldati perché lo fustigassero e poi perché lo crocifiggessero, ai soldati ai quali diede le mani e i piedi perché lo inchiodassero sulla croce.</w:t>
      </w:r>
    </w:p>
    <w:p w14:paraId="4A4F081C" w14:textId="77777777" w:rsidR="000773BD" w:rsidRPr="000773BD" w:rsidRDefault="000773BD" w:rsidP="000773BD">
      <w:pPr>
        <w:spacing w:after="120"/>
        <w:jc w:val="both"/>
        <w:rPr>
          <w:rFonts w:ascii="Arial" w:hAnsi="Arial"/>
          <w:sz w:val="24"/>
        </w:rPr>
      </w:pPr>
      <w:r w:rsidRPr="000773BD">
        <w:rPr>
          <w:rFonts w:ascii="Arial" w:hAnsi="Arial"/>
          <w:sz w:val="24"/>
        </w:rPr>
        <w:t>Gesù si fece obbediente al peccato dell’uomo, ma rimanendo sempre nel sacrificio della sua volontà a Dio, al quale aveva dato tutta intera la sua vita perché Lui amasse il mondo intero in modo visibile, udibile, comprensibile.</w:t>
      </w:r>
    </w:p>
    <w:p w14:paraId="54F6FB5A" w14:textId="77777777" w:rsidR="000773BD" w:rsidRPr="000773BD" w:rsidRDefault="000773BD" w:rsidP="000773BD">
      <w:pPr>
        <w:spacing w:after="120"/>
        <w:jc w:val="both"/>
        <w:rPr>
          <w:rFonts w:ascii="Arial" w:hAnsi="Arial"/>
          <w:sz w:val="24"/>
        </w:rPr>
      </w:pPr>
      <w:r w:rsidRPr="000773BD">
        <w:rPr>
          <w:rFonts w:ascii="Arial" w:hAnsi="Arial"/>
          <w:sz w:val="24"/>
        </w:rPr>
        <w:t>Per questo amore il Padre ha dato a Gesù le moltitudini. Per questo amore Gesù è divenuto causa di salvezza eterna per tutti coloro che gli obbediscono.</w:t>
      </w:r>
    </w:p>
    <w:p w14:paraId="22159C17" w14:textId="77777777" w:rsidR="000773BD" w:rsidRPr="000773BD" w:rsidRDefault="000773BD" w:rsidP="000773BD">
      <w:pPr>
        <w:spacing w:after="120"/>
        <w:jc w:val="both"/>
        <w:rPr>
          <w:rFonts w:ascii="Arial" w:hAnsi="Arial"/>
          <w:sz w:val="24"/>
        </w:rPr>
      </w:pPr>
      <w:r w:rsidRPr="000773BD">
        <w:rPr>
          <w:rFonts w:ascii="Arial" w:hAnsi="Arial"/>
          <w:sz w:val="24"/>
        </w:rPr>
        <w:t xml:space="preserve">Se il discepolo di Gesù vuole essere in Cristo causa e albero di salvezza, deve come il suo Maestro e Signore sacrificare al Padre la sua volontà. Gli deve donare il suo corpo perché il Padre possa amare in modo visibile, udibile, tangibile. </w:t>
      </w:r>
    </w:p>
    <w:p w14:paraId="3211E384" w14:textId="77777777" w:rsidR="000773BD" w:rsidRDefault="000773BD" w:rsidP="000773BD">
      <w:pPr>
        <w:spacing w:after="120"/>
        <w:jc w:val="both"/>
        <w:rPr>
          <w:rFonts w:ascii="Arial" w:hAnsi="Arial"/>
          <w:sz w:val="24"/>
        </w:rPr>
      </w:pPr>
      <w:r w:rsidRPr="000773BD">
        <w:rPr>
          <w:rFonts w:ascii="Arial" w:hAnsi="Arial"/>
          <w:sz w:val="24"/>
        </w:rPr>
        <w:t xml:space="preserve">Il mondo intero deve vedere attraverso di lui l’amore infinito del Padre. Al di fuori del sacrificio non ci sono altre vie. Ma il sacrificio deve essere puro, santo, immacolato, vergine. Questo significa che il nostro corpo deve essere a solo esclusivo servizio del Padre celeste. </w:t>
      </w:r>
    </w:p>
    <w:p w14:paraId="22754E1A" w14:textId="77777777" w:rsidR="000B7108" w:rsidRPr="000773BD" w:rsidRDefault="000B7108" w:rsidP="000773BD">
      <w:pPr>
        <w:spacing w:after="120"/>
        <w:jc w:val="both"/>
        <w:rPr>
          <w:rFonts w:ascii="Arial" w:hAnsi="Arial"/>
          <w:sz w:val="24"/>
        </w:rPr>
      </w:pPr>
    </w:p>
    <w:p w14:paraId="73520B87" w14:textId="77777777" w:rsidR="000773BD" w:rsidRPr="000773BD" w:rsidRDefault="000773BD" w:rsidP="000B7108">
      <w:pPr>
        <w:pStyle w:val="Titolo3"/>
      </w:pPr>
      <w:bookmarkStart w:id="108" w:name="_Toc229416390"/>
      <w:bookmarkStart w:id="109" w:name="_Toc62150638"/>
      <w:bookmarkStart w:id="110" w:name="_Toc165109638"/>
      <w:r w:rsidRPr="000773BD">
        <w:t>Creazione della verità di Dio per mezzo del frutto del suo sacrificio: lo Spirito Santo</w:t>
      </w:r>
      <w:bookmarkEnd w:id="108"/>
      <w:bookmarkEnd w:id="109"/>
      <w:bookmarkEnd w:id="110"/>
    </w:p>
    <w:p w14:paraId="2D912C4F" w14:textId="77777777" w:rsidR="000773BD" w:rsidRPr="000773BD" w:rsidRDefault="000773BD" w:rsidP="000773BD">
      <w:pPr>
        <w:spacing w:after="120"/>
        <w:jc w:val="both"/>
        <w:rPr>
          <w:rFonts w:ascii="Arial" w:hAnsi="Arial"/>
          <w:sz w:val="24"/>
        </w:rPr>
      </w:pPr>
      <w:r w:rsidRPr="000773BD">
        <w:rPr>
          <w:rFonts w:ascii="Arial" w:hAnsi="Arial"/>
          <w:sz w:val="24"/>
        </w:rPr>
        <w:t>La quarta via è il frutto delle tre vie precedenti. Ma qual è il vero frutto di Cristo che è stato prodotto dalla sua crescita in età, sapienza e grazia, dal dono dello Spirito Santo che ha potuto manifestare in Lui tutta la sua divina potenza e dal sacrificio di Gesù offerto al Padre nel dono di tutta la sua volontà?</w:t>
      </w:r>
    </w:p>
    <w:p w14:paraId="355DACB0" w14:textId="77777777" w:rsidR="000773BD" w:rsidRPr="000773BD" w:rsidRDefault="000773BD" w:rsidP="000773BD">
      <w:pPr>
        <w:spacing w:after="120"/>
        <w:jc w:val="both"/>
        <w:rPr>
          <w:rFonts w:ascii="Arial" w:hAnsi="Arial"/>
          <w:sz w:val="24"/>
        </w:rPr>
      </w:pPr>
      <w:r w:rsidRPr="000773BD">
        <w:rPr>
          <w:rFonts w:ascii="Arial" w:hAnsi="Arial"/>
          <w:sz w:val="24"/>
        </w:rPr>
        <w:t xml:space="preserve">Questo frutto è uno solo: lo Spirito Santo che sgorga dalla sua umanità, dal suo sacrificio sulla croce e che deve inondare il mondo di grazia e di verità. </w:t>
      </w:r>
    </w:p>
    <w:p w14:paraId="65B6BB8B" w14:textId="77777777" w:rsidR="000773BD" w:rsidRPr="000773BD" w:rsidRDefault="000773BD" w:rsidP="000773BD">
      <w:pPr>
        <w:spacing w:after="120"/>
        <w:jc w:val="both"/>
        <w:rPr>
          <w:rFonts w:ascii="Arial" w:hAnsi="Arial"/>
          <w:sz w:val="24"/>
        </w:rPr>
      </w:pPr>
      <w:r w:rsidRPr="000773BD">
        <w:rPr>
          <w:rFonts w:ascii="Arial" w:hAnsi="Arial"/>
          <w:sz w:val="24"/>
        </w:rPr>
        <w:t>Questo frutto è il suo sangue, sono i sacramenti della Chiesa, nei quali è contenuta tutta la grazia della redenzione, della giustificazione, della elevazione spirituale dell’uomo.</w:t>
      </w:r>
    </w:p>
    <w:p w14:paraId="2E45BB02" w14:textId="77777777" w:rsidR="000773BD" w:rsidRPr="000773BD" w:rsidRDefault="000773BD" w:rsidP="000773BD">
      <w:pPr>
        <w:spacing w:after="120"/>
        <w:jc w:val="both"/>
        <w:rPr>
          <w:rFonts w:ascii="Arial" w:hAnsi="Arial"/>
          <w:sz w:val="24"/>
        </w:rPr>
      </w:pPr>
      <w:r w:rsidRPr="000773BD">
        <w:rPr>
          <w:rFonts w:ascii="Arial" w:hAnsi="Arial"/>
          <w:sz w:val="24"/>
        </w:rPr>
        <w:lastRenderedPageBreak/>
        <w:t>Proviamo ora a pensare la nostra vita cristiana sul modello della vita di Cristo Gesù.</w:t>
      </w:r>
    </w:p>
    <w:p w14:paraId="44240AB3" w14:textId="77777777" w:rsidR="000773BD" w:rsidRPr="000773BD" w:rsidRDefault="000773BD" w:rsidP="000773BD">
      <w:pPr>
        <w:spacing w:after="120"/>
        <w:jc w:val="both"/>
        <w:rPr>
          <w:rFonts w:ascii="Arial" w:hAnsi="Arial"/>
          <w:sz w:val="24"/>
        </w:rPr>
      </w:pPr>
      <w:r w:rsidRPr="000773BD">
        <w:rPr>
          <w:rFonts w:ascii="Arial" w:hAnsi="Arial"/>
          <w:sz w:val="24"/>
        </w:rPr>
        <w:t>Se noi vogliamo far sgorgare lo Spirito Santo dal nostro corpo trafitto sull’altare della croce è necessario che noi imitiamo alla perfezione tutta intera la vita di Gesù.</w:t>
      </w:r>
    </w:p>
    <w:p w14:paraId="35BB601A" w14:textId="77777777" w:rsidR="000773BD" w:rsidRPr="000773BD" w:rsidRDefault="000773BD" w:rsidP="000773BD">
      <w:pPr>
        <w:spacing w:after="120"/>
        <w:jc w:val="both"/>
        <w:rPr>
          <w:rFonts w:ascii="Arial" w:hAnsi="Arial"/>
          <w:sz w:val="24"/>
        </w:rPr>
      </w:pPr>
      <w:r w:rsidRPr="000773BD">
        <w:rPr>
          <w:rFonts w:ascii="Arial" w:hAnsi="Arial"/>
          <w:sz w:val="24"/>
        </w:rPr>
        <w:t>Come Lui dobbiamo crescere in età, sapienza e grazia.</w:t>
      </w:r>
    </w:p>
    <w:p w14:paraId="70628E93" w14:textId="77777777" w:rsidR="000773BD" w:rsidRPr="000773BD" w:rsidRDefault="000773BD" w:rsidP="000773BD">
      <w:pPr>
        <w:spacing w:after="120"/>
        <w:jc w:val="both"/>
        <w:rPr>
          <w:rFonts w:ascii="Arial" w:hAnsi="Arial"/>
          <w:sz w:val="24"/>
        </w:rPr>
      </w:pPr>
      <w:r w:rsidRPr="000773BD">
        <w:rPr>
          <w:rFonts w:ascii="Arial" w:hAnsi="Arial"/>
          <w:sz w:val="24"/>
        </w:rPr>
        <w:t>Come Lui dobbiamo consumare la nostra vita nel mostrare tutto il mistero della verità di Dio che si compie nella nostra vita, o che noi compiamo attraverso la nostra vita.</w:t>
      </w:r>
    </w:p>
    <w:p w14:paraId="10048209" w14:textId="77777777" w:rsidR="000773BD" w:rsidRPr="000773BD" w:rsidRDefault="000773BD" w:rsidP="000773BD">
      <w:pPr>
        <w:spacing w:after="120"/>
        <w:jc w:val="both"/>
        <w:rPr>
          <w:rFonts w:ascii="Arial" w:hAnsi="Arial"/>
          <w:sz w:val="24"/>
        </w:rPr>
      </w:pPr>
      <w:r w:rsidRPr="000773BD">
        <w:rPr>
          <w:rFonts w:ascii="Arial" w:hAnsi="Arial"/>
          <w:sz w:val="24"/>
        </w:rPr>
        <w:t xml:space="preserve">Dio attraverso di noi deve mostrare tutta l’onnipotenza della sua misericordia, carità, benignità, sapienza, saggezza. Deve mostrare tutta la sua carità e con essa abbracciare il mondo intero. </w:t>
      </w:r>
    </w:p>
    <w:p w14:paraId="17FD44A6" w14:textId="77777777" w:rsidR="000773BD" w:rsidRPr="000773BD" w:rsidRDefault="000773BD" w:rsidP="000773BD">
      <w:pPr>
        <w:spacing w:after="120"/>
        <w:jc w:val="both"/>
        <w:rPr>
          <w:rFonts w:ascii="Arial" w:hAnsi="Arial"/>
          <w:sz w:val="24"/>
        </w:rPr>
      </w:pPr>
      <w:r w:rsidRPr="000773BD">
        <w:rPr>
          <w:rFonts w:ascii="Arial" w:hAnsi="Arial"/>
          <w:sz w:val="24"/>
        </w:rPr>
        <w:t xml:space="preserve">Attraverso di noi Dio deve poter amare ancora una volta con cuore umano, toccare con mani umane, camminare con piedi umani, parlare con bocca umana. Ma per fare questo occorre che lo Spirito Santo sia su di noi come lo è stato su Cristo Gesù. È necessario che lo Spirito del Signore ci muova come muoveva sempre il nostro Maestro e Signore. </w:t>
      </w:r>
    </w:p>
    <w:p w14:paraId="6A3F62AD" w14:textId="77777777" w:rsidR="000773BD" w:rsidRPr="000773BD" w:rsidRDefault="000773BD" w:rsidP="000773BD">
      <w:pPr>
        <w:spacing w:after="120"/>
        <w:jc w:val="both"/>
        <w:rPr>
          <w:rFonts w:ascii="Arial" w:hAnsi="Arial"/>
          <w:sz w:val="24"/>
        </w:rPr>
      </w:pPr>
      <w:r w:rsidRPr="000773BD">
        <w:rPr>
          <w:rFonts w:ascii="Arial" w:hAnsi="Arial"/>
          <w:sz w:val="24"/>
        </w:rPr>
        <w:t>Passando attraverso questa via di totale dono della nostra vita al Signore Dio nostro, ad imitazione di Cristo Gesù e in Lui, nel suo corpo, che è la Chiesa, il Padre celeste potrà svelare tutto il suo mistero e il mondo potrà fare la differenza tra un falso Dio e il vero Dio, tra un idolo e il Dio che è Padre, Figlio e Spirito Santo.</w:t>
      </w:r>
    </w:p>
    <w:p w14:paraId="1CB986E7" w14:textId="77777777" w:rsidR="000773BD" w:rsidRPr="000773BD" w:rsidRDefault="000773BD" w:rsidP="000773BD">
      <w:pPr>
        <w:spacing w:after="120"/>
        <w:jc w:val="both"/>
        <w:rPr>
          <w:rFonts w:ascii="Arial" w:hAnsi="Arial"/>
          <w:sz w:val="24"/>
        </w:rPr>
      </w:pPr>
      <w:r w:rsidRPr="000773BD">
        <w:rPr>
          <w:rFonts w:ascii="Arial" w:hAnsi="Arial"/>
          <w:sz w:val="24"/>
        </w:rPr>
        <w:t>Facendo questo, il cristiano comincia a produrre il vero frutto che salva e redime il mondo: dal suo seno, come dal seno di Cristo Gesù, comincerà a sgorgare l’acqua della vita che è lo Spirito Santo.</w:t>
      </w:r>
    </w:p>
    <w:p w14:paraId="14790FA8" w14:textId="77777777" w:rsidR="000773BD" w:rsidRPr="000773BD" w:rsidRDefault="000773BD" w:rsidP="000773BD">
      <w:pPr>
        <w:spacing w:after="120"/>
        <w:jc w:val="both"/>
        <w:rPr>
          <w:rFonts w:ascii="Arial" w:hAnsi="Arial"/>
          <w:sz w:val="24"/>
        </w:rPr>
      </w:pPr>
      <w:r w:rsidRPr="000773BD">
        <w:rPr>
          <w:rFonts w:ascii="Arial" w:hAnsi="Arial"/>
          <w:sz w:val="24"/>
        </w:rPr>
        <w:t>Su questa verità non possono esserci dubbi. La salvezza la compie lo Spirito Santo. Non però lo Spirito Santo ricevuto per via sacramentale, bensì lo Spirito Santo che diviene in noi frutto della nostra santità, della nostra obbedienza, della nostra dimora nella Parola, del nostro quotidiano portare la croce per essere in tutto conformi a Gesù Signore.</w:t>
      </w:r>
    </w:p>
    <w:p w14:paraId="035A5B4E" w14:textId="77777777" w:rsidR="000773BD" w:rsidRPr="000773BD" w:rsidRDefault="000773BD" w:rsidP="000773BD">
      <w:pPr>
        <w:spacing w:after="120"/>
        <w:jc w:val="both"/>
        <w:rPr>
          <w:rFonts w:ascii="Arial" w:hAnsi="Arial"/>
          <w:sz w:val="24"/>
        </w:rPr>
      </w:pPr>
      <w:r w:rsidRPr="000773BD">
        <w:rPr>
          <w:rFonts w:ascii="Arial" w:hAnsi="Arial"/>
          <w:sz w:val="24"/>
        </w:rPr>
        <w:t>Se ci dimentichiamo di questa verità, tutto diventerà inutile. Parliamo ma non generiamo salvezza. Operiamo, non generiamo figli a Dio. Si compie per noi la Parola proferita dal profeta Isaia:</w:t>
      </w:r>
    </w:p>
    <w:p w14:paraId="3C6D6673"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t xml:space="preserve">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(Cfr. Is 26,1-21). </w:t>
      </w:r>
    </w:p>
    <w:p w14:paraId="4C001C93" w14:textId="77777777" w:rsidR="000773BD" w:rsidRPr="000773BD" w:rsidRDefault="000773BD" w:rsidP="000773BD">
      <w:pPr>
        <w:spacing w:after="120"/>
        <w:jc w:val="both"/>
        <w:rPr>
          <w:rFonts w:ascii="Arial" w:hAnsi="Arial"/>
          <w:sz w:val="24"/>
        </w:rPr>
      </w:pPr>
      <w:r w:rsidRPr="000773BD">
        <w:rPr>
          <w:rFonts w:ascii="Arial" w:hAnsi="Arial"/>
          <w:sz w:val="24"/>
        </w:rPr>
        <w:t xml:space="preserve">O il cristiano diviene un </w:t>
      </w:r>
      <w:r w:rsidRPr="000773BD">
        <w:rPr>
          <w:rFonts w:ascii="Arial" w:hAnsi="Arial"/>
          <w:i/>
          <w:sz w:val="24"/>
        </w:rPr>
        <w:t>“produttore di Spirito Santo”</w:t>
      </w:r>
      <w:r w:rsidRPr="000773BD">
        <w:rPr>
          <w:rFonts w:ascii="Arial" w:hAnsi="Arial"/>
          <w:sz w:val="24"/>
        </w:rPr>
        <w:t>, o la sua opera è solamente umana. Mai senza lo Spirito del Signore potrà divenire divina.</w:t>
      </w:r>
    </w:p>
    <w:p w14:paraId="3B55023A" w14:textId="77777777" w:rsidR="000773BD" w:rsidRPr="000773BD" w:rsidRDefault="000773BD" w:rsidP="000773BD">
      <w:pPr>
        <w:spacing w:after="120"/>
        <w:jc w:val="both"/>
        <w:rPr>
          <w:rFonts w:ascii="Arial" w:hAnsi="Arial"/>
          <w:sz w:val="24"/>
        </w:rPr>
      </w:pPr>
      <w:r w:rsidRPr="000773BD">
        <w:rPr>
          <w:rFonts w:ascii="Arial" w:hAnsi="Arial"/>
          <w:sz w:val="24"/>
        </w:rPr>
        <w:t xml:space="preserve">Tutto ciò che il Signore compie, lo compie per mezzo del suo Santo Spirito. Lo Spirito che ci rigenera è dato per via sacramentale. Lo Spirito che ci converte e </w:t>
      </w:r>
      <w:r w:rsidRPr="000773BD">
        <w:rPr>
          <w:rFonts w:ascii="Arial" w:hAnsi="Arial"/>
          <w:sz w:val="24"/>
        </w:rPr>
        <w:lastRenderedPageBreak/>
        <w:t>che ci santifica deve essere invece frutto del cristiano. È un frutto per gli altri se è un frutto per se stessi.</w:t>
      </w:r>
    </w:p>
    <w:p w14:paraId="47434835" w14:textId="77777777" w:rsidR="000773BD" w:rsidRPr="000773BD" w:rsidRDefault="000773BD" w:rsidP="000773BD">
      <w:pPr>
        <w:spacing w:after="120"/>
        <w:jc w:val="both"/>
        <w:rPr>
          <w:rFonts w:ascii="Arial" w:hAnsi="Arial"/>
          <w:sz w:val="24"/>
        </w:rPr>
      </w:pPr>
      <w:r w:rsidRPr="000773BD">
        <w:rPr>
          <w:rFonts w:ascii="Arial" w:hAnsi="Arial"/>
          <w:sz w:val="24"/>
        </w:rPr>
        <w:t>Questa verità è difficile che entri nel cuore dei credenti, ma è la verità della salvezza del mondo. Questa verità oggi manca a tanti cuori credenti.</w:t>
      </w:r>
    </w:p>
    <w:p w14:paraId="7B35EA9F" w14:textId="77777777" w:rsidR="000773BD" w:rsidRPr="000773BD" w:rsidRDefault="000773BD" w:rsidP="000773BD">
      <w:pPr>
        <w:spacing w:after="120"/>
        <w:jc w:val="both"/>
        <w:rPr>
          <w:rFonts w:ascii="Arial" w:hAnsi="Arial"/>
          <w:sz w:val="24"/>
        </w:rPr>
      </w:pPr>
      <w:r w:rsidRPr="000773BD">
        <w:rPr>
          <w:rFonts w:ascii="Arial" w:hAnsi="Arial"/>
          <w:sz w:val="24"/>
        </w:rPr>
        <w:t>La Vergine Maria, Madre della Redenzione, ci ottenga la grazia di convincerci che è lo Spirito che genera figli a Dio dal grembo del cristiano che vive nel grande grembo della Chiesa una, santa, cattolica, apostolica.</w:t>
      </w:r>
    </w:p>
    <w:p w14:paraId="5E76E001" w14:textId="77777777" w:rsidR="000773BD" w:rsidRPr="000773BD" w:rsidRDefault="000773BD" w:rsidP="000773BD">
      <w:pPr>
        <w:spacing w:after="120"/>
        <w:jc w:val="both"/>
        <w:rPr>
          <w:rFonts w:ascii="Arial" w:hAnsi="Arial"/>
          <w:sz w:val="24"/>
        </w:rPr>
      </w:pPr>
      <w:r w:rsidRPr="000773BD">
        <w:rPr>
          <w:rFonts w:ascii="Arial" w:hAnsi="Arial"/>
          <w:sz w:val="24"/>
        </w:rPr>
        <w:t xml:space="preserve">Gli Angeli e i Santi ci prendano per mano e ci conducano da Cristo Gesù, ci immergano nel suo mistero, il solo che dona salvezza a questo mondo. </w:t>
      </w:r>
    </w:p>
    <w:p w14:paraId="5483B1AC" w14:textId="77777777" w:rsidR="000773BD" w:rsidRPr="000773BD" w:rsidRDefault="000773BD" w:rsidP="000773BD"/>
    <w:p w14:paraId="6817A91A" w14:textId="0BBFBD48" w:rsidR="0040180B" w:rsidRPr="00ED0D05" w:rsidRDefault="0040180B" w:rsidP="000773BD">
      <w:pPr>
        <w:pStyle w:val="Titolo1"/>
      </w:pPr>
    </w:p>
    <w:p w14:paraId="6EBF39C9" w14:textId="77777777" w:rsidR="0040180B" w:rsidRPr="00ED0D05" w:rsidRDefault="0040180B" w:rsidP="0040180B">
      <w:pPr>
        <w:keepNext/>
        <w:spacing w:after="240"/>
        <w:jc w:val="center"/>
        <w:outlineLvl w:val="0"/>
        <w:rPr>
          <w:rFonts w:ascii="Arial" w:hAnsi="Arial"/>
          <w:b/>
          <w:sz w:val="40"/>
        </w:rPr>
      </w:pPr>
      <w:bookmarkStart w:id="111" w:name="_Toc165109639"/>
      <w:r w:rsidRPr="00ED0D05">
        <w:rPr>
          <w:rFonts w:ascii="Arial" w:hAnsi="Arial"/>
          <w:b/>
          <w:sz w:val="40"/>
        </w:rPr>
        <w:t>INDICE</w:t>
      </w:r>
      <w:bookmarkEnd w:id="111"/>
    </w:p>
    <w:p w14:paraId="713263EA" w14:textId="540ECB61" w:rsidR="008D3ABC" w:rsidRDefault="0040180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ED0D05">
        <w:rPr>
          <w:rFonts w:ascii="Arial" w:hAnsi="Arial"/>
          <w:bCs/>
          <w:sz w:val="40"/>
        </w:rPr>
        <w:fldChar w:fldCharType="begin"/>
      </w:r>
      <w:r w:rsidRPr="00ED0D05">
        <w:rPr>
          <w:rFonts w:ascii="Arial" w:hAnsi="Arial"/>
          <w:bCs/>
          <w:sz w:val="40"/>
        </w:rPr>
        <w:instrText xml:space="preserve"> TOC \o "1-4" \h \z \u </w:instrText>
      </w:r>
      <w:r w:rsidRPr="00ED0D05">
        <w:rPr>
          <w:rFonts w:ascii="Arial" w:hAnsi="Arial"/>
          <w:bCs/>
          <w:sz w:val="40"/>
        </w:rPr>
        <w:fldChar w:fldCharType="separate"/>
      </w:r>
      <w:hyperlink w:anchor="_Toc165109612" w:history="1">
        <w:r w:rsidR="008D3ABC" w:rsidRPr="0050247B">
          <w:rPr>
            <w:rStyle w:val="Collegamentoipertestuale"/>
            <w:rFonts w:ascii="Arial" w:hAnsi="Arial"/>
            <w:noProof/>
          </w:rPr>
          <w:t>BREVE RITRATTO SULLA MORALE NEL VANGELO SECONDO LUCA</w:t>
        </w:r>
        <w:r w:rsidR="008D3ABC">
          <w:rPr>
            <w:noProof/>
            <w:webHidden/>
          </w:rPr>
          <w:tab/>
        </w:r>
        <w:r w:rsidR="008D3ABC">
          <w:rPr>
            <w:noProof/>
            <w:webHidden/>
          </w:rPr>
          <w:fldChar w:fldCharType="begin"/>
        </w:r>
        <w:r w:rsidR="008D3ABC">
          <w:rPr>
            <w:noProof/>
            <w:webHidden/>
          </w:rPr>
          <w:instrText xml:space="preserve"> PAGEREF _Toc165109612 \h </w:instrText>
        </w:r>
        <w:r w:rsidR="008D3ABC">
          <w:rPr>
            <w:noProof/>
            <w:webHidden/>
          </w:rPr>
        </w:r>
        <w:r w:rsidR="008D3ABC">
          <w:rPr>
            <w:noProof/>
            <w:webHidden/>
          </w:rPr>
          <w:fldChar w:fldCharType="separate"/>
        </w:r>
        <w:r w:rsidR="008D3ABC">
          <w:rPr>
            <w:noProof/>
            <w:webHidden/>
          </w:rPr>
          <w:t>1</w:t>
        </w:r>
        <w:r w:rsidR="008D3ABC">
          <w:rPr>
            <w:noProof/>
            <w:webHidden/>
          </w:rPr>
          <w:fldChar w:fldCharType="end"/>
        </w:r>
      </w:hyperlink>
    </w:p>
    <w:p w14:paraId="352FF448" w14:textId="1DE6D157" w:rsidR="008D3ABC" w:rsidRDefault="008D3AB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9613" w:history="1">
        <w:r w:rsidRPr="0050247B">
          <w:rPr>
            <w:rStyle w:val="Collegamentoipertestuale"/>
            <w:rFonts w:ascii="Arial" w:hAnsi="Arial"/>
            <w:b/>
            <w:noProof/>
          </w:rPr>
          <w:t>ECCO LA SERVA DEL SIGNORE: AVVENGA PER ME SECONDO LA TUA PAROLA</w:t>
        </w:r>
        <w:r>
          <w:rPr>
            <w:noProof/>
            <w:webHidden/>
          </w:rPr>
          <w:tab/>
        </w:r>
        <w:r>
          <w:rPr>
            <w:noProof/>
            <w:webHidden/>
          </w:rPr>
          <w:fldChar w:fldCharType="begin"/>
        </w:r>
        <w:r>
          <w:rPr>
            <w:noProof/>
            <w:webHidden/>
          </w:rPr>
          <w:instrText xml:space="preserve"> PAGEREF _Toc165109613 \h </w:instrText>
        </w:r>
        <w:r>
          <w:rPr>
            <w:noProof/>
            <w:webHidden/>
          </w:rPr>
        </w:r>
        <w:r>
          <w:rPr>
            <w:noProof/>
            <w:webHidden/>
          </w:rPr>
          <w:fldChar w:fldCharType="separate"/>
        </w:r>
        <w:r>
          <w:rPr>
            <w:noProof/>
            <w:webHidden/>
          </w:rPr>
          <w:t>1</w:t>
        </w:r>
        <w:r>
          <w:rPr>
            <w:noProof/>
            <w:webHidden/>
          </w:rPr>
          <w:fldChar w:fldCharType="end"/>
        </w:r>
      </w:hyperlink>
    </w:p>
    <w:p w14:paraId="0BBB33C5" w14:textId="28E2A514" w:rsidR="008D3ABC" w:rsidRDefault="008D3AB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9614" w:history="1">
        <w:r w:rsidRPr="0050247B">
          <w:rPr>
            <w:rStyle w:val="Collegamentoipertestuale"/>
            <w:rFonts w:ascii="Arial" w:hAnsi="Arial"/>
            <w:b/>
            <w:noProof/>
          </w:rPr>
          <w:t>OGGI, NELLA CITTÀ DI DAVIDE, È NATO PER VOI UN SALVATORE, CHE È CRISTO SIGNORE.</w:t>
        </w:r>
        <w:r>
          <w:rPr>
            <w:noProof/>
            <w:webHidden/>
          </w:rPr>
          <w:tab/>
        </w:r>
        <w:r>
          <w:rPr>
            <w:noProof/>
            <w:webHidden/>
          </w:rPr>
          <w:fldChar w:fldCharType="begin"/>
        </w:r>
        <w:r>
          <w:rPr>
            <w:noProof/>
            <w:webHidden/>
          </w:rPr>
          <w:instrText xml:space="preserve"> PAGEREF _Toc165109614 \h </w:instrText>
        </w:r>
        <w:r>
          <w:rPr>
            <w:noProof/>
            <w:webHidden/>
          </w:rPr>
        </w:r>
        <w:r>
          <w:rPr>
            <w:noProof/>
            <w:webHidden/>
          </w:rPr>
          <w:fldChar w:fldCharType="separate"/>
        </w:r>
        <w:r>
          <w:rPr>
            <w:noProof/>
            <w:webHidden/>
          </w:rPr>
          <w:t>91</w:t>
        </w:r>
        <w:r>
          <w:rPr>
            <w:noProof/>
            <w:webHidden/>
          </w:rPr>
          <w:fldChar w:fldCharType="end"/>
        </w:r>
      </w:hyperlink>
    </w:p>
    <w:p w14:paraId="27BDB63A" w14:textId="2EE2F58B" w:rsidR="008D3ABC" w:rsidRDefault="008D3AB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9615" w:history="1">
        <w:r w:rsidRPr="0050247B">
          <w:rPr>
            <w:rStyle w:val="Collegamentoipertestuale"/>
            <w:rFonts w:ascii="Arial" w:hAnsi="Arial"/>
            <w:b/>
            <w:noProof/>
          </w:rPr>
          <w:t>OGGI SI È COMPIUTA QUESTA SCRITTURA CHE VOI AVETE ASCOLTATO</w:t>
        </w:r>
        <w:r>
          <w:rPr>
            <w:noProof/>
            <w:webHidden/>
          </w:rPr>
          <w:tab/>
        </w:r>
        <w:r>
          <w:rPr>
            <w:noProof/>
            <w:webHidden/>
          </w:rPr>
          <w:fldChar w:fldCharType="begin"/>
        </w:r>
        <w:r>
          <w:rPr>
            <w:noProof/>
            <w:webHidden/>
          </w:rPr>
          <w:instrText xml:space="preserve"> PAGEREF _Toc165109615 \h </w:instrText>
        </w:r>
        <w:r>
          <w:rPr>
            <w:noProof/>
            <w:webHidden/>
          </w:rPr>
        </w:r>
        <w:r>
          <w:rPr>
            <w:noProof/>
            <w:webHidden/>
          </w:rPr>
          <w:fldChar w:fldCharType="separate"/>
        </w:r>
        <w:r>
          <w:rPr>
            <w:noProof/>
            <w:webHidden/>
          </w:rPr>
          <w:t>183</w:t>
        </w:r>
        <w:r>
          <w:rPr>
            <w:noProof/>
            <w:webHidden/>
          </w:rPr>
          <w:fldChar w:fldCharType="end"/>
        </w:r>
      </w:hyperlink>
    </w:p>
    <w:p w14:paraId="3404A89C" w14:textId="4C9B8CB1" w:rsidR="008D3ABC" w:rsidRDefault="008D3AB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9616" w:history="1">
        <w:r w:rsidRPr="0050247B">
          <w:rPr>
            <w:rStyle w:val="Collegamentoipertestuale"/>
            <w:rFonts w:ascii="Arial" w:hAnsi="Arial"/>
            <w:b/>
            <w:noProof/>
          </w:rPr>
          <w:t>SIATE MISERICORDIOSI, COME IL PADRE VOSTRO È MISERICORDIOSO.</w:t>
        </w:r>
        <w:r>
          <w:rPr>
            <w:noProof/>
            <w:webHidden/>
          </w:rPr>
          <w:tab/>
        </w:r>
        <w:r>
          <w:rPr>
            <w:noProof/>
            <w:webHidden/>
          </w:rPr>
          <w:fldChar w:fldCharType="begin"/>
        </w:r>
        <w:r>
          <w:rPr>
            <w:noProof/>
            <w:webHidden/>
          </w:rPr>
          <w:instrText xml:space="preserve"> PAGEREF _Toc165109616 \h </w:instrText>
        </w:r>
        <w:r>
          <w:rPr>
            <w:noProof/>
            <w:webHidden/>
          </w:rPr>
        </w:r>
        <w:r>
          <w:rPr>
            <w:noProof/>
            <w:webHidden/>
          </w:rPr>
          <w:fldChar w:fldCharType="separate"/>
        </w:r>
        <w:r>
          <w:rPr>
            <w:noProof/>
            <w:webHidden/>
          </w:rPr>
          <w:t>199</w:t>
        </w:r>
        <w:r>
          <w:rPr>
            <w:noProof/>
            <w:webHidden/>
          </w:rPr>
          <w:fldChar w:fldCharType="end"/>
        </w:r>
      </w:hyperlink>
    </w:p>
    <w:p w14:paraId="31C544D6" w14:textId="464B3893" w:rsidR="008D3ABC" w:rsidRDefault="008D3AB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9617" w:history="1">
        <w:r w:rsidRPr="0050247B">
          <w:rPr>
            <w:rStyle w:val="Collegamentoipertestuale"/>
            <w:rFonts w:ascii="Arial" w:hAnsi="Arial"/>
            <w:b/>
            <w:noProof/>
          </w:rPr>
          <w:t>TUTTO È STATO DATO A ME DAL PADRE MIO</w:t>
        </w:r>
        <w:r>
          <w:rPr>
            <w:noProof/>
            <w:webHidden/>
          </w:rPr>
          <w:tab/>
        </w:r>
        <w:r>
          <w:rPr>
            <w:noProof/>
            <w:webHidden/>
          </w:rPr>
          <w:fldChar w:fldCharType="begin"/>
        </w:r>
        <w:r>
          <w:rPr>
            <w:noProof/>
            <w:webHidden/>
          </w:rPr>
          <w:instrText xml:space="preserve"> PAGEREF _Toc165109617 \h </w:instrText>
        </w:r>
        <w:r>
          <w:rPr>
            <w:noProof/>
            <w:webHidden/>
          </w:rPr>
        </w:r>
        <w:r>
          <w:rPr>
            <w:noProof/>
            <w:webHidden/>
          </w:rPr>
          <w:fldChar w:fldCharType="separate"/>
        </w:r>
        <w:r>
          <w:rPr>
            <w:noProof/>
            <w:webHidden/>
          </w:rPr>
          <w:t>204</w:t>
        </w:r>
        <w:r>
          <w:rPr>
            <w:noProof/>
            <w:webHidden/>
          </w:rPr>
          <w:fldChar w:fldCharType="end"/>
        </w:r>
      </w:hyperlink>
    </w:p>
    <w:p w14:paraId="77EE8940" w14:textId="45A94CB2" w:rsidR="008D3ABC" w:rsidRDefault="008D3AB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9618" w:history="1">
        <w:r w:rsidRPr="0050247B">
          <w:rPr>
            <w:rStyle w:val="Collegamentoipertestuale"/>
            <w:rFonts w:ascii="Arial" w:hAnsi="Arial"/>
            <w:b/>
            <w:noProof/>
          </w:rPr>
          <w:t>SIGNORE, SONO POCHI QUELLI CHE SI SALVANO?</w:t>
        </w:r>
        <w:r>
          <w:rPr>
            <w:noProof/>
            <w:webHidden/>
          </w:rPr>
          <w:tab/>
        </w:r>
        <w:r>
          <w:rPr>
            <w:noProof/>
            <w:webHidden/>
          </w:rPr>
          <w:fldChar w:fldCharType="begin"/>
        </w:r>
        <w:r>
          <w:rPr>
            <w:noProof/>
            <w:webHidden/>
          </w:rPr>
          <w:instrText xml:space="preserve"> PAGEREF _Toc165109618 \h </w:instrText>
        </w:r>
        <w:r>
          <w:rPr>
            <w:noProof/>
            <w:webHidden/>
          </w:rPr>
        </w:r>
        <w:r>
          <w:rPr>
            <w:noProof/>
            <w:webHidden/>
          </w:rPr>
          <w:fldChar w:fldCharType="separate"/>
        </w:r>
        <w:r>
          <w:rPr>
            <w:noProof/>
            <w:webHidden/>
          </w:rPr>
          <w:t>223</w:t>
        </w:r>
        <w:r>
          <w:rPr>
            <w:noProof/>
            <w:webHidden/>
          </w:rPr>
          <w:fldChar w:fldCharType="end"/>
        </w:r>
      </w:hyperlink>
    </w:p>
    <w:p w14:paraId="15144F58" w14:textId="51D6ECD0" w:rsidR="008D3ABC" w:rsidRDefault="008D3AB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9619" w:history="1">
        <w:r w:rsidRPr="0050247B">
          <w:rPr>
            <w:rStyle w:val="Collegamentoipertestuale"/>
            <w:rFonts w:ascii="Arial" w:hAnsi="Arial"/>
            <w:b/>
            <w:noProof/>
          </w:rPr>
          <w:t>I FARISEI E GLI SCRIBI MORMORAVANO</w:t>
        </w:r>
        <w:r>
          <w:rPr>
            <w:noProof/>
            <w:webHidden/>
          </w:rPr>
          <w:tab/>
        </w:r>
        <w:r>
          <w:rPr>
            <w:noProof/>
            <w:webHidden/>
          </w:rPr>
          <w:fldChar w:fldCharType="begin"/>
        </w:r>
        <w:r>
          <w:rPr>
            <w:noProof/>
            <w:webHidden/>
          </w:rPr>
          <w:instrText xml:space="preserve"> PAGEREF _Toc165109619 \h </w:instrText>
        </w:r>
        <w:r>
          <w:rPr>
            <w:noProof/>
            <w:webHidden/>
          </w:rPr>
        </w:r>
        <w:r>
          <w:rPr>
            <w:noProof/>
            <w:webHidden/>
          </w:rPr>
          <w:fldChar w:fldCharType="separate"/>
        </w:r>
        <w:r>
          <w:rPr>
            <w:noProof/>
            <w:webHidden/>
          </w:rPr>
          <w:t>228</w:t>
        </w:r>
        <w:r>
          <w:rPr>
            <w:noProof/>
            <w:webHidden/>
          </w:rPr>
          <w:fldChar w:fldCharType="end"/>
        </w:r>
      </w:hyperlink>
    </w:p>
    <w:p w14:paraId="47349672" w14:textId="3FBA56FB" w:rsidR="008D3ABC" w:rsidRDefault="008D3AB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9620" w:history="1">
        <w:r w:rsidRPr="0050247B">
          <w:rPr>
            <w:rStyle w:val="Collegamentoipertestuale"/>
            <w:rFonts w:ascii="Arial" w:hAnsi="Arial"/>
            <w:b/>
            <w:noProof/>
          </w:rPr>
          <w:t>IL REGNO DI DIO E OGNUNO SI SFORZA DI ENTRARVI</w:t>
        </w:r>
        <w:r>
          <w:rPr>
            <w:noProof/>
            <w:webHidden/>
          </w:rPr>
          <w:tab/>
        </w:r>
        <w:r>
          <w:rPr>
            <w:noProof/>
            <w:webHidden/>
          </w:rPr>
          <w:fldChar w:fldCharType="begin"/>
        </w:r>
        <w:r>
          <w:rPr>
            <w:noProof/>
            <w:webHidden/>
          </w:rPr>
          <w:instrText xml:space="preserve"> PAGEREF _Toc165109620 \h </w:instrText>
        </w:r>
        <w:r>
          <w:rPr>
            <w:noProof/>
            <w:webHidden/>
          </w:rPr>
        </w:r>
        <w:r>
          <w:rPr>
            <w:noProof/>
            <w:webHidden/>
          </w:rPr>
          <w:fldChar w:fldCharType="separate"/>
        </w:r>
        <w:r>
          <w:rPr>
            <w:noProof/>
            <w:webHidden/>
          </w:rPr>
          <w:t>232</w:t>
        </w:r>
        <w:r>
          <w:rPr>
            <w:noProof/>
            <w:webHidden/>
          </w:rPr>
          <w:fldChar w:fldCharType="end"/>
        </w:r>
      </w:hyperlink>
    </w:p>
    <w:p w14:paraId="477C6516" w14:textId="609F79B4" w:rsidR="008D3ABC" w:rsidRDefault="008D3AB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9621" w:history="1">
        <w:r w:rsidRPr="0050247B">
          <w:rPr>
            <w:rStyle w:val="Collegamentoipertestuale"/>
            <w:rFonts w:ascii="Arial" w:hAnsi="Arial"/>
            <w:b/>
            <w:noProof/>
          </w:rPr>
          <w:t>UNA COSA ANCORA TI MANCA</w:t>
        </w:r>
        <w:r>
          <w:rPr>
            <w:noProof/>
            <w:webHidden/>
          </w:rPr>
          <w:tab/>
        </w:r>
        <w:r>
          <w:rPr>
            <w:noProof/>
            <w:webHidden/>
          </w:rPr>
          <w:fldChar w:fldCharType="begin"/>
        </w:r>
        <w:r>
          <w:rPr>
            <w:noProof/>
            <w:webHidden/>
          </w:rPr>
          <w:instrText xml:space="preserve"> PAGEREF _Toc165109621 \h </w:instrText>
        </w:r>
        <w:r>
          <w:rPr>
            <w:noProof/>
            <w:webHidden/>
          </w:rPr>
        </w:r>
        <w:r>
          <w:rPr>
            <w:noProof/>
            <w:webHidden/>
          </w:rPr>
          <w:fldChar w:fldCharType="separate"/>
        </w:r>
        <w:r>
          <w:rPr>
            <w:noProof/>
            <w:webHidden/>
          </w:rPr>
          <w:t>238</w:t>
        </w:r>
        <w:r>
          <w:rPr>
            <w:noProof/>
            <w:webHidden/>
          </w:rPr>
          <w:fldChar w:fldCharType="end"/>
        </w:r>
      </w:hyperlink>
    </w:p>
    <w:p w14:paraId="0A3ED663" w14:textId="63B396C9" w:rsidR="008D3ABC" w:rsidRDefault="008D3AB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9622" w:history="1">
        <w:r w:rsidRPr="0050247B">
          <w:rPr>
            <w:rStyle w:val="Collegamentoipertestuale"/>
            <w:rFonts w:ascii="Arial" w:hAnsi="Arial"/>
            <w:b/>
            <w:noProof/>
          </w:rPr>
          <w:t>LA CONVERSIONE E IL PERDONO DEI PECCATI</w:t>
        </w:r>
        <w:r>
          <w:rPr>
            <w:noProof/>
            <w:webHidden/>
          </w:rPr>
          <w:tab/>
        </w:r>
        <w:r>
          <w:rPr>
            <w:noProof/>
            <w:webHidden/>
          </w:rPr>
          <w:fldChar w:fldCharType="begin"/>
        </w:r>
        <w:r>
          <w:rPr>
            <w:noProof/>
            <w:webHidden/>
          </w:rPr>
          <w:instrText xml:space="preserve"> PAGEREF _Toc165109622 \h </w:instrText>
        </w:r>
        <w:r>
          <w:rPr>
            <w:noProof/>
            <w:webHidden/>
          </w:rPr>
        </w:r>
        <w:r>
          <w:rPr>
            <w:noProof/>
            <w:webHidden/>
          </w:rPr>
          <w:fldChar w:fldCharType="separate"/>
        </w:r>
        <w:r>
          <w:rPr>
            <w:noProof/>
            <w:webHidden/>
          </w:rPr>
          <w:t>249</w:t>
        </w:r>
        <w:r>
          <w:rPr>
            <w:noProof/>
            <w:webHidden/>
          </w:rPr>
          <w:fldChar w:fldCharType="end"/>
        </w:r>
      </w:hyperlink>
    </w:p>
    <w:p w14:paraId="27B33BD4" w14:textId="3FCAF575" w:rsidR="008D3ABC" w:rsidRDefault="008D3AB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9623" w:history="1">
        <w:r w:rsidRPr="0050247B">
          <w:rPr>
            <w:rStyle w:val="Collegamentoipertestuale"/>
            <w:noProof/>
          </w:rPr>
          <w:t>APPENDICE PRIMA</w:t>
        </w:r>
        <w:r>
          <w:rPr>
            <w:noProof/>
            <w:webHidden/>
          </w:rPr>
          <w:tab/>
        </w:r>
        <w:r>
          <w:rPr>
            <w:noProof/>
            <w:webHidden/>
          </w:rPr>
          <w:fldChar w:fldCharType="begin"/>
        </w:r>
        <w:r>
          <w:rPr>
            <w:noProof/>
            <w:webHidden/>
          </w:rPr>
          <w:instrText xml:space="preserve"> PAGEREF _Toc165109623 \h </w:instrText>
        </w:r>
        <w:r>
          <w:rPr>
            <w:noProof/>
            <w:webHidden/>
          </w:rPr>
        </w:r>
        <w:r>
          <w:rPr>
            <w:noProof/>
            <w:webHidden/>
          </w:rPr>
          <w:fldChar w:fldCharType="separate"/>
        </w:r>
        <w:r>
          <w:rPr>
            <w:noProof/>
            <w:webHidden/>
          </w:rPr>
          <w:t>256</w:t>
        </w:r>
        <w:r>
          <w:rPr>
            <w:noProof/>
            <w:webHidden/>
          </w:rPr>
          <w:fldChar w:fldCharType="end"/>
        </w:r>
      </w:hyperlink>
    </w:p>
    <w:p w14:paraId="220AFFC5" w14:textId="1B26F126" w:rsidR="008D3ABC" w:rsidRDefault="008D3AB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9624" w:history="1">
        <w:r w:rsidRPr="0050247B">
          <w:rPr>
            <w:rStyle w:val="Collegamentoipertestuale"/>
            <w:noProof/>
          </w:rPr>
          <w:t>Prima riflessione</w:t>
        </w:r>
        <w:r>
          <w:rPr>
            <w:noProof/>
            <w:webHidden/>
          </w:rPr>
          <w:tab/>
        </w:r>
        <w:r>
          <w:rPr>
            <w:noProof/>
            <w:webHidden/>
          </w:rPr>
          <w:fldChar w:fldCharType="begin"/>
        </w:r>
        <w:r>
          <w:rPr>
            <w:noProof/>
            <w:webHidden/>
          </w:rPr>
          <w:instrText xml:space="preserve"> PAGEREF _Toc165109624 \h </w:instrText>
        </w:r>
        <w:r>
          <w:rPr>
            <w:noProof/>
            <w:webHidden/>
          </w:rPr>
        </w:r>
        <w:r>
          <w:rPr>
            <w:noProof/>
            <w:webHidden/>
          </w:rPr>
          <w:fldChar w:fldCharType="separate"/>
        </w:r>
        <w:r>
          <w:rPr>
            <w:noProof/>
            <w:webHidden/>
          </w:rPr>
          <w:t>256</w:t>
        </w:r>
        <w:r>
          <w:rPr>
            <w:noProof/>
            <w:webHidden/>
          </w:rPr>
          <w:fldChar w:fldCharType="end"/>
        </w:r>
      </w:hyperlink>
    </w:p>
    <w:p w14:paraId="1B02F48C" w14:textId="7C842738" w:rsidR="008D3ABC" w:rsidRDefault="008D3AB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9625" w:history="1">
        <w:r w:rsidRPr="0050247B">
          <w:rPr>
            <w:rStyle w:val="Collegamentoipertestuale"/>
            <w:noProof/>
          </w:rPr>
          <w:t>Seconda riflessione</w:t>
        </w:r>
        <w:r>
          <w:rPr>
            <w:noProof/>
            <w:webHidden/>
          </w:rPr>
          <w:tab/>
        </w:r>
        <w:r>
          <w:rPr>
            <w:noProof/>
            <w:webHidden/>
          </w:rPr>
          <w:fldChar w:fldCharType="begin"/>
        </w:r>
        <w:r>
          <w:rPr>
            <w:noProof/>
            <w:webHidden/>
          </w:rPr>
          <w:instrText xml:space="preserve"> PAGEREF _Toc165109625 \h </w:instrText>
        </w:r>
        <w:r>
          <w:rPr>
            <w:noProof/>
            <w:webHidden/>
          </w:rPr>
        </w:r>
        <w:r>
          <w:rPr>
            <w:noProof/>
            <w:webHidden/>
          </w:rPr>
          <w:fldChar w:fldCharType="separate"/>
        </w:r>
        <w:r>
          <w:rPr>
            <w:noProof/>
            <w:webHidden/>
          </w:rPr>
          <w:t>264</w:t>
        </w:r>
        <w:r>
          <w:rPr>
            <w:noProof/>
            <w:webHidden/>
          </w:rPr>
          <w:fldChar w:fldCharType="end"/>
        </w:r>
      </w:hyperlink>
    </w:p>
    <w:p w14:paraId="5B6C5961" w14:textId="6970CFE3" w:rsidR="008D3ABC" w:rsidRDefault="008D3AB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9626" w:history="1">
        <w:r w:rsidRPr="0050247B">
          <w:rPr>
            <w:rStyle w:val="Collegamentoipertestuale"/>
            <w:noProof/>
          </w:rPr>
          <w:t>APPENDICE SECONDA</w:t>
        </w:r>
        <w:r>
          <w:rPr>
            <w:noProof/>
            <w:webHidden/>
          </w:rPr>
          <w:tab/>
        </w:r>
        <w:r>
          <w:rPr>
            <w:noProof/>
            <w:webHidden/>
          </w:rPr>
          <w:fldChar w:fldCharType="begin"/>
        </w:r>
        <w:r>
          <w:rPr>
            <w:noProof/>
            <w:webHidden/>
          </w:rPr>
          <w:instrText xml:space="preserve"> PAGEREF _Toc165109626 \h </w:instrText>
        </w:r>
        <w:r>
          <w:rPr>
            <w:noProof/>
            <w:webHidden/>
          </w:rPr>
        </w:r>
        <w:r>
          <w:rPr>
            <w:noProof/>
            <w:webHidden/>
          </w:rPr>
          <w:fldChar w:fldCharType="separate"/>
        </w:r>
        <w:r>
          <w:rPr>
            <w:noProof/>
            <w:webHidden/>
          </w:rPr>
          <w:t>301</w:t>
        </w:r>
        <w:r>
          <w:rPr>
            <w:noProof/>
            <w:webHidden/>
          </w:rPr>
          <w:fldChar w:fldCharType="end"/>
        </w:r>
      </w:hyperlink>
    </w:p>
    <w:p w14:paraId="66ADB2C1" w14:textId="7D360DFC" w:rsidR="008D3ABC" w:rsidRDefault="008D3AB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9627" w:history="1">
        <w:r w:rsidRPr="0050247B">
          <w:rPr>
            <w:rStyle w:val="Collegamentoipertestuale"/>
            <w:noProof/>
          </w:rPr>
          <w:t>Prima riflessione</w:t>
        </w:r>
        <w:r>
          <w:rPr>
            <w:noProof/>
            <w:webHidden/>
          </w:rPr>
          <w:tab/>
        </w:r>
        <w:r>
          <w:rPr>
            <w:noProof/>
            <w:webHidden/>
          </w:rPr>
          <w:fldChar w:fldCharType="begin"/>
        </w:r>
        <w:r>
          <w:rPr>
            <w:noProof/>
            <w:webHidden/>
          </w:rPr>
          <w:instrText xml:space="preserve"> PAGEREF _Toc165109627 \h </w:instrText>
        </w:r>
        <w:r>
          <w:rPr>
            <w:noProof/>
            <w:webHidden/>
          </w:rPr>
        </w:r>
        <w:r>
          <w:rPr>
            <w:noProof/>
            <w:webHidden/>
          </w:rPr>
          <w:fldChar w:fldCharType="separate"/>
        </w:r>
        <w:r>
          <w:rPr>
            <w:noProof/>
            <w:webHidden/>
          </w:rPr>
          <w:t>301</w:t>
        </w:r>
        <w:r>
          <w:rPr>
            <w:noProof/>
            <w:webHidden/>
          </w:rPr>
          <w:fldChar w:fldCharType="end"/>
        </w:r>
      </w:hyperlink>
    </w:p>
    <w:p w14:paraId="30AF921F" w14:textId="0A4552BE" w:rsidR="008D3ABC" w:rsidRDefault="008D3AB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9628" w:history="1">
        <w:r w:rsidRPr="0050247B">
          <w:rPr>
            <w:rStyle w:val="Collegamentoipertestuale"/>
            <w:noProof/>
          </w:rPr>
          <w:t>Seconda riflessione</w:t>
        </w:r>
        <w:r>
          <w:rPr>
            <w:noProof/>
            <w:webHidden/>
          </w:rPr>
          <w:tab/>
        </w:r>
        <w:r>
          <w:rPr>
            <w:noProof/>
            <w:webHidden/>
          </w:rPr>
          <w:fldChar w:fldCharType="begin"/>
        </w:r>
        <w:r>
          <w:rPr>
            <w:noProof/>
            <w:webHidden/>
          </w:rPr>
          <w:instrText xml:space="preserve"> PAGEREF _Toc165109628 \h </w:instrText>
        </w:r>
        <w:r>
          <w:rPr>
            <w:noProof/>
            <w:webHidden/>
          </w:rPr>
        </w:r>
        <w:r>
          <w:rPr>
            <w:noProof/>
            <w:webHidden/>
          </w:rPr>
          <w:fldChar w:fldCharType="separate"/>
        </w:r>
        <w:r>
          <w:rPr>
            <w:noProof/>
            <w:webHidden/>
          </w:rPr>
          <w:t>307</w:t>
        </w:r>
        <w:r>
          <w:rPr>
            <w:noProof/>
            <w:webHidden/>
          </w:rPr>
          <w:fldChar w:fldCharType="end"/>
        </w:r>
      </w:hyperlink>
    </w:p>
    <w:p w14:paraId="5A857A57" w14:textId="22531E60" w:rsidR="008D3ABC" w:rsidRDefault="008D3AB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9629" w:history="1">
        <w:r w:rsidRPr="0050247B">
          <w:rPr>
            <w:rStyle w:val="Collegamentoipertestuale"/>
            <w:rFonts w:ascii="Arial" w:hAnsi="Arial" w:cs="Arial"/>
            <w:b/>
            <w:noProof/>
          </w:rPr>
          <w:t>Il concepimento di Giovanni il Battista nel grembo di Elisabetta</w:t>
        </w:r>
        <w:r>
          <w:rPr>
            <w:noProof/>
            <w:webHidden/>
          </w:rPr>
          <w:tab/>
        </w:r>
        <w:r>
          <w:rPr>
            <w:noProof/>
            <w:webHidden/>
          </w:rPr>
          <w:fldChar w:fldCharType="begin"/>
        </w:r>
        <w:r>
          <w:rPr>
            <w:noProof/>
            <w:webHidden/>
          </w:rPr>
          <w:instrText xml:space="preserve"> PAGEREF _Toc165109629 \h </w:instrText>
        </w:r>
        <w:r>
          <w:rPr>
            <w:noProof/>
            <w:webHidden/>
          </w:rPr>
        </w:r>
        <w:r>
          <w:rPr>
            <w:noProof/>
            <w:webHidden/>
          </w:rPr>
          <w:fldChar w:fldCharType="separate"/>
        </w:r>
        <w:r>
          <w:rPr>
            <w:noProof/>
            <w:webHidden/>
          </w:rPr>
          <w:t>309</w:t>
        </w:r>
        <w:r>
          <w:rPr>
            <w:noProof/>
            <w:webHidden/>
          </w:rPr>
          <w:fldChar w:fldCharType="end"/>
        </w:r>
      </w:hyperlink>
    </w:p>
    <w:p w14:paraId="4DB33598" w14:textId="53B5ABAD" w:rsidR="008D3ABC" w:rsidRDefault="008D3AB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9630" w:history="1">
        <w:r w:rsidRPr="0050247B">
          <w:rPr>
            <w:rStyle w:val="Collegamentoipertestuale"/>
            <w:rFonts w:ascii="Arial" w:hAnsi="Arial" w:cs="Arial"/>
            <w:b/>
            <w:noProof/>
          </w:rPr>
          <w:t>Il concepimento di Gesù nel Grembo della Vergine Maria</w:t>
        </w:r>
        <w:r>
          <w:rPr>
            <w:noProof/>
            <w:webHidden/>
          </w:rPr>
          <w:tab/>
        </w:r>
        <w:r>
          <w:rPr>
            <w:noProof/>
            <w:webHidden/>
          </w:rPr>
          <w:fldChar w:fldCharType="begin"/>
        </w:r>
        <w:r>
          <w:rPr>
            <w:noProof/>
            <w:webHidden/>
          </w:rPr>
          <w:instrText xml:space="preserve"> PAGEREF _Toc165109630 \h </w:instrText>
        </w:r>
        <w:r>
          <w:rPr>
            <w:noProof/>
            <w:webHidden/>
          </w:rPr>
        </w:r>
        <w:r>
          <w:rPr>
            <w:noProof/>
            <w:webHidden/>
          </w:rPr>
          <w:fldChar w:fldCharType="separate"/>
        </w:r>
        <w:r>
          <w:rPr>
            <w:noProof/>
            <w:webHidden/>
          </w:rPr>
          <w:t>310</w:t>
        </w:r>
        <w:r>
          <w:rPr>
            <w:noProof/>
            <w:webHidden/>
          </w:rPr>
          <w:fldChar w:fldCharType="end"/>
        </w:r>
      </w:hyperlink>
    </w:p>
    <w:p w14:paraId="6F1BE7D3" w14:textId="0F62A31C" w:rsidR="008D3ABC" w:rsidRDefault="008D3AB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9631" w:history="1">
        <w:r w:rsidRPr="0050247B">
          <w:rPr>
            <w:rStyle w:val="Collegamentoipertestuale"/>
            <w:rFonts w:ascii="Arial" w:hAnsi="Arial" w:cs="Arial"/>
            <w:b/>
            <w:noProof/>
          </w:rPr>
          <w:t>Il concepimento del mistero del Padre nel cuore degli uomini</w:t>
        </w:r>
        <w:r>
          <w:rPr>
            <w:noProof/>
            <w:webHidden/>
          </w:rPr>
          <w:tab/>
        </w:r>
        <w:r>
          <w:rPr>
            <w:noProof/>
            <w:webHidden/>
          </w:rPr>
          <w:fldChar w:fldCharType="begin"/>
        </w:r>
        <w:r>
          <w:rPr>
            <w:noProof/>
            <w:webHidden/>
          </w:rPr>
          <w:instrText xml:space="preserve"> PAGEREF _Toc165109631 \h </w:instrText>
        </w:r>
        <w:r>
          <w:rPr>
            <w:noProof/>
            <w:webHidden/>
          </w:rPr>
        </w:r>
        <w:r>
          <w:rPr>
            <w:noProof/>
            <w:webHidden/>
          </w:rPr>
          <w:fldChar w:fldCharType="separate"/>
        </w:r>
        <w:r>
          <w:rPr>
            <w:noProof/>
            <w:webHidden/>
          </w:rPr>
          <w:t>311</w:t>
        </w:r>
        <w:r>
          <w:rPr>
            <w:noProof/>
            <w:webHidden/>
          </w:rPr>
          <w:fldChar w:fldCharType="end"/>
        </w:r>
      </w:hyperlink>
    </w:p>
    <w:p w14:paraId="1C99812A" w14:textId="6B7D2F51" w:rsidR="008D3ABC" w:rsidRDefault="008D3AB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9632" w:history="1">
        <w:r w:rsidRPr="0050247B">
          <w:rPr>
            <w:rStyle w:val="Collegamentoipertestuale"/>
            <w:rFonts w:ascii="Arial" w:hAnsi="Arial" w:cs="Arial"/>
            <w:b/>
            <w:noProof/>
          </w:rPr>
          <w:t>Il concepimento del mistero di Gesù nella mente dei discepoli</w:t>
        </w:r>
        <w:r>
          <w:rPr>
            <w:noProof/>
            <w:webHidden/>
          </w:rPr>
          <w:tab/>
        </w:r>
        <w:r>
          <w:rPr>
            <w:noProof/>
            <w:webHidden/>
          </w:rPr>
          <w:fldChar w:fldCharType="begin"/>
        </w:r>
        <w:r>
          <w:rPr>
            <w:noProof/>
            <w:webHidden/>
          </w:rPr>
          <w:instrText xml:space="preserve"> PAGEREF _Toc165109632 \h </w:instrText>
        </w:r>
        <w:r>
          <w:rPr>
            <w:noProof/>
            <w:webHidden/>
          </w:rPr>
        </w:r>
        <w:r>
          <w:rPr>
            <w:noProof/>
            <w:webHidden/>
          </w:rPr>
          <w:fldChar w:fldCharType="separate"/>
        </w:r>
        <w:r>
          <w:rPr>
            <w:noProof/>
            <w:webHidden/>
          </w:rPr>
          <w:t>313</w:t>
        </w:r>
        <w:r>
          <w:rPr>
            <w:noProof/>
            <w:webHidden/>
          </w:rPr>
          <w:fldChar w:fldCharType="end"/>
        </w:r>
      </w:hyperlink>
    </w:p>
    <w:p w14:paraId="47FCF74F" w14:textId="1D28FFA7" w:rsidR="008D3ABC" w:rsidRDefault="008D3AB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9633" w:history="1">
        <w:r w:rsidRPr="0050247B">
          <w:rPr>
            <w:rStyle w:val="Collegamentoipertestuale"/>
            <w:noProof/>
          </w:rPr>
          <w:t>Riflessione seconda</w:t>
        </w:r>
        <w:r>
          <w:rPr>
            <w:noProof/>
            <w:webHidden/>
          </w:rPr>
          <w:tab/>
        </w:r>
        <w:r>
          <w:rPr>
            <w:noProof/>
            <w:webHidden/>
          </w:rPr>
          <w:fldChar w:fldCharType="begin"/>
        </w:r>
        <w:r>
          <w:rPr>
            <w:noProof/>
            <w:webHidden/>
          </w:rPr>
          <w:instrText xml:space="preserve"> PAGEREF _Toc165109633 \h </w:instrText>
        </w:r>
        <w:r>
          <w:rPr>
            <w:noProof/>
            <w:webHidden/>
          </w:rPr>
        </w:r>
        <w:r>
          <w:rPr>
            <w:noProof/>
            <w:webHidden/>
          </w:rPr>
          <w:fldChar w:fldCharType="separate"/>
        </w:r>
        <w:r>
          <w:rPr>
            <w:noProof/>
            <w:webHidden/>
          </w:rPr>
          <w:t>315</w:t>
        </w:r>
        <w:r>
          <w:rPr>
            <w:noProof/>
            <w:webHidden/>
          </w:rPr>
          <w:fldChar w:fldCharType="end"/>
        </w:r>
      </w:hyperlink>
    </w:p>
    <w:p w14:paraId="4EA85D60" w14:textId="695ACA64" w:rsidR="008D3ABC" w:rsidRDefault="008D3AB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9634" w:history="1">
        <w:r w:rsidRPr="0050247B">
          <w:rPr>
            <w:rStyle w:val="Collegamentoipertestuale"/>
            <w:rFonts w:ascii="Arial" w:hAnsi="Arial" w:cs="Arial"/>
            <w:b/>
            <w:bCs/>
            <w:noProof/>
          </w:rPr>
          <w:t>La totale corruzione della verità di Dio</w:t>
        </w:r>
        <w:r>
          <w:rPr>
            <w:noProof/>
            <w:webHidden/>
          </w:rPr>
          <w:tab/>
        </w:r>
        <w:r>
          <w:rPr>
            <w:noProof/>
            <w:webHidden/>
          </w:rPr>
          <w:fldChar w:fldCharType="begin"/>
        </w:r>
        <w:r>
          <w:rPr>
            <w:noProof/>
            <w:webHidden/>
          </w:rPr>
          <w:instrText xml:space="preserve"> PAGEREF _Toc165109634 \h </w:instrText>
        </w:r>
        <w:r>
          <w:rPr>
            <w:noProof/>
            <w:webHidden/>
          </w:rPr>
        </w:r>
        <w:r>
          <w:rPr>
            <w:noProof/>
            <w:webHidden/>
          </w:rPr>
          <w:fldChar w:fldCharType="separate"/>
        </w:r>
        <w:r>
          <w:rPr>
            <w:noProof/>
            <w:webHidden/>
          </w:rPr>
          <w:t>316</w:t>
        </w:r>
        <w:r>
          <w:rPr>
            <w:noProof/>
            <w:webHidden/>
          </w:rPr>
          <w:fldChar w:fldCharType="end"/>
        </w:r>
      </w:hyperlink>
    </w:p>
    <w:p w14:paraId="2C131740" w14:textId="25316ED7" w:rsidR="008D3ABC" w:rsidRDefault="008D3AB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9635" w:history="1">
        <w:r w:rsidRPr="0050247B">
          <w:rPr>
            <w:rStyle w:val="Collegamentoipertestuale"/>
            <w:noProof/>
          </w:rPr>
          <w:t>Creazione della verità di Dio per mezzo della Parola</w:t>
        </w:r>
        <w:r>
          <w:rPr>
            <w:noProof/>
            <w:webHidden/>
          </w:rPr>
          <w:tab/>
        </w:r>
        <w:r>
          <w:rPr>
            <w:noProof/>
            <w:webHidden/>
          </w:rPr>
          <w:fldChar w:fldCharType="begin"/>
        </w:r>
        <w:r>
          <w:rPr>
            <w:noProof/>
            <w:webHidden/>
          </w:rPr>
          <w:instrText xml:space="preserve"> PAGEREF _Toc165109635 \h </w:instrText>
        </w:r>
        <w:r>
          <w:rPr>
            <w:noProof/>
            <w:webHidden/>
          </w:rPr>
        </w:r>
        <w:r>
          <w:rPr>
            <w:noProof/>
            <w:webHidden/>
          </w:rPr>
          <w:fldChar w:fldCharType="separate"/>
        </w:r>
        <w:r>
          <w:rPr>
            <w:noProof/>
            <w:webHidden/>
          </w:rPr>
          <w:t>317</w:t>
        </w:r>
        <w:r>
          <w:rPr>
            <w:noProof/>
            <w:webHidden/>
          </w:rPr>
          <w:fldChar w:fldCharType="end"/>
        </w:r>
      </w:hyperlink>
    </w:p>
    <w:p w14:paraId="736FB0E3" w14:textId="6E9864D8" w:rsidR="008D3ABC" w:rsidRDefault="008D3AB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9636" w:history="1">
        <w:r w:rsidRPr="0050247B">
          <w:rPr>
            <w:rStyle w:val="Collegamentoipertestuale"/>
            <w:noProof/>
          </w:rPr>
          <w:t>Creazione della verità di Dio nelle opere</w:t>
        </w:r>
        <w:r>
          <w:rPr>
            <w:noProof/>
            <w:webHidden/>
          </w:rPr>
          <w:tab/>
        </w:r>
        <w:r>
          <w:rPr>
            <w:noProof/>
            <w:webHidden/>
          </w:rPr>
          <w:fldChar w:fldCharType="begin"/>
        </w:r>
        <w:r>
          <w:rPr>
            <w:noProof/>
            <w:webHidden/>
          </w:rPr>
          <w:instrText xml:space="preserve"> PAGEREF _Toc165109636 \h </w:instrText>
        </w:r>
        <w:r>
          <w:rPr>
            <w:noProof/>
            <w:webHidden/>
          </w:rPr>
        </w:r>
        <w:r>
          <w:rPr>
            <w:noProof/>
            <w:webHidden/>
          </w:rPr>
          <w:fldChar w:fldCharType="separate"/>
        </w:r>
        <w:r>
          <w:rPr>
            <w:noProof/>
            <w:webHidden/>
          </w:rPr>
          <w:t>319</w:t>
        </w:r>
        <w:r>
          <w:rPr>
            <w:noProof/>
            <w:webHidden/>
          </w:rPr>
          <w:fldChar w:fldCharType="end"/>
        </w:r>
      </w:hyperlink>
    </w:p>
    <w:p w14:paraId="1EE1EEFA" w14:textId="555E2AE7" w:rsidR="008D3ABC" w:rsidRDefault="008D3AB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9637" w:history="1">
        <w:r w:rsidRPr="0050247B">
          <w:rPr>
            <w:rStyle w:val="Collegamentoipertestuale"/>
            <w:noProof/>
          </w:rPr>
          <w:t>Creazione della Verità di Dio per mezzo del suo sacrificio</w:t>
        </w:r>
        <w:r>
          <w:rPr>
            <w:noProof/>
            <w:webHidden/>
          </w:rPr>
          <w:tab/>
        </w:r>
        <w:r>
          <w:rPr>
            <w:noProof/>
            <w:webHidden/>
          </w:rPr>
          <w:fldChar w:fldCharType="begin"/>
        </w:r>
        <w:r>
          <w:rPr>
            <w:noProof/>
            <w:webHidden/>
          </w:rPr>
          <w:instrText xml:space="preserve"> PAGEREF _Toc165109637 \h </w:instrText>
        </w:r>
        <w:r>
          <w:rPr>
            <w:noProof/>
            <w:webHidden/>
          </w:rPr>
        </w:r>
        <w:r>
          <w:rPr>
            <w:noProof/>
            <w:webHidden/>
          </w:rPr>
          <w:fldChar w:fldCharType="separate"/>
        </w:r>
        <w:r>
          <w:rPr>
            <w:noProof/>
            <w:webHidden/>
          </w:rPr>
          <w:t>321</w:t>
        </w:r>
        <w:r>
          <w:rPr>
            <w:noProof/>
            <w:webHidden/>
          </w:rPr>
          <w:fldChar w:fldCharType="end"/>
        </w:r>
      </w:hyperlink>
    </w:p>
    <w:p w14:paraId="5C999FB2" w14:textId="1F5B40CA" w:rsidR="008D3ABC" w:rsidRDefault="008D3AB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9638" w:history="1">
        <w:r w:rsidRPr="0050247B">
          <w:rPr>
            <w:rStyle w:val="Collegamentoipertestuale"/>
            <w:noProof/>
          </w:rPr>
          <w:t>Creazione della verità di Dio per mezzo del frutto del suo sacrificio: lo Spirito Santo</w:t>
        </w:r>
        <w:r>
          <w:rPr>
            <w:noProof/>
            <w:webHidden/>
          </w:rPr>
          <w:tab/>
        </w:r>
        <w:r>
          <w:rPr>
            <w:noProof/>
            <w:webHidden/>
          </w:rPr>
          <w:fldChar w:fldCharType="begin"/>
        </w:r>
        <w:r>
          <w:rPr>
            <w:noProof/>
            <w:webHidden/>
          </w:rPr>
          <w:instrText xml:space="preserve"> PAGEREF _Toc165109638 \h </w:instrText>
        </w:r>
        <w:r>
          <w:rPr>
            <w:noProof/>
            <w:webHidden/>
          </w:rPr>
        </w:r>
        <w:r>
          <w:rPr>
            <w:noProof/>
            <w:webHidden/>
          </w:rPr>
          <w:fldChar w:fldCharType="separate"/>
        </w:r>
        <w:r>
          <w:rPr>
            <w:noProof/>
            <w:webHidden/>
          </w:rPr>
          <w:t>323</w:t>
        </w:r>
        <w:r>
          <w:rPr>
            <w:noProof/>
            <w:webHidden/>
          </w:rPr>
          <w:fldChar w:fldCharType="end"/>
        </w:r>
      </w:hyperlink>
    </w:p>
    <w:p w14:paraId="0C905652" w14:textId="55A76B89" w:rsidR="008D3ABC" w:rsidRDefault="008D3AB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9639" w:history="1">
        <w:r w:rsidRPr="0050247B">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_Toc165109639 \h </w:instrText>
        </w:r>
        <w:r>
          <w:rPr>
            <w:noProof/>
            <w:webHidden/>
          </w:rPr>
        </w:r>
        <w:r>
          <w:rPr>
            <w:noProof/>
            <w:webHidden/>
          </w:rPr>
          <w:fldChar w:fldCharType="separate"/>
        </w:r>
        <w:r>
          <w:rPr>
            <w:noProof/>
            <w:webHidden/>
          </w:rPr>
          <w:t>325</w:t>
        </w:r>
        <w:r>
          <w:rPr>
            <w:noProof/>
            <w:webHidden/>
          </w:rPr>
          <w:fldChar w:fldCharType="end"/>
        </w:r>
      </w:hyperlink>
    </w:p>
    <w:p w14:paraId="0587B8D8" w14:textId="184C356C" w:rsidR="0040180B" w:rsidRPr="00ED0D05" w:rsidRDefault="0040180B" w:rsidP="0040180B">
      <w:r w:rsidRPr="00ED0D05">
        <w:rPr>
          <w:rFonts w:ascii="Arial" w:hAnsi="Arial"/>
          <w:bCs/>
          <w:caps/>
          <w:sz w:val="40"/>
        </w:rPr>
        <w:fldChar w:fldCharType="end"/>
      </w:r>
      <w:bookmarkEnd w:id="11"/>
      <w:bookmarkEnd w:id="13"/>
      <w:bookmarkEnd w:id="14"/>
      <w:bookmarkEnd w:id="15"/>
      <w:bookmarkEnd w:id="16"/>
      <w:bookmarkEnd w:id="17"/>
    </w:p>
    <w:sectPr w:rsidR="0040180B" w:rsidRPr="00ED0D05">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7E1F4" w14:textId="77777777" w:rsidR="005B6EBC" w:rsidRDefault="005B6EBC">
      <w:r>
        <w:separator/>
      </w:r>
    </w:p>
  </w:endnote>
  <w:endnote w:type="continuationSeparator" w:id="0">
    <w:p w14:paraId="7B2C4927" w14:textId="77777777" w:rsidR="005B6EBC" w:rsidRDefault="005B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61E89" w14:textId="77777777" w:rsidR="005B6EBC" w:rsidRDefault="005B6EBC">
      <w:r>
        <w:separator/>
      </w:r>
    </w:p>
  </w:footnote>
  <w:footnote w:type="continuationSeparator" w:id="0">
    <w:p w14:paraId="347CB1E5" w14:textId="77777777" w:rsidR="005B6EBC" w:rsidRDefault="005B6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2"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3"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4"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6"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8"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2"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25"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31"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33"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45"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4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0"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60"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64"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6"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73"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7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81"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82"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85"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6"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87"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89"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90"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94"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7"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98"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9"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01"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3"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9"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0"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11"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3"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17"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8"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19"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20"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1"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3"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4"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5"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6"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30"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31"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32"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33"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4"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5"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6"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7"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8"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0"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2"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3"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4"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145"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6"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147"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148"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149"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0"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3"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4"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155"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156"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57"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8"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9"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0"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16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162"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3"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164"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5"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6"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7"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8"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118"/>
  </w:num>
  <w:num w:numId="2" w16cid:durableId="941574773">
    <w:abstractNumId w:val="161"/>
  </w:num>
  <w:num w:numId="3" w16cid:durableId="1578243402">
    <w:abstractNumId w:val="129"/>
  </w:num>
  <w:num w:numId="4" w16cid:durableId="411003783">
    <w:abstractNumId w:val="53"/>
  </w:num>
  <w:num w:numId="5" w16cid:durableId="809711465">
    <w:abstractNumId w:val="34"/>
  </w:num>
  <w:num w:numId="6" w16cid:durableId="1089423985">
    <w:abstractNumId w:val="72"/>
  </w:num>
  <w:num w:numId="7" w16cid:durableId="561407775">
    <w:abstractNumId w:val="81"/>
  </w:num>
  <w:num w:numId="8" w16cid:durableId="458188565">
    <w:abstractNumId w:val="100"/>
  </w:num>
  <w:num w:numId="9" w16cid:durableId="1128862937">
    <w:abstractNumId w:val="18"/>
  </w:num>
  <w:num w:numId="10" w16cid:durableId="202909809">
    <w:abstractNumId w:val="8"/>
  </w:num>
  <w:num w:numId="11" w16cid:durableId="459611059">
    <w:abstractNumId w:val="163"/>
  </w:num>
  <w:num w:numId="12" w16cid:durableId="1149009256">
    <w:abstractNumId w:val="130"/>
  </w:num>
  <w:num w:numId="13" w16cid:durableId="550849770">
    <w:abstractNumId w:val="112"/>
  </w:num>
  <w:num w:numId="14" w16cid:durableId="1071855047">
    <w:abstractNumId w:val="28"/>
  </w:num>
  <w:num w:numId="15" w16cid:durableId="666982650">
    <w:abstractNumId w:val="159"/>
  </w:num>
  <w:num w:numId="16" w16cid:durableId="1036156875">
    <w:abstractNumId w:val="84"/>
  </w:num>
  <w:num w:numId="17" w16cid:durableId="858928211">
    <w:abstractNumId w:val="52"/>
  </w:num>
  <w:num w:numId="18" w16cid:durableId="1620917595">
    <w:abstractNumId w:val="117"/>
  </w:num>
  <w:num w:numId="19" w16cid:durableId="726539259">
    <w:abstractNumId w:val="158"/>
  </w:num>
  <w:num w:numId="20" w16cid:durableId="1831362479">
    <w:abstractNumId w:val="13"/>
  </w:num>
  <w:num w:numId="21" w16cid:durableId="990795419">
    <w:abstractNumId w:val="139"/>
  </w:num>
  <w:num w:numId="22" w16cid:durableId="2068457066">
    <w:abstractNumId w:val="133"/>
  </w:num>
  <w:num w:numId="23" w16cid:durableId="1429539901">
    <w:abstractNumId w:val="17"/>
  </w:num>
  <w:num w:numId="24" w16cid:durableId="1191531037">
    <w:abstractNumId w:val="41"/>
  </w:num>
  <w:num w:numId="25" w16cid:durableId="1075082236">
    <w:abstractNumId w:val="88"/>
  </w:num>
  <w:num w:numId="26" w16cid:durableId="1176113120">
    <w:abstractNumId w:val="122"/>
  </w:num>
  <w:num w:numId="27" w16cid:durableId="1878085628">
    <w:abstractNumId w:val="31"/>
  </w:num>
  <w:num w:numId="28" w16cid:durableId="956260043">
    <w:abstractNumId w:val="49"/>
  </w:num>
  <w:num w:numId="29" w16cid:durableId="1828550150">
    <w:abstractNumId w:val="137"/>
  </w:num>
  <w:num w:numId="30" w16cid:durableId="53282593">
    <w:abstractNumId w:val="23"/>
  </w:num>
  <w:num w:numId="31" w16cid:durableId="868762820">
    <w:abstractNumId w:val="109"/>
  </w:num>
  <w:num w:numId="32" w16cid:durableId="339478161">
    <w:abstractNumId w:val="142"/>
  </w:num>
  <w:num w:numId="33" w16cid:durableId="976685879">
    <w:abstractNumId w:val="96"/>
  </w:num>
  <w:num w:numId="34" w16cid:durableId="1407798205">
    <w:abstractNumId w:val="61"/>
  </w:num>
  <w:num w:numId="35" w16cid:durableId="1428960004">
    <w:abstractNumId w:val="56"/>
  </w:num>
  <w:num w:numId="36" w16cid:durableId="1310091637">
    <w:abstractNumId w:val="138"/>
  </w:num>
  <w:num w:numId="37" w16cid:durableId="1815638703">
    <w:abstractNumId w:val="10"/>
  </w:num>
  <w:num w:numId="38" w16cid:durableId="1959988027">
    <w:abstractNumId w:val="95"/>
  </w:num>
  <w:num w:numId="39" w16cid:durableId="161747545">
    <w:abstractNumId w:val="74"/>
  </w:num>
  <w:num w:numId="40" w16cid:durableId="518276432">
    <w:abstractNumId w:val="94"/>
  </w:num>
  <w:num w:numId="41" w16cid:durableId="1443380311">
    <w:abstractNumId w:val="103"/>
  </w:num>
  <w:num w:numId="42" w16cid:durableId="364142921">
    <w:abstractNumId w:val="70"/>
  </w:num>
  <w:num w:numId="43" w16cid:durableId="1732734541">
    <w:abstractNumId w:val="69"/>
  </w:num>
  <w:num w:numId="44" w16cid:durableId="461655715">
    <w:abstractNumId w:val="43"/>
  </w:num>
  <w:num w:numId="45" w16cid:durableId="35398099">
    <w:abstractNumId w:val="38"/>
  </w:num>
  <w:num w:numId="46" w16cid:durableId="2030180362">
    <w:abstractNumId w:val="40"/>
  </w:num>
  <w:num w:numId="47" w16cid:durableId="1634553770">
    <w:abstractNumId w:val="91"/>
  </w:num>
  <w:num w:numId="48" w16cid:durableId="1646737231">
    <w:abstractNumId w:val="16"/>
  </w:num>
  <w:num w:numId="49" w16cid:durableId="774521849">
    <w:abstractNumId w:val="12"/>
  </w:num>
  <w:num w:numId="50" w16cid:durableId="1097143028">
    <w:abstractNumId w:val="167"/>
  </w:num>
  <w:num w:numId="51" w16cid:durableId="2068189155">
    <w:abstractNumId w:val="51"/>
  </w:num>
  <w:num w:numId="52" w16cid:durableId="248079126">
    <w:abstractNumId w:val="82"/>
  </w:num>
  <w:num w:numId="53" w16cid:durableId="1404140881">
    <w:abstractNumId w:val="78"/>
  </w:num>
  <w:num w:numId="54" w16cid:durableId="1827554632">
    <w:abstractNumId w:val="19"/>
  </w:num>
  <w:num w:numId="55" w16cid:durableId="395326246">
    <w:abstractNumId w:val="168"/>
  </w:num>
  <w:num w:numId="56" w16cid:durableId="39281675">
    <w:abstractNumId w:val="9"/>
  </w:num>
  <w:num w:numId="57" w16cid:durableId="472140878">
    <w:abstractNumId w:val="57"/>
  </w:num>
  <w:num w:numId="58" w16cid:durableId="440684802">
    <w:abstractNumId w:val="21"/>
  </w:num>
  <w:num w:numId="59" w16cid:durableId="579220178">
    <w:abstractNumId w:val="14"/>
  </w:num>
  <w:num w:numId="60" w16cid:durableId="91248618">
    <w:abstractNumId w:val="156"/>
  </w:num>
  <w:num w:numId="61" w16cid:durableId="899249206">
    <w:abstractNumId w:val="24"/>
  </w:num>
  <w:num w:numId="62" w16cid:durableId="1462841279">
    <w:abstractNumId w:val="124"/>
  </w:num>
  <w:num w:numId="63" w16cid:durableId="1980182113">
    <w:abstractNumId w:val="57"/>
    <w:lvlOverride w:ilvl="0">
      <w:startOverride w:val="1"/>
    </w:lvlOverride>
  </w:num>
  <w:num w:numId="64" w16cid:durableId="1122070781">
    <w:abstractNumId w:val="57"/>
    <w:lvlOverride w:ilvl="0">
      <w:startOverride w:val="1"/>
    </w:lvlOverride>
  </w:num>
  <w:num w:numId="65" w16cid:durableId="1860578212">
    <w:abstractNumId w:val="126"/>
  </w:num>
  <w:num w:numId="66" w16cid:durableId="646594711">
    <w:abstractNumId w:val="105"/>
  </w:num>
  <w:num w:numId="67" w16cid:durableId="1252813331">
    <w:abstractNumId w:val="135"/>
  </w:num>
  <w:num w:numId="68" w16cid:durableId="2113429697">
    <w:abstractNumId w:val="143"/>
  </w:num>
  <w:num w:numId="69" w16cid:durableId="2076971945">
    <w:abstractNumId w:val="90"/>
  </w:num>
  <w:num w:numId="70" w16cid:durableId="874124801">
    <w:abstractNumId w:val="63"/>
  </w:num>
  <w:num w:numId="71" w16cid:durableId="813718631">
    <w:abstractNumId w:val="85"/>
  </w:num>
  <w:num w:numId="72" w16cid:durableId="892042277">
    <w:abstractNumId w:val="65"/>
  </w:num>
  <w:num w:numId="73" w16cid:durableId="1184174357">
    <w:abstractNumId w:val="111"/>
  </w:num>
  <w:num w:numId="74" w16cid:durableId="272055441">
    <w:abstractNumId w:val="58"/>
  </w:num>
  <w:num w:numId="75" w16cid:durableId="941844362">
    <w:abstractNumId w:val="66"/>
  </w:num>
  <w:num w:numId="76" w16cid:durableId="1701322516">
    <w:abstractNumId w:val="136"/>
  </w:num>
  <w:num w:numId="77" w16cid:durableId="1865047283">
    <w:abstractNumId w:val="22"/>
  </w:num>
  <w:num w:numId="78" w16cid:durableId="758867411">
    <w:abstractNumId w:val="45"/>
  </w:num>
  <w:num w:numId="79" w16cid:durableId="633483155">
    <w:abstractNumId w:val="165"/>
  </w:num>
  <w:num w:numId="80" w16cid:durableId="1122698222">
    <w:abstractNumId w:val="20"/>
  </w:num>
  <w:num w:numId="81" w16cid:durableId="1379160116">
    <w:abstractNumId w:val="36"/>
  </w:num>
  <w:num w:numId="82" w16cid:durableId="1454249914">
    <w:abstractNumId w:val="120"/>
  </w:num>
  <w:num w:numId="83" w16cid:durableId="1506477781">
    <w:abstractNumId w:val="76"/>
  </w:num>
  <w:num w:numId="84" w16cid:durableId="444422764">
    <w:abstractNumId w:val="104"/>
  </w:num>
  <w:num w:numId="85" w16cid:durableId="605311642">
    <w:abstractNumId w:val="62"/>
  </w:num>
  <w:num w:numId="86" w16cid:durableId="616761699">
    <w:abstractNumId w:val="150"/>
  </w:num>
  <w:num w:numId="87" w16cid:durableId="1343388553">
    <w:abstractNumId w:val="42"/>
  </w:num>
  <w:num w:numId="88" w16cid:durableId="30809066">
    <w:abstractNumId w:val="6"/>
  </w:num>
  <w:num w:numId="89" w16cid:durableId="553352996">
    <w:abstractNumId w:val="113"/>
  </w:num>
  <w:num w:numId="90" w16cid:durableId="1628467012">
    <w:abstractNumId w:val="125"/>
  </w:num>
  <w:num w:numId="91" w16cid:durableId="1310550275">
    <w:abstractNumId w:val="162"/>
  </w:num>
  <w:num w:numId="92" w16cid:durableId="1409690529">
    <w:abstractNumId w:val="145"/>
  </w:num>
  <w:num w:numId="93" w16cid:durableId="1893270199">
    <w:abstractNumId w:val="83"/>
  </w:num>
  <w:num w:numId="94" w16cid:durableId="1126197846">
    <w:abstractNumId w:val="46"/>
  </w:num>
  <w:num w:numId="95" w16cid:durableId="1726638683">
    <w:abstractNumId w:val="106"/>
  </w:num>
  <w:num w:numId="96" w16cid:durableId="95643244">
    <w:abstractNumId w:val="116"/>
  </w:num>
  <w:num w:numId="97" w16cid:durableId="370501930">
    <w:abstractNumId w:val="2"/>
  </w:num>
  <w:num w:numId="98" w16cid:durableId="1206796016">
    <w:abstractNumId w:val="1"/>
  </w:num>
  <w:num w:numId="99" w16cid:durableId="842819783">
    <w:abstractNumId w:val="73"/>
  </w:num>
  <w:num w:numId="100" w16cid:durableId="1559394229">
    <w:abstractNumId w:val="7"/>
  </w:num>
  <w:num w:numId="101" w16cid:durableId="1009336712">
    <w:abstractNumId w:val="154"/>
  </w:num>
  <w:num w:numId="102" w16cid:durableId="1344667964">
    <w:abstractNumId w:val="3"/>
  </w:num>
  <w:num w:numId="103" w16cid:durableId="435056491">
    <w:abstractNumId w:val="146"/>
  </w:num>
  <w:num w:numId="104" w16cid:durableId="509566565">
    <w:abstractNumId w:val="54"/>
  </w:num>
  <w:num w:numId="105" w16cid:durableId="6442460">
    <w:abstractNumId w:val="89"/>
  </w:num>
  <w:num w:numId="106" w16cid:durableId="745224027">
    <w:abstractNumId w:val="131"/>
  </w:num>
  <w:num w:numId="107" w16cid:durableId="1358778401">
    <w:abstractNumId w:val="119"/>
  </w:num>
  <w:num w:numId="108" w16cid:durableId="1012604752">
    <w:abstractNumId w:val="50"/>
  </w:num>
  <w:num w:numId="109" w16cid:durableId="11424632">
    <w:abstractNumId w:val="155"/>
  </w:num>
  <w:num w:numId="110" w16cid:durableId="1945962468">
    <w:abstractNumId w:val="4"/>
  </w:num>
  <w:num w:numId="111" w16cid:durableId="2025788566">
    <w:abstractNumId w:val="5"/>
  </w:num>
  <w:num w:numId="112" w16cid:durableId="81069416">
    <w:abstractNumId w:val="110"/>
  </w:num>
  <w:num w:numId="113" w16cid:durableId="120151105">
    <w:abstractNumId w:val="59"/>
  </w:num>
  <w:num w:numId="114" w16cid:durableId="1683819510">
    <w:abstractNumId w:val="160"/>
  </w:num>
  <w:num w:numId="115" w16cid:durableId="2087530259">
    <w:abstractNumId w:val="132"/>
  </w:num>
  <w:num w:numId="116" w16cid:durableId="353576787">
    <w:abstractNumId w:val="48"/>
  </w:num>
  <w:num w:numId="117" w16cid:durableId="1432699974">
    <w:abstractNumId w:val="148"/>
  </w:num>
  <w:num w:numId="118" w16cid:durableId="1992053833">
    <w:abstractNumId w:val="147"/>
  </w:num>
  <w:num w:numId="119" w16cid:durableId="1168404331">
    <w:abstractNumId w:val="80"/>
  </w:num>
  <w:num w:numId="120" w16cid:durableId="964580598">
    <w:abstractNumId w:val="30"/>
  </w:num>
  <w:num w:numId="121" w16cid:durableId="499852353">
    <w:abstractNumId w:val="144"/>
  </w:num>
  <w:num w:numId="122" w16cid:durableId="424308706">
    <w:abstractNumId w:val="86"/>
  </w:num>
  <w:num w:numId="123" w16cid:durableId="2001539679">
    <w:abstractNumId w:val="121"/>
  </w:num>
  <w:num w:numId="124" w16cid:durableId="2121219608">
    <w:abstractNumId w:val="67"/>
  </w:num>
  <w:num w:numId="125" w16cid:durableId="2042631039">
    <w:abstractNumId w:val="166"/>
  </w:num>
  <w:num w:numId="126" w16cid:durableId="851647560">
    <w:abstractNumId w:val="87"/>
  </w:num>
  <w:num w:numId="127" w16cid:durableId="824204356">
    <w:abstractNumId w:val="99"/>
  </w:num>
  <w:num w:numId="128" w16cid:durableId="699088611">
    <w:abstractNumId w:val="32"/>
  </w:num>
  <w:num w:numId="129" w16cid:durableId="700397122">
    <w:abstractNumId w:val="141"/>
  </w:num>
  <w:num w:numId="130" w16cid:durableId="1761413518">
    <w:abstractNumId w:val="37"/>
  </w:num>
  <w:num w:numId="131" w16cid:durableId="1202401936">
    <w:abstractNumId w:val="151"/>
  </w:num>
  <w:num w:numId="132" w16cid:durableId="126630842">
    <w:abstractNumId w:val="55"/>
  </w:num>
  <w:num w:numId="133" w16cid:durableId="566427903">
    <w:abstractNumId w:val="29"/>
  </w:num>
  <w:num w:numId="134" w16cid:durableId="1816951364">
    <w:abstractNumId w:val="149"/>
  </w:num>
  <w:num w:numId="135" w16cid:durableId="1317144428">
    <w:abstractNumId w:val="0"/>
  </w:num>
  <w:num w:numId="136" w16cid:durableId="1909803169">
    <w:abstractNumId w:val="11"/>
  </w:num>
  <w:num w:numId="137" w16cid:durableId="260145125">
    <w:abstractNumId w:val="128"/>
  </w:num>
  <w:num w:numId="138" w16cid:durableId="1420785775">
    <w:abstractNumId w:val="44"/>
  </w:num>
  <w:num w:numId="139" w16cid:durableId="114104548">
    <w:abstractNumId w:val="93"/>
  </w:num>
  <w:num w:numId="140" w16cid:durableId="716247321">
    <w:abstractNumId w:val="39"/>
  </w:num>
  <w:num w:numId="141" w16cid:durableId="802696971">
    <w:abstractNumId w:val="164"/>
  </w:num>
  <w:num w:numId="142" w16cid:durableId="1803497637">
    <w:abstractNumId w:val="97"/>
  </w:num>
  <w:num w:numId="143" w16cid:durableId="1799567689">
    <w:abstractNumId w:val="92"/>
  </w:num>
  <w:num w:numId="144" w16cid:durableId="1666933737">
    <w:abstractNumId w:val="115"/>
  </w:num>
  <w:num w:numId="145" w16cid:durableId="922026485">
    <w:abstractNumId w:val="64"/>
  </w:num>
  <w:num w:numId="146" w16cid:durableId="1006444753">
    <w:abstractNumId w:val="114"/>
  </w:num>
  <w:num w:numId="147" w16cid:durableId="426388486">
    <w:abstractNumId w:val="140"/>
  </w:num>
  <w:num w:numId="148" w16cid:durableId="451051242">
    <w:abstractNumId w:val="26"/>
  </w:num>
  <w:num w:numId="149" w16cid:durableId="614413266">
    <w:abstractNumId w:val="107"/>
  </w:num>
  <w:num w:numId="150" w16cid:durableId="763381143">
    <w:abstractNumId w:val="102"/>
  </w:num>
  <w:num w:numId="151" w16cid:durableId="1059670245">
    <w:abstractNumId w:val="153"/>
  </w:num>
  <w:num w:numId="152" w16cid:durableId="393354694">
    <w:abstractNumId w:val="134"/>
  </w:num>
  <w:num w:numId="153" w16cid:durableId="1867786057">
    <w:abstractNumId w:val="101"/>
  </w:num>
  <w:num w:numId="154" w16cid:durableId="971449186">
    <w:abstractNumId w:val="77"/>
  </w:num>
  <w:num w:numId="155" w16cid:durableId="821239910">
    <w:abstractNumId w:val="33"/>
  </w:num>
  <w:num w:numId="156" w16cid:durableId="1424187352">
    <w:abstractNumId w:val="27"/>
  </w:num>
  <w:num w:numId="157" w16cid:durableId="2089499774">
    <w:abstractNumId w:val="60"/>
  </w:num>
  <w:num w:numId="158" w16cid:durableId="1950433332">
    <w:abstractNumId w:val="79"/>
  </w:num>
  <w:num w:numId="159" w16cid:durableId="2020236384">
    <w:abstractNumId w:val="157"/>
  </w:num>
  <w:num w:numId="160" w16cid:durableId="2103183747">
    <w:abstractNumId w:val="98"/>
  </w:num>
  <w:num w:numId="161" w16cid:durableId="656375467">
    <w:abstractNumId w:val="123"/>
  </w:num>
  <w:num w:numId="162" w16cid:durableId="1527137622">
    <w:abstractNumId w:val="68"/>
  </w:num>
  <w:num w:numId="163" w16cid:durableId="722562640">
    <w:abstractNumId w:val="108"/>
  </w:num>
  <w:num w:numId="164" w16cid:durableId="1273702789">
    <w:abstractNumId w:val="71"/>
  </w:num>
  <w:num w:numId="165" w16cid:durableId="1621645192">
    <w:abstractNumId w:val="47"/>
  </w:num>
  <w:num w:numId="166" w16cid:durableId="605113317">
    <w:abstractNumId w:val="35"/>
  </w:num>
  <w:num w:numId="167" w16cid:durableId="1963462595">
    <w:abstractNumId w:val="127"/>
  </w:num>
  <w:num w:numId="168" w16cid:durableId="2040423045">
    <w:abstractNumId w:val="152"/>
  </w:num>
  <w:num w:numId="169" w16cid:durableId="1881740524">
    <w:abstractNumId w:val="75"/>
  </w:num>
  <w:num w:numId="170" w16cid:durableId="2114204514">
    <w:abstractNumId w:val="25"/>
  </w:num>
  <w:num w:numId="171" w16cid:durableId="125199456">
    <w:abstractNumId w:val="15"/>
  </w:num>
  <w:num w:numId="172" w16cid:durableId="34825896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773BD"/>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108"/>
    <w:rsid w:val="000B7F28"/>
    <w:rsid w:val="000C079A"/>
    <w:rsid w:val="000C2EA2"/>
    <w:rsid w:val="000C5AE1"/>
    <w:rsid w:val="000D04B5"/>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0EBB"/>
    <w:rsid w:val="00215572"/>
    <w:rsid w:val="002243E8"/>
    <w:rsid w:val="002313A5"/>
    <w:rsid w:val="002315E8"/>
    <w:rsid w:val="00236816"/>
    <w:rsid w:val="00236D0A"/>
    <w:rsid w:val="00240FC4"/>
    <w:rsid w:val="00245369"/>
    <w:rsid w:val="0024784C"/>
    <w:rsid w:val="00257AD9"/>
    <w:rsid w:val="00260099"/>
    <w:rsid w:val="00262C0F"/>
    <w:rsid w:val="002644A0"/>
    <w:rsid w:val="002661D5"/>
    <w:rsid w:val="002706B0"/>
    <w:rsid w:val="002747AB"/>
    <w:rsid w:val="002756F0"/>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1F36"/>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77EA1"/>
    <w:rsid w:val="00381B4E"/>
    <w:rsid w:val="00386BD5"/>
    <w:rsid w:val="00391364"/>
    <w:rsid w:val="00391D8A"/>
    <w:rsid w:val="003942C1"/>
    <w:rsid w:val="00396CB0"/>
    <w:rsid w:val="003A0489"/>
    <w:rsid w:val="003A3346"/>
    <w:rsid w:val="003A73BE"/>
    <w:rsid w:val="003A7A5C"/>
    <w:rsid w:val="003B22F6"/>
    <w:rsid w:val="003B34AA"/>
    <w:rsid w:val="003B58A6"/>
    <w:rsid w:val="003B77DA"/>
    <w:rsid w:val="003C02B6"/>
    <w:rsid w:val="003C7E31"/>
    <w:rsid w:val="003D2AAF"/>
    <w:rsid w:val="003D4A9D"/>
    <w:rsid w:val="003D533A"/>
    <w:rsid w:val="003D63A6"/>
    <w:rsid w:val="003F24D2"/>
    <w:rsid w:val="003F3F5D"/>
    <w:rsid w:val="003F45B8"/>
    <w:rsid w:val="003F629A"/>
    <w:rsid w:val="0040180B"/>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4898"/>
    <w:rsid w:val="004F5044"/>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B6EBC"/>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7830"/>
    <w:rsid w:val="00631C4D"/>
    <w:rsid w:val="006324BA"/>
    <w:rsid w:val="00641CBB"/>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4E1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5234"/>
    <w:rsid w:val="006D6006"/>
    <w:rsid w:val="006E204E"/>
    <w:rsid w:val="006E4FE6"/>
    <w:rsid w:val="006E5012"/>
    <w:rsid w:val="006F2FF4"/>
    <w:rsid w:val="006F328D"/>
    <w:rsid w:val="006F346F"/>
    <w:rsid w:val="006F4D7E"/>
    <w:rsid w:val="006F4EC5"/>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1B88"/>
    <w:rsid w:val="008932D3"/>
    <w:rsid w:val="008A15BC"/>
    <w:rsid w:val="008A3528"/>
    <w:rsid w:val="008A4359"/>
    <w:rsid w:val="008B16FD"/>
    <w:rsid w:val="008B4920"/>
    <w:rsid w:val="008C153A"/>
    <w:rsid w:val="008C1B66"/>
    <w:rsid w:val="008C24EC"/>
    <w:rsid w:val="008C4431"/>
    <w:rsid w:val="008D087E"/>
    <w:rsid w:val="008D3ABC"/>
    <w:rsid w:val="008D3B34"/>
    <w:rsid w:val="008D4DED"/>
    <w:rsid w:val="008D7D86"/>
    <w:rsid w:val="008E0D33"/>
    <w:rsid w:val="008E1B32"/>
    <w:rsid w:val="008E67DF"/>
    <w:rsid w:val="008F1DE3"/>
    <w:rsid w:val="008F3C9E"/>
    <w:rsid w:val="008F5F60"/>
    <w:rsid w:val="008F7A39"/>
    <w:rsid w:val="00900BDB"/>
    <w:rsid w:val="00904351"/>
    <w:rsid w:val="0090577B"/>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57A52"/>
    <w:rsid w:val="00A61468"/>
    <w:rsid w:val="00A63EB9"/>
    <w:rsid w:val="00A71F2B"/>
    <w:rsid w:val="00A738B6"/>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759C"/>
    <w:rsid w:val="00BC76F4"/>
    <w:rsid w:val="00BD04B0"/>
    <w:rsid w:val="00BD09AB"/>
    <w:rsid w:val="00BD2A96"/>
    <w:rsid w:val="00BD52B5"/>
    <w:rsid w:val="00BE37E9"/>
    <w:rsid w:val="00BE501D"/>
    <w:rsid w:val="00BE6826"/>
    <w:rsid w:val="00BF71B1"/>
    <w:rsid w:val="00C01023"/>
    <w:rsid w:val="00C0757D"/>
    <w:rsid w:val="00C130AF"/>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1960"/>
    <w:rsid w:val="00CE23F7"/>
    <w:rsid w:val="00CE3307"/>
    <w:rsid w:val="00CE3A52"/>
    <w:rsid w:val="00CF30FF"/>
    <w:rsid w:val="00CF6F9E"/>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A7FD8"/>
    <w:rsid w:val="00DB0095"/>
    <w:rsid w:val="00DB622E"/>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6362"/>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428B"/>
    <w:rsid w:val="00FE7D51"/>
    <w:rsid w:val="00FF0551"/>
    <w:rsid w:val="00FF3548"/>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uiPriority="22"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rsid w:val="000773BD"/>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0773BD"/>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uiPriority w:val="22"/>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 w:type="character" w:styleId="Collegamentovisitato">
    <w:name w:val="FollowedHyperlink"/>
    <w:basedOn w:val="Carpredefinitoparagrafo"/>
    <w:unhideWhenUsed/>
    <w:rsid w:val="00FF3548"/>
    <w:rPr>
      <w:color w:val="800080" w:themeColor="followedHyperlink"/>
      <w:u w:val="single"/>
    </w:rPr>
  </w:style>
  <w:style w:type="paragraph" w:styleId="Puntoelenco">
    <w:name w:val="List Bullet"/>
    <w:basedOn w:val="Normale"/>
    <w:rsid w:val="00A71F2B"/>
    <w:pPr>
      <w:numPr>
        <w:numId w:val="135"/>
      </w:numPr>
      <w:contextualSpacing/>
    </w:pPr>
  </w:style>
  <w:style w:type="character" w:styleId="Enfasicorsivo">
    <w:name w:val="Emphasis"/>
    <w:uiPriority w:val="20"/>
    <w:qFormat/>
    <w:rsid w:val="00A71F2B"/>
    <w:rPr>
      <w:i/>
      <w:iCs/>
    </w:rPr>
  </w:style>
  <w:style w:type="character" w:styleId="Enfasidelicata">
    <w:name w:val="Subtle Emphasis"/>
    <w:uiPriority w:val="19"/>
    <w:qFormat/>
    <w:rsid w:val="00A71F2B"/>
    <w:rPr>
      <w:i/>
      <w:iCs/>
      <w:color w:val="808080"/>
    </w:rPr>
  </w:style>
  <w:style w:type="character" w:styleId="Enfasiintensa">
    <w:name w:val="Intense Emphasis"/>
    <w:uiPriority w:val="21"/>
    <w:qFormat/>
    <w:rsid w:val="00A71F2B"/>
    <w:rPr>
      <w:b/>
      <w:bCs/>
      <w:i/>
      <w:iCs/>
      <w:color w:val="4F81BD"/>
    </w:rPr>
  </w:style>
  <w:style w:type="paragraph" w:styleId="PreformattatoHTML">
    <w:name w:val="HTML Preformatted"/>
    <w:basedOn w:val="Normale"/>
    <w:link w:val="PreformattatoHTMLCarattere"/>
    <w:uiPriority w:val="99"/>
    <w:unhideWhenUsed/>
    <w:rsid w:val="00A71F2B"/>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A71F2B"/>
    <w:rPr>
      <w:rFonts w:ascii="Courier New" w:eastAsia="Calibri" w:hAnsi="Courier New" w:cs="Courier New"/>
      <w:lang w:eastAsia="en-US"/>
    </w:rPr>
  </w:style>
  <w:style w:type="character" w:customStyle="1" w:styleId="versenumber">
    <w:name w:val="verse_number"/>
    <w:basedOn w:val="Carpredefinitoparagrafo"/>
    <w:rsid w:val="00A71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325</Pages>
  <Words>168889</Words>
  <Characters>962672</Characters>
  <Application>Microsoft Office Word</Application>
  <DocSecurity>0</DocSecurity>
  <Lines>8022</Lines>
  <Paragraphs>2258</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1129303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36</cp:revision>
  <cp:lastPrinted>2003-11-20T12:40:00Z</cp:lastPrinted>
  <dcterms:created xsi:type="dcterms:W3CDTF">2024-01-17T10:46:00Z</dcterms:created>
  <dcterms:modified xsi:type="dcterms:W3CDTF">2024-04-27T09:26:00Z</dcterms:modified>
</cp:coreProperties>
</file>